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FE" w:rsidRDefault="00B213FE">
      <w:pPr>
        <w:spacing w:before="7" w:line="200" w:lineRule="exact"/>
      </w:pPr>
    </w:p>
    <w:p w:rsidR="00B213FE" w:rsidRDefault="00463AEF">
      <w:pPr>
        <w:spacing w:before="37" w:line="220" w:lineRule="exact"/>
        <w:ind w:left="112"/>
        <w:rPr>
          <w:rFonts w:ascii="Arial" w:eastAsia="Arial" w:hAnsi="Arial" w:cs="Arial"/>
          <w:sz w:val="21"/>
          <w:szCs w:val="21"/>
        </w:rPr>
      </w:pPr>
      <w:r>
        <w:pict>
          <v:group id="_x0000_s1026" style="position:absolute;left:0;text-align:left;margin-left:86.15pt;margin-top:28.3pt;width:423.35pt;height:0;z-index:-251658240;mso-position-horizontal-relative:page" coordorigin="1723,566" coordsize="8467,0">
            <v:shape id="_x0000_s1027" style="position:absolute;left:1723;top:566;width:8467;height:0" coordorigin="1723,566" coordsize="8467,0" path="m1723,566r8467,e" filled="f" strokeweight="1.42pt">
              <v:path arrowok="t"/>
            </v:shape>
            <w10:wrap anchorx="page"/>
          </v:group>
        </w:pict>
      </w:r>
      <w:r w:rsidR="000028CA">
        <w:rPr>
          <w:rFonts w:ascii="Arial" w:eastAsia="Arial" w:hAnsi="Arial" w:cs="Arial"/>
          <w:b/>
          <w:color w:val="323299"/>
          <w:spacing w:val="1"/>
          <w:position w:val="-1"/>
          <w:sz w:val="21"/>
          <w:szCs w:val="21"/>
        </w:rPr>
        <w:t>S</w:t>
      </w:r>
      <w:r w:rsidR="000028CA">
        <w:rPr>
          <w:rFonts w:ascii="Arial" w:eastAsia="Arial" w:hAnsi="Arial" w:cs="Arial"/>
          <w:b/>
          <w:color w:val="323299"/>
          <w:spacing w:val="-1"/>
          <w:position w:val="-1"/>
          <w:sz w:val="21"/>
          <w:szCs w:val="21"/>
        </w:rPr>
        <w:t>A</w:t>
      </w:r>
      <w:r w:rsidR="000028CA">
        <w:rPr>
          <w:rFonts w:ascii="Arial" w:eastAsia="Arial" w:hAnsi="Arial" w:cs="Arial"/>
          <w:b/>
          <w:color w:val="323299"/>
          <w:spacing w:val="-2"/>
          <w:position w:val="-1"/>
          <w:sz w:val="21"/>
          <w:szCs w:val="21"/>
        </w:rPr>
        <w:t>F</w:t>
      </w:r>
      <w:r w:rsidR="000028CA">
        <w:rPr>
          <w:rFonts w:ascii="Arial" w:eastAsia="Arial" w:hAnsi="Arial" w:cs="Arial"/>
          <w:b/>
          <w:color w:val="323299"/>
          <w:spacing w:val="1"/>
          <w:position w:val="-1"/>
          <w:sz w:val="21"/>
          <w:szCs w:val="21"/>
        </w:rPr>
        <w:t>EGU</w:t>
      </w:r>
      <w:r w:rsidR="000028CA">
        <w:rPr>
          <w:rFonts w:ascii="Arial" w:eastAsia="Arial" w:hAnsi="Arial" w:cs="Arial"/>
          <w:b/>
          <w:color w:val="323299"/>
          <w:spacing w:val="-4"/>
          <w:position w:val="-1"/>
          <w:sz w:val="21"/>
          <w:szCs w:val="21"/>
        </w:rPr>
        <w:t>A</w:t>
      </w:r>
      <w:r w:rsidR="000028CA">
        <w:rPr>
          <w:rFonts w:ascii="Arial" w:eastAsia="Arial" w:hAnsi="Arial" w:cs="Arial"/>
          <w:b/>
          <w:color w:val="323299"/>
          <w:spacing w:val="1"/>
          <w:position w:val="-1"/>
          <w:sz w:val="21"/>
          <w:szCs w:val="21"/>
        </w:rPr>
        <w:t>RD</w:t>
      </w:r>
      <w:r w:rsidR="000028CA">
        <w:rPr>
          <w:rFonts w:ascii="Arial" w:eastAsia="Arial" w:hAnsi="Arial" w:cs="Arial"/>
          <w:b/>
          <w:color w:val="323299"/>
          <w:spacing w:val="-2"/>
          <w:position w:val="-1"/>
          <w:sz w:val="21"/>
          <w:szCs w:val="21"/>
        </w:rPr>
        <w:t>I</w:t>
      </w:r>
      <w:r w:rsidR="000028CA">
        <w:rPr>
          <w:rFonts w:ascii="Arial" w:eastAsia="Arial" w:hAnsi="Arial" w:cs="Arial"/>
          <w:b/>
          <w:color w:val="323299"/>
          <w:spacing w:val="1"/>
          <w:position w:val="-1"/>
          <w:sz w:val="21"/>
          <w:szCs w:val="21"/>
        </w:rPr>
        <w:t>N</w:t>
      </w:r>
      <w:r w:rsidR="000028CA">
        <w:rPr>
          <w:rFonts w:ascii="Arial" w:eastAsia="Arial" w:hAnsi="Arial" w:cs="Arial"/>
          <w:b/>
          <w:color w:val="323299"/>
          <w:position w:val="-1"/>
          <w:sz w:val="21"/>
          <w:szCs w:val="21"/>
        </w:rPr>
        <w:t>G</w:t>
      </w:r>
      <w:r w:rsidR="000028CA">
        <w:rPr>
          <w:rFonts w:ascii="Arial" w:eastAsia="Arial" w:hAnsi="Arial" w:cs="Arial"/>
          <w:b/>
          <w:color w:val="323299"/>
          <w:spacing w:val="34"/>
          <w:position w:val="-1"/>
          <w:sz w:val="21"/>
          <w:szCs w:val="21"/>
        </w:rPr>
        <w:t xml:space="preserve"> </w:t>
      </w:r>
      <w:r w:rsidR="000028CA">
        <w:rPr>
          <w:rFonts w:ascii="Arial" w:eastAsia="Arial" w:hAnsi="Arial" w:cs="Arial"/>
          <w:b/>
          <w:color w:val="323299"/>
          <w:spacing w:val="-1"/>
          <w:position w:val="-1"/>
          <w:sz w:val="21"/>
          <w:szCs w:val="21"/>
        </w:rPr>
        <w:t>C</w:t>
      </w:r>
      <w:r w:rsidR="000028CA">
        <w:rPr>
          <w:rFonts w:ascii="Arial" w:eastAsia="Arial" w:hAnsi="Arial" w:cs="Arial"/>
          <w:b/>
          <w:color w:val="323299"/>
          <w:spacing w:val="1"/>
          <w:position w:val="-1"/>
          <w:sz w:val="21"/>
          <w:szCs w:val="21"/>
        </w:rPr>
        <w:t>H</w:t>
      </w:r>
      <w:r w:rsidR="000028CA">
        <w:rPr>
          <w:rFonts w:ascii="Arial" w:eastAsia="Arial" w:hAnsi="Arial" w:cs="Arial"/>
          <w:b/>
          <w:color w:val="323299"/>
          <w:spacing w:val="-2"/>
          <w:position w:val="-1"/>
          <w:sz w:val="21"/>
          <w:szCs w:val="21"/>
        </w:rPr>
        <w:t>I</w:t>
      </w:r>
      <w:r w:rsidR="000028CA">
        <w:rPr>
          <w:rFonts w:ascii="Arial" w:eastAsia="Arial" w:hAnsi="Arial" w:cs="Arial"/>
          <w:b/>
          <w:color w:val="323299"/>
          <w:spacing w:val="1"/>
          <w:position w:val="-1"/>
          <w:sz w:val="21"/>
          <w:szCs w:val="21"/>
        </w:rPr>
        <w:t>L</w:t>
      </w:r>
      <w:r w:rsidR="000028CA">
        <w:rPr>
          <w:rFonts w:ascii="Arial" w:eastAsia="Arial" w:hAnsi="Arial" w:cs="Arial"/>
          <w:b/>
          <w:color w:val="323299"/>
          <w:spacing w:val="-1"/>
          <w:position w:val="-1"/>
          <w:sz w:val="21"/>
          <w:szCs w:val="21"/>
        </w:rPr>
        <w:t>D</w:t>
      </w:r>
      <w:r w:rsidR="000028CA">
        <w:rPr>
          <w:rFonts w:ascii="Arial" w:eastAsia="Arial" w:hAnsi="Arial" w:cs="Arial"/>
          <w:b/>
          <w:color w:val="323299"/>
          <w:spacing w:val="1"/>
          <w:position w:val="-1"/>
          <w:sz w:val="21"/>
          <w:szCs w:val="21"/>
        </w:rPr>
        <w:t>RE</w:t>
      </w:r>
      <w:r w:rsidR="000028CA">
        <w:rPr>
          <w:rFonts w:ascii="Arial" w:eastAsia="Arial" w:hAnsi="Arial" w:cs="Arial"/>
          <w:b/>
          <w:color w:val="323299"/>
          <w:position w:val="-1"/>
          <w:sz w:val="21"/>
          <w:szCs w:val="21"/>
        </w:rPr>
        <w:t>N</w:t>
      </w:r>
      <w:r w:rsidR="000028CA">
        <w:rPr>
          <w:rFonts w:ascii="Arial" w:eastAsia="Arial" w:hAnsi="Arial" w:cs="Arial"/>
          <w:b/>
          <w:color w:val="323299"/>
          <w:spacing w:val="20"/>
          <w:position w:val="-1"/>
          <w:sz w:val="21"/>
          <w:szCs w:val="21"/>
        </w:rPr>
        <w:t xml:space="preserve"> </w:t>
      </w:r>
      <w:r w:rsidR="000028CA">
        <w:rPr>
          <w:rFonts w:ascii="Arial" w:eastAsia="Arial" w:hAnsi="Arial" w:cs="Arial"/>
          <w:b/>
          <w:color w:val="323299"/>
          <w:spacing w:val="3"/>
          <w:w w:val="102"/>
          <w:position w:val="-1"/>
          <w:sz w:val="21"/>
          <w:szCs w:val="21"/>
        </w:rPr>
        <w:t>P</w:t>
      </w:r>
      <w:r w:rsidR="000028CA">
        <w:rPr>
          <w:rFonts w:ascii="Arial" w:eastAsia="Arial" w:hAnsi="Arial" w:cs="Arial"/>
          <w:b/>
          <w:color w:val="323299"/>
          <w:spacing w:val="-1"/>
          <w:w w:val="102"/>
          <w:position w:val="-1"/>
          <w:sz w:val="21"/>
          <w:szCs w:val="21"/>
        </w:rPr>
        <w:t>O</w:t>
      </w:r>
      <w:r w:rsidR="000028CA">
        <w:rPr>
          <w:rFonts w:ascii="Arial" w:eastAsia="Arial" w:hAnsi="Arial" w:cs="Arial"/>
          <w:b/>
          <w:color w:val="323299"/>
          <w:spacing w:val="-2"/>
          <w:w w:val="102"/>
          <w:position w:val="-1"/>
          <w:sz w:val="21"/>
          <w:szCs w:val="21"/>
        </w:rPr>
        <w:t>L</w:t>
      </w:r>
      <w:r w:rsidR="000028CA">
        <w:rPr>
          <w:rFonts w:ascii="Arial" w:eastAsia="Arial" w:hAnsi="Arial" w:cs="Arial"/>
          <w:b/>
          <w:color w:val="323299"/>
          <w:w w:val="102"/>
          <w:position w:val="-1"/>
          <w:sz w:val="21"/>
          <w:szCs w:val="21"/>
        </w:rPr>
        <w:t>I</w:t>
      </w:r>
      <w:r w:rsidR="000028CA">
        <w:rPr>
          <w:rFonts w:ascii="Arial" w:eastAsia="Arial" w:hAnsi="Arial" w:cs="Arial"/>
          <w:b/>
          <w:color w:val="323299"/>
          <w:spacing w:val="1"/>
          <w:w w:val="102"/>
          <w:position w:val="-1"/>
          <w:sz w:val="21"/>
          <w:szCs w:val="21"/>
        </w:rPr>
        <w:t>C</w:t>
      </w:r>
      <w:r w:rsidR="000028CA">
        <w:rPr>
          <w:rFonts w:ascii="Arial" w:eastAsia="Arial" w:hAnsi="Arial" w:cs="Arial"/>
          <w:b/>
          <w:color w:val="323299"/>
          <w:w w:val="102"/>
          <w:position w:val="-1"/>
          <w:sz w:val="21"/>
          <w:szCs w:val="21"/>
        </w:rPr>
        <w:t>Y</w:t>
      </w:r>
    </w:p>
    <w:p w:rsidR="00B213FE" w:rsidRDefault="00B213FE">
      <w:pPr>
        <w:spacing w:before="2" w:line="100" w:lineRule="exact"/>
        <w:rPr>
          <w:sz w:val="11"/>
          <w:szCs w:val="11"/>
        </w:rPr>
      </w:pPr>
    </w:p>
    <w:p w:rsidR="00B213FE" w:rsidRDefault="00B213FE">
      <w:pPr>
        <w:spacing w:line="200" w:lineRule="exact"/>
      </w:pPr>
    </w:p>
    <w:p w:rsidR="00B213FE" w:rsidRDefault="00B213FE">
      <w:pPr>
        <w:spacing w:line="200" w:lineRule="exact"/>
      </w:pPr>
    </w:p>
    <w:p w:rsidR="00B213FE" w:rsidRDefault="000028CA">
      <w:pPr>
        <w:spacing w:before="37"/>
        <w:ind w:left="112"/>
        <w:rPr>
          <w:rFonts w:ascii="Arial" w:eastAsia="Arial" w:hAnsi="Arial" w:cs="Arial"/>
          <w:sz w:val="21"/>
          <w:szCs w:val="21"/>
        </w:rPr>
      </w:pPr>
      <w:r>
        <w:rPr>
          <w:rFonts w:ascii="Arial" w:eastAsia="Arial" w:hAnsi="Arial" w:cs="Arial"/>
          <w:b/>
          <w:color w:val="323299"/>
          <w:w w:val="102"/>
          <w:sz w:val="21"/>
          <w:szCs w:val="21"/>
        </w:rPr>
        <w:t>I</w:t>
      </w:r>
      <w:r>
        <w:rPr>
          <w:rFonts w:ascii="Arial" w:eastAsia="Arial" w:hAnsi="Arial" w:cs="Arial"/>
          <w:b/>
          <w:color w:val="323299"/>
          <w:spacing w:val="3"/>
          <w:w w:val="102"/>
          <w:sz w:val="21"/>
          <w:szCs w:val="21"/>
        </w:rPr>
        <w:t>N</w:t>
      </w:r>
      <w:r>
        <w:rPr>
          <w:rFonts w:ascii="Arial" w:eastAsia="Arial" w:hAnsi="Arial" w:cs="Arial"/>
          <w:b/>
          <w:color w:val="323299"/>
          <w:spacing w:val="-4"/>
          <w:w w:val="102"/>
          <w:sz w:val="21"/>
          <w:szCs w:val="21"/>
        </w:rPr>
        <w:t>T</w:t>
      </w:r>
      <w:r>
        <w:rPr>
          <w:rFonts w:ascii="Arial" w:eastAsia="Arial" w:hAnsi="Arial" w:cs="Arial"/>
          <w:b/>
          <w:color w:val="323299"/>
          <w:spacing w:val="-1"/>
          <w:w w:val="102"/>
          <w:sz w:val="21"/>
          <w:szCs w:val="21"/>
        </w:rPr>
        <w:t>RO</w:t>
      </w:r>
      <w:r>
        <w:rPr>
          <w:rFonts w:ascii="Arial" w:eastAsia="Arial" w:hAnsi="Arial" w:cs="Arial"/>
          <w:b/>
          <w:color w:val="323299"/>
          <w:spacing w:val="3"/>
          <w:w w:val="102"/>
          <w:sz w:val="21"/>
          <w:szCs w:val="21"/>
        </w:rPr>
        <w:t>D</w:t>
      </w:r>
      <w:r>
        <w:rPr>
          <w:rFonts w:ascii="Arial" w:eastAsia="Arial" w:hAnsi="Arial" w:cs="Arial"/>
          <w:b/>
          <w:color w:val="323299"/>
          <w:spacing w:val="-1"/>
          <w:w w:val="102"/>
          <w:sz w:val="21"/>
          <w:szCs w:val="21"/>
        </w:rPr>
        <w:t>U</w:t>
      </w:r>
      <w:r>
        <w:rPr>
          <w:rFonts w:ascii="Arial" w:eastAsia="Arial" w:hAnsi="Arial" w:cs="Arial"/>
          <w:b/>
          <w:color w:val="323299"/>
          <w:spacing w:val="1"/>
          <w:w w:val="102"/>
          <w:sz w:val="21"/>
          <w:szCs w:val="21"/>
        </w:rPr>
        <w:t>C</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w w:val="102"/>
          <w:sz w:val="21"/>
          <w:szCs w:val="21"/>
        </w:rPr>
        <w:t>N</w:t>
      </w:r>
    </w:p>
    <w:p w:rsidR="00B213FE" w:rsidRDefault="00B213FE">
      <w:pPr>
        <w:spacing w:before="15"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10"/>
          <w:sz w:val="21"/>
          <w:szCs w:val="21"/>
        </w:rPr>
        <w:t xml:space="preserve"> </w:t>
      </w:r>
      <w:r>
        <w:rPr>
          <w:rFonts w:ascii="Arial" w:eastAsia="Arial" w:hAnsi="Arial" w:cs="Arial"/>
          <w:spacing w:val="-2"/>
          <w:sz w:val="21"/>
          <w:szCs w:val="21"/>
        </w:rPr>
        <w:t>pol</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y</w:t>
      </w:r>
      <w:r>
        <w:rPr>
          <w:rFonts w:ascii="Arial" w:eastAsia="Arial" w:hAnsi="Arial" w:cs="Arial"/>
          <w:spacing w:val="9"/>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dd</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pacing w:val="1"/>
          <w:sz w:val="21"/>
          <w:szCs w:val="21"/>
        </w:rPr>
        <w:t>se</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z w:val="21"/>
          <w:szCs w:val="21"/>
        </w:rPr>
        <w:t>f</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5"/>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h</w:t>
      </w:r>
      <w:r>
        <w:rPr>
          <w:rFonts w:ascii="Arial" w:eastAsia="Arial" w:hAnsi="Arial" w:cs="Arial"/>
          <w:sz w:val="21"/>
          <w:szCs w:val="21"/>
        </w:rPr>
        <w:t>il</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 xml:space="preserve">. </w:t>
      </w:r>
      <w:r>
        <w:rPr>
          <w:rFonts w:ascii="Arial" w:eastAsia="Arial" w:hAnsi="Arial" w:cs="Arial"/>
          <w:spacing w:val="16"/>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i</w:t>
      </w:r>
      <w:r>
        <w:rPr>
          <w:rFonts w:ascii="Arial" w:eastAsia="Arial" w:hAnsi="Arial" w:cs="Arial"/>
          <w:sz w:val="21"/>
          <w:szCs w:val="21"/>
        </w:rPr>
        <w:t>ty</w:t>
      </w:r>
      <w:r>
        <w:rPr>
          <w:rFonts w:ascii="Arial" w:eastAsia="Arial" w:hAnsi="Arial" w:cs="Arial"/>
          <w:spacing w:val="7"/>
          <w:sz w:val="21"/>
          <w:szCs w:val="21"/>
        </w:rPr>
        <w:t xml:space="preserve"> </w:t>
      </w:r>
      <w:r>
        <w:rPr>
          <w:rFonts w:ascii="Arial" w:eastAsia="Arial" w:hAnsi="Arial" w:cs="Arial"/>
          <w:sz w:val="21"/>
          <w:szCs w:val="21"/>
        </w:rPr>
        <w:t>&amp;</w:t>
      </w:r>
      <w:r>
        <w:rPr>
          <w:rFonts w:ascii="Arial" w:eastAsia="Arial" w:hAnsi="Arial" w:cs="Arial"/>
          <w:spacing w:val="3"/>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pacing w:val="3"/>
          <w:sz w:val="21"/>
          <w:szCs w:val="21"/>
        </w:rPr>
        <w:t>k</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w w:val="102"/>
          <w:sz w:val="21"/>
          <w:szCs w:val="21"/>
        </w:rPr>
        <w:t>Ca</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rs</w:t>
      </w:r>
    </w:p>
    <w:p w:rsidR="00B213FE" w:rsidRDefault="000028CA">
      <w:pPr>
        <w:spacing w:before="3"/>
        <w:ind w:left="112"/>
        <w:rPr>
          <w:rFonts w:ascii="Arial" w:eastAsia="Arial" w:hAnsi="Arial" w:cs="Arial"/>
          <w:sz w:val="21"/>
          <w:szCs w:val="21"/>
        </w:rPr>
      </w:pPr>
      <w:r>
        <w:rPr>
          <w:rFonts w:ascii="Arial" w:eastAsia="Arial" w:hAnsi="Arial" w:cs="Arial"/>
          <w:spacing w:val="1"/>
          <w:sz w:val="21"/>
          <w:szCs w:val="21"/>
        </w:rPr>
        <w:t>Cen</w:t>
      </w:r>
      <w:r>
        <w:rPr>
          <w:rFonts w:ascii="Arial" w:eastAsia="Arial" w:hAnsi="Arial" w:cs="Arial"/>
          <w:spacing w:val="-2"/>
          <w:sz w:val="21"/>
          <w:szCs w:val="21"/>
        </w:rPr>
        <w:t>t</w:t>
      </w:r>
      <w:r>
        <w:rPr>
          <w:rFonts w:ascii="Arial" w:eastAsia="Arial" w:hAnsi="Arial" w:cs="Arial"/>
          <w:sz w:val="21"/>
          <w:szCs w:val="21"/>
        </w:rPr>
        <w:t>re</w:t>
      </w:r>
      <w:r>
        <w:rPr>
          <w:rFonts w:ascii="Arial" w:eastAsia="Arial" w:hAnsi="Arial" w:cs="Arial"/>
          <w:spacing w:val="15"/>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
          <w:sz w:val="21"/>
          <w:szCs w:val="21"/>
        </w:rPr>
        <w:t>ad</w:t>
      </w:r>
      <w:r>
        <w:rPr>
          <w:rFonts w:ascii="Arial" w:eastAsia="Arial" w:hAnsi="Arial" w:cs="Arial"/>
          <w:spacing w:val="-2"/>
          <w:sz w:val="21"/>
          <w:szCs w:val="21"/>
        </w:rPr>
        <w:t>op</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f</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Carers Trust</w:t>
      </w:r>
      <w:r>
        <w:rPr>
          <w:rFonts w:ascii="Arial" w:eastAsia="Arial" w:hAnsi="Arial" w:cs="Arial"/>
          <w:w w:val="102"/>
          <w:sz w:val="21"/>
          <w:szCs w:val="21"/>
        </w:rPr>
        <w:t>.</w:t>
      </w:r>
    </w:p>
    <w:p w:rsidR="00B213FE" w:rsidRDefault="00B213FE">
      <w:pPr>
        <w:spacing w:line="200" w:lineRule="exact"/>
      </w:pPr>
    </w:p>
    <w:p w:rsidR="000028CA" w:rsidRDefault="000028CA">
      <w:pPr>
        <w:ind w:left="112"/>
        <w:rPr>
          <w:rFonts w:ascii="Arial" w:eastAsia="Arial" w:hAnsi="Arial" w:cs="Arial"/>
          <w:b/>
          <w:color w:val="323299"/>
          <w:spacing w:val="-2"/>
          <w:sz w:val="16"/>
          <w:szCs w:val="16"/>
        </w:rPr>
      </w:pPr>
    </w:p>
    <w:p w:rsidR="00B213FE" w:rsidRDefault="000028CA">
      <w:pPr>
        <w:ind w:left="112"/>
        <w:rPr>
          <w:rFonts w:ascii="Arial" w:eastAsia="Arial" w:hAnsi="Arial" w:cs="Arial"/>
          <w:sz w:val="21"/>
          <w:szCs w:val="21"/>
        </w:rPr>
      </w:pPr>
      <w:r>
        <w:rPr>
          <w:rFonts w:ascii="Arial" w:eastAsia="Arial" w:hAnsi="Arial" w:cs="Arial"/>
          <w:b/>
          <w:color w:val="323299"/>
          <w:spacing w:val="-2"/>
          <w:sz w:val="21"/>
          <w:szCs w:val="21"/>
        </w:rPr>
        <w:t>P</w:t>
      </w:r>
      <w:r>
        <w:rPr>
          <w:rFonts w:ascii="Arial" w:eastAsia="Arial" w:hAnsi="Arial" w:cs="Arial"/>
          <w:b/>
          <w:color w:val="323299"/>
          <w:spacing w:val="1"/>
          <w:sz w:val="21"/>
          <w:szCs w:val="21"/>
        </w:rPr>
        <w:t>OL</w:t>
      </w:r>
      <w:r>
        <w:rPr>
          <w:rFonts w:ascii="Arial" w:eastAsia="Arial" w:hAnsi="Arial" w:cs="Arial"/>
          <w:b/>
          <w:color w:val="323299"/>
          <w:spacing w:val="-2"/>
          <w:sz w:val="21"/>
          <w:szCs w:val="21"/>
        </w:rPr>
        <w:t>I</w:t>
      </w:r>
      <w:r>
        <w:rPr>
          <w:rFonts w:ascii="Arial" w:eastAsia="Arial" w:hAnsi="Arial" w:cs="Arial"/>
          <w:b/>
          <w:color w:val="323299"/>
          <w:spacing w:val="3"/>
          <w:sz w:val="21"/>
          <w:szCs w:val="21"/>
        </w:rPr>
        <w:t>C</w:t>
      </w:r>
      <w:r>
        <w:rPr>
          <w:rFonts w:ascii="Arial" w:eastAsia="Arial" w:hAnsi="Arial" w:cs="Arial"/>
          <w:b/>
          <w:color w:val="323299"/>
          <w:sz w:val="21"/>
          <w:szCs w:val="21"/>
        </w:rPr>
        <w:t>Y</w:t>
      </w:r>
      <w:r>
        <w:rPr>
          <w:rFonts w:ascii="Arial" w:eastAsia="Arial" w:hAnsi="Arial" w:cs="Arial"/>
          <w:b/>
          <w:color w:val="323299"/>
          <w:spacing w:val="14"/>
          <w:sz w:val="21"/>
          <w:szCs w:val="21"/>
        </w:rPr>
        <w:t xml:space="preserve"> </w:t>
      </w:r>
      <w:r>
        <w:rPr>
          <w:rFonts w:ascii="Arial" w:eastAsia="Arial" w:hAnsi="Arial" w:cs="Arial"/>
          <w:b/>
          <w:color w:val="323299"/>
          <w:spacing w:val="3"/>
          <w:w w:val="102"/>
          <w:sz w:val="21"/>
          <w:szCs w:val="21"/>
        </w:rPr>
        <w:t>S</w:t>
      </w:r>
      <w:r>
        <w:rPr>
          <w:rFonts w:ascii="Arial" w:eastAsia="Arial" w:hAnsi="Arial" w:cs="Arial"/>
          <w:b/>
          <w:color w:val="323299"/>
          <w:spacing w:val="-4"/>
          <w:w w:val="102"/>
          <w:sz w:val="21"/>
          <w:szCs w:val="21"/>
        </w:rPr>
        <w:t>T</w:t>
      </w:r>
      <w:r>
        <w:rPr>
          <w:rFonts w:ascii="Arial" w:eastAsia="Arial" w:hAnsi="Arial" w:cs="Arial"/>
          <w:b/>
          <w:color w:val="323299"/>
          <w:spacing w:val="-1"/>
          <w:w w:val="102"/>
          <w:sz w:val="21"/>
          <w:szCs w:val="21"/>
        </w:rPr>
        <w:t>A</w:t>
      </w:r>
      <w:r>
        <w:rPr>
          <w:rFonts w:ascii="Arial" w:eastAsia="Arial" w:hAnsi="Arial" w:cs="Arial"/>
          <w:b/>
          <w:color w:val="323299"/>
          <w:spacing w:val="-2"/>
          <w:w w:val="102"/>
          <w:sz w:val="21"/>
          <w:szCs w:val="21"/>
        </w:rPr>
        <w:t>T</w:t>
      </w:r>
      <w:r>
        <w:rPr>
          <w:rFonts w:ascii="Arial" w:eastAsia="Arial" w:hAnsi="Arial" w:cs="Arial"/>
          <w:b/>
          <w:color w:val="323299"/>
          <w:spacing w:val="1"/>
          <w:w w:val="102"/>
          <w:sz w:val="21"/>
          <w:szCs w:val="21"/>
        </w:rPr>
        <w:t>EMEN</w:t>
      </w:r>
      <w:r>
        <w:rPr>
          <w:rFonts w:ascii="Arial" w:eastAsia="Arial" w:hAnsi="Arial" w:cs="Arial"/>
          <w:b/>
          <w:color w:val="323299"/>
          <w:w w:val="102"/>
          <w:sz w:val="21"/>
          <w:szCs w:val="21"/>
        </w:rPr>
        <w:t>T</w:t>
      </w:r>
    </w:p>
    <w:p w:rsidR="00B213FE" w:rsidRDefault="00B213FE">
      <w:pPr>
        <w:spacing w:before="13"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1"/>
          <w:sz w:val="21"/>
          <w:szCs w:val="21"/>
        </w:rPr>
        <w:t>C</w:t>
      </w:r>
      <w:r>
        <w:rPr>
          <w:rFonts w:ascii="Arial" w:eastAsia="Arial" w:hAnsi="Arial" w:cs="Arial"/>
          <w:sz w:val="21"/>
          <w:szCs w:val="21"/>
        </w:rPr>
        <w:t>ity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6"/>
          <w:sz w:val="21"/>
          <w:szCs w:val="21"/>
        </w:rPr>
        <w:t xml:space="preserve"> </w:t>
      </w:r>
      <w:r>
        <w:rPr>
          <w:rFonts w:ascii="Arial" w:eastAsia="Arial" w:hAnsi="Arial" w:cs="Arial"/>
          <w:spacing w:val="1"/>
          <w:sz w:val="21"/>
          <w:szCs w:val="21"/>
        </w:rPr>
        <w:t>Ha</w:t>
      </w:r>
      <w:r>
        <w:rPr>
          <w:rFonts w:ascii="Arial" w:eastAsia="Arial" w:hAnsi="Arial" w:cs="Arial"/>
          <w:spacing w:val="-4"/>
          <w:sz w:val="21"/>
          <w:szCs w:val="21"/>
        </w:rPr>
        <w:t>c</w:t>
      </w:r>
      <w:r>
        <w:rPr>
          <w:rFonts w:ascii="Arial" w:eastAsia="Arial" w:hAnsi="Arial" w:cs="Arial"/>
          <w:spacing w:val="3"/>
          <w:sz w:val="21"/>
          <w:szCs w:val="21"/>
        </w:rPr>
        <w:t>k</w:t>
      </w:r>
      <w:r>
        <w:rPr>
          <w:rFonts w:ascii="Arial" w:eastAsia="Arial" w:hAnsi="Arial" w:cs="Arial"/>
          <w:spacing w:val="1"/>
          <w:sz w:val="21"/>
          <w:szCs w:val="21"/>
        </w:rPr>
        <w:t>ne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e</w:t>
      </w:r>
      <w:r>
        <w:rPr>
          <w:rFonts w:ascii="Arial" w:eastAsia="Arial" w:hAnsi="Arial" w:cs="Arial"/>
          <w:spacing w:val="1"/>
          <w:w w:val="102"/>
          <w:sz w:val="21"/>
          <w:szCs w:val="21"/>
        </w:rPr>
        <w:t>n</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4"/>
          <w:w w:val="102"/>
          <w:sz w:val="21"/>
          <w:szCs w:val="21"/>
        </w:rPr>
        <w:t>e</w:t>
      </w:r>
      <w:r>
        <w:rPr>
          <w:rFonts w:ascii="Arial" w:eastAsia="Arial" w:hAnsi="Arial" w:cs="Arial"/>
          <w:w w:val="102"/>
          <w:sz w:val="21"/>
          <w:szCs w:val="21"/>
        </w:rPr>
        <w:t>:</w:t>
      </w:r>
    </w:p>
    <w:p w:rsidR="00B213FE" w:rsidRDefault="00B213FE">
      <w:pPr>
        <w:spacing w:before="5" w:line="260" w:lineRule="exact"/>
        <w:rPr>
          <w:sz w:val="26"/>
          <w:szCs w:val="26"/>
        </w:rPr>
      </w:pPr>
    </w:p>
    <w:p w:rsidR="00B213FE" w:rsidRPr="00827023" w:rsidRDefault="000028CA" w:rsidP="00827023">
      <w:pPr>
        <w:pStyle w:val="ListParagraph"/>
        <w:numPr>
          <w:ilvl w:val="0"/>
          <w:numId w:val="9"/>
        </w:numPr>
        <w:spacing w:line="245" w:lineRule="auto"/>
        <w:ind w:right="282"/>
        <w:rPr>
          <w:rFonts w:ascii="Arial" w:eastAsia="Arial" w:hAnsi="Arial" w:cs="Arial"/>
          <w:sz w:val="21"/>
          <w:szCs w:val="21"/>
        </w:rPr>
      </w:pPr>
      <w:r w:rsidRPr="00827023">
        <w:rPr>
          <w:rFonts w:ascii="Arial" w:eastAsia="Arial" w:hAnsi="Arial" w:cs="Arial"/>
          <w:spacing w:val="1"/>
          <w:sz w:val="21"/>
          <w:szCs w:val="21"/>
        </w:rPr>
        <w:t>B</w:t>
      </w:r>
      <w:r w:rsidRPr="00827023">
        <w:rPr>
          <w:rFonts w:ascii="Arial" w:eastAsia="Arial" w:hAnsi="Arial" w:cs="Arial"/>
          <w:spacing w:val="-2"/>
          <w:sz w:val="21"/>
          <w:szCs w:val="21"/>
        </w:rPr>
        <w:t>e</w:t>
      </w:r>
      <w:r w:rsidRPr="00827023">
        <w:rPr>
          <w:rFonts w:ascii="Arial" w:eastAsia="Arial" w:hAnsi="Arial" w:cs="Arial"/>
          <w:spacing w:val="3"/>
          <w:sz w:val="21"/>
          <w:szCs w:val="21"/>
        </w:rPr>
        <w:t>l</w:t>
      </w:r>
      <w:r w:rsidRPr="00827023">
        <w:rPr>
          <w:rFonts w:ascii="Arial" w:eastAsia="Arial" w:hAnsi="Arial" w:cs="Arial"/>
          <w:sz w:val="21"/>
          <w:szCs w:val="21"/>
        </w:rPr>
        <w:t>i</w:t>
      </w:r>
      <w:r w:rsidRPr="00827023">
        <w:rPr>
          <w:rFonts w:ascii="Arial" w:eastAsia="Arial" w:hAnsi="Arial" w:cs="Arial"/>
          <w:spacing w:val="1"/>
          <w:sz w:val="21"/>
          <w:szCs w:val="21"/>
        </w:rPr>
        <w:t>ev</w:t>
      </w:r>
      <w:r w:rsidRPr="00827023">
        <w:rPr>
          <w:rFonts w:ascii="Arial" w:eastAsia="Arial" w:hAnsi="Arial" w:cs="Arial"/>
          <w:spacing w:val="-4"/>
          <w:sz w:val="21"/>
          <w:szCs w:val="21"/>
        </w:rPr>
        <w:t>e</w:t>
      </w:r>
      <w:r w:rsidRPr="00827023">
        <w:rPr>
          <w:rFonts w:ascii="Arial" w:eastAsia="Arial" w:hAnsi="Arial" w:cs="Arial"/>
          <w:sz w:val="21"/>
          <w:szCs w:val="21"/>
        </w:rPr>
        <w:t>s</w:t>
      </w:r>
      <w:r w:rsidRPr="00827023">
        <w:rPr>
          <w:rFonts w:ascii="Arial" w:eastAsia="Arial" w:hAnsi="Arial" w:cs="Arial"/>
          <w:spacing w:val="15"/>
          <w:sz w:val="21"/>
          <w:szCs w:val="21"/>
        </w:rPr>
        <w:t xml:space="preserve"> </w:t>
      </w:r>
      <w:r w:rsidRPr="00827023">
        <w:rPr>
          <w:rFonts w:ascii="Arial" w:eastAsia="Arial" w:hAnsi="Arial" w:cs="Arial"/>
          <w:spacing w:val="3"/>
          <w:sz w:val="21"/>
          <w:szCs w:val="21"/>
        </w:rPr>
        <w:t>t</w:t>
      </w:r>
      <w:r w:rsidRPr="00827023">
        <w:rPr>
          <w:rFonts w:ascii="Arial" w:eastAsia="Arial" w:hAnsi="Arial" w:cs="Arial"/>
          <w:spacing w:val="-2"/>
          <w:sz w:val="21"/>
          <w:szCs w:val="21"/>
        </w:rPr>
        <w:t>h</w:t>
      </w:r>
      <w:r w:rsidRPr="00827023">
        <w:rPr>
          <w:rFonts w:ascii="Arial" w:eastAsia="Arial" w:hAnsi="Arial" w:cs="Arial"/>
          <w:spacing w:val="1"/>
          <w:sz w:val="21"/>
          <w:szCs w:val="21"/>
        </w:rPr>
        <w:t>a</w:t>
      </w:r>
      <w:r w:rsidRPr="00827023">
        <w:rPr>
          <w:rFonts w:ascii="Arial" w:eastAsia="Arial" w:hAnsi="Arial" w:cs="Arial"/>
          <w:sz w:val="21"/>
          <w:szCs w:val="21"/>
        </w:rPr>
        <w:t>t</w:t>
      </w:r>
      <w:r w:rsidRPr="00827023">
        <w:rPr>
          <w:rFonts w:ascii="Arial" w:eastAsia="Arial" w:hAnsi="Arial" w:cs="Arial"/>
          <w:spacing w:val="9"/>
          <w:sz w:val="21"/>
          <w:szCs w:val="21"/>
        </w:rPr>
        <w:t xml:space="preserve"> </w:t>
      </w:r>
      <w:r w:rsidRPr="00827023">
        <w:rPr>
          <w:rFonts w:ascii="Arial" w:eastAsia="Arial" w:hAnsi="Arial" w:cs="Arial"/>
          <w:spacing w:val="-2"/>
          <w:sz w:val="21"/>
          <w:szCs w:val="21"/>
        </w:rPr>
        <w:t>sa</w:t>
      </w:r>
      <w:r w:rsidRPr="00827023">
        <w:rPr>
          <w:rFonts w:ascii="Arial" w:eastAsia="Arial" w:hAnsi="Arial" w:cs="Arial"/>
          <w:sz w:val="21"/>
          <w:szCs w:val="21"/>
        </w:rPr>
        <w:t>f</w:t>
      </w:r>
      <w:r w:rsidRPr="00827023">
        <w:rPr>
          <w:rFonts w:ascii="Arial" w:eastAsia="Arial" w:hAnsi="Arial" w:cs="Arial"/>
          <w:spacing w:val="1"/>
          <w:sz w:val="21"/>
          <w:szCs w:val="21"/>
        </w:rPr>
        <w:t>eg</w:t>
      </w:r>
      <w:r w:rsidRPr="00827023">
        <w:rPr>
          <w:rFonts w:ascii="Arial" w:eastAsia="Arial" w:hAnsi="Arial" w:cs="Arial"/>
          <w:spacing w:val="-2"/>
          <w:sz w:val="21"/>
          <w:szCs w:val="21"/>
        </w:rPr>
        <w:t>u</w:t>
      </w:r>
      <w:r w:rsidRPr="00827023">
        <w:rPr>
          <w:rFonts w:ascii="Arial" w:eastAsia="Arial" w:hAnsi="Arial" w:cs="Arial"/>
          <w:spacing w:val="1"/>
          <w:sz w:val="21"/>
          <w:szCs w:val="21"/>
        </w:rPr>
        <w:t>a</w:t>
      </w:r>
      <w:r w:rsidRPr="00827023">
        <w:rPr>
          <w:rFonts w:ascii="Arial" w:eastAsia="Arial" w:hAnsi="Arial" w:cs="Arial"/>
          <w:sz w:val="21"/>
          <w:szCs w:val="21"/>
        </w:rPr>
        <w:t>r</w:t>
      </w:r>
      <w:r w:rsidRPr="00827023">
        <w:rPr>
          <w:rFonts w:ascii="Arial" w:eastAsia="Arial" w:hAnsi="Arial" w:cs="Arial"/>
          <w:spacing w:val="-2"/>
          <w:sz w:val="21"/>
          <w:szCs w:val="21"/>
        </w:rPr>
        <w:t>d</w:t>
      </w:r>
      <w:r w:rsidRPr="00827023">
        <w:rPr>
          <w:rFonts w:ascii="Arial" w:eastAsia="Arial" w:hAnsi="Arial" w:cs="Arial"/>
          <w:sz w:val="21"/>
          <w:szCs w:val="21"/>
        </w:rPr>
        <w:t>i</w:t>
      </w:r>
      <w:r w:rsidRPr="00827023">
        <w:rPr>
          <w:rFonts w:ascii="Arial" w:eastAsia="Arial" w:hAnsi="Arial" w:cs="Arial"/>
          <w:spacing w:val="-2"/>
          <w:sz w:val="21"/>
          <w:szCs w:val="21"/>
        </w:rPr>
        <w:t>n</w:t>
      </w:r>
      <w:r w:rsidRPr="00827023">
        <w:rPr>
          <w:rFonts w:ascii="Arial" w:eastAsia="Arial" w:hAnsi="Arial" w:cs="Arial"/>
          <w:sz w:val="21"/>
          <w:szCs w:val="21"/>
        </w:rPr>
        <w:t>g</w:t>
      </w:r>
      <w:r w:rsidRPr="00827023">
        <w:rPr>
          <w:rFonts w:ascii="Arial" w:eastAsia="Arial" w:hAnsi="Arial" w:cs="Arial"/>
          <w:spacing w:val="26"/>
          <w:sz w:val="21"/>
          <w:szCs w:val="21"/>
        </w:rPr>
        <w:t xml:space="preserve"> </w:t>
      </w:r>
      <w:r w:rsidRPr="00827023">
        <w:rPr>
          <w:rFonts w:ascii="Arial" w:eastAsia="Arial" w:hAnsi="Arial" w:cs="Arial"/>
          <w:spacing w:val="-4"/>
          <w:sz w:val="21"/>
          <w:szCs w:val="21"/>
        </w:rPr>
        <w:t>y</w:t>
      </w:r>
      <w:r w:rsidRPr="00827023">
        <w:rPr>
          <w:rFonts w:ascii="Arial" w:eastAsia="Arial" w:hAnsi="Arial" w:cs="Arial"/>
          <w:spacing w:val="-2"/>
          <w:sz w:val="21"/>
          <w:szCs w:val="21"/>
        </w:rPr>
        <w:t>o</w:t>
      </w:r>
      <w:r w:rsidRPr="00827023">
        <w:rPr>
          <w:rFonts w:ascii="Arial" w:eastAsia="Arial" w:hAnsi="Arial" w:cs="Arial"/>
          <w:spacing w:val="1"/>
          <w:sz w:val="21"/>
          <w:szCs w:val="21"/>
        </w:rPr>
        <w:t>un</w:t>
      </w:r>
      <w:r w:rsidRPr="00827023">
        <w:rPr>
          <w:rFonts w:ascii="Arial" w:eastAsia="Arial" w:hAnsi="Arial" w:cs="Arial"/>
          <w:sz w:val="21"/>
          <w:szCs w:val="21"/>
        </w:rPr>
        <w:t>g</w:t>
      </w:r>
      <w:r w:rsidRPr="00827023">
        <w:rPr>
          <w:rFonts w:ascii="Arial" w:eastAsia="Arial" w:hAnsi="Arial" w:cs="Arial"/>
          <w:spacing w:val="11"/>
          <w:sz w:val="21"/>
          <w:szCs w:val="21"/>
        </w:rPr>
        <w:t xml:space="preserve"> </w:t>
      </w:r>
      <w:r w:rsidRPr="00827023">
        <w:rPr>
          <w:rFonts w:ascii="Arial" w:eastAsia="Arial" w:hAnsi="Arial" w:cs="Arial"/>
          <w:spacing w:val="1"/>
          <w:sz w:val="21"/>
          <w:szCs w:val="21"/>
        </w:rPr>
        <w:t>pe</w:t>
      </w:r>
      <w:r w:rsidRPr="00827023">
        <w:rPr>
          <w:rFonts w:ascii="Arial" w:eastAsia="Arial" w:hAnsi="Arial" w:cs="Arial"/>
          <w:spacing w:val="-2"/>
          <w:sz w:val="21"/>
          <w:szCs w:val="21"/>
        </w:rPr>
        <w:t>o</w:t>
      </w:r>
      <w:r w:rsidRPr="00827023">
        <w:rPr>
          <w:rFonts w:ascii="Arial" w:eastAsia="Arial" w:hAnsi="Arial" w:cs="Arial"/>
          <w:spacing w:val="1"/>
          <w:sz w:val="21"/>
          <w:szCs w:val="21"/>
        </w:rPr>
        <w:t>p</w:t>
      </w:r>
      <w:r w:rsidRPr="00827023">
        <w:rPr>
          <w:rFonts w:ascii="Arial" w:eastAsia="Arial" w:hAnsi="Arial" w:cs="Arial"/>
          <w:sz w:val="21"/>
          <w:szCs w:val="21"/>
        </w:rPr>
        <w:t>le</w:t>
      </w:r>
      <w:r w:rsidRPr="00827023">
        <w:rPr>
          <w:rFonts w:ascii="Arial" w:eastAsia="Arial" w:hAnsi="Arial" w:cs="Arial"/>
          <w:spacing w:val="15"/>
          <w:sz w:val="21"/>
          <w:szCs w:val="21"/>
        </w:rPr>
        <w:t xml:space="preserve"> </w:t>
      </w:r>
      <w:r w:rsidRPr="00827023">
        <w:rPr>
          <w:rFonts w:ascii="Arial" w:eastAsia="Arial" w:hAnsi="Arial" w:cs="Arial"/>
          <w:spacing w:val="3"/>
          <w:sz w:val="21"/>
          <w:szCs w:val="21"/>
        </w:rPr>
        <w:t>i</w:t>
      </w:r>
      <w:r w:rsidRPr="00827023">
        <w:rPr>
          <w:rFonts w:ascii="Arial" w:eastAsia="Arial" w:hAnsi="Arial" w:cs="Arial"/>
          <w:sz w:val="21"/>
          <w:szCs w:val="21"/>
        </w:rPr>
        <w:t>s</w:t>
      </w:r>
      <w:r w:rsidRPr="00827023">
        <w:rPr>
          <w:rFonts w:ascii="Arial" w:eastAsia="Arial" w:hAnsi="Arial" w:cs="Arial"/>
          <w:spacing w:val="3"/>
          <w:sz w:val="21"/>
          <w:szCs w:val="21"/>
        </w:rPr>
        <w:t xml:space="preserve"> </w:t>
      </w:r>
      <w:r w:rsidRPr="00827023">
        <w:rPr>
          <w:rFonts w:ascii="Arial" w:eastAsia="Arial" w:hAnsi="Arial" w:cs="Arial"/>
          <w:spacing w:val="1"/>
          <w:sz w:val="21"/>
          <w:szCs w:val="21"/>
        </w:rPr>
        <w:t>e</w:t>
      </w:r>
      <w:r w:rsidRPr="00827023">
        <w:rPr>
          <w:rFonts w:ascii="Arial" w:eastAsia="Arial" w:hAnsi="Arial" w:cs="Arial"/>
          <w:spacing w:val="-2"/>
          <w:sz w:val="21"/>
          <w:szCs w:val="21"/>
        </w:rPr>
        <w:t>ve</w:t>
      </w:r>
      <w:r w:rsidRPr="00827023">
        <w:rPr>
          <w:rFonts w:ascii="Arial" w:eastAsia="Arial" w:hAnsi="Arial" w:cs="Arial"/>
          <w:sz w:val="21"/>
          <w:szCs w:val="21"/>
        </w:rPr>
        <w:t>r</w:t>
      </w:r>
      <w:r w:rsidRPr="00827023">
        <w:rPr>
          <w:rFonts w:ascii="Arial" w:eastAsia="Arial" w:hAnsi="Arial" w:cs="Arial"/>
          <w:spacing w:val="-4"/>
          <w:sz w:val="21"/>
          <w:szCs w:val="21"/>
        </w:rPr>
        <w:t>y</w:t>
      </w:r>
      <w:r w:rsidRPr="00827023">
        <w:rPr>
          <w:rFonts w:ascii="Arial" w:eastAsia="Arial" w:hAnsi="Arial" w:cs="Arial"/>
          <w:spacing w:val="3"/>
          <w:sz w:val="21"/>
          <w:szCs w:val="21"/>
        </w:rPr>
        <w:t>o</w:t>
      </w:r>
      <w:r w:rsidRPr="00827023">
        <w:rPr>
          <w:rFonts w:ascii="Arial" w:eastAsia="Arial" w:hAnsi="Arial" w:cs="Arial"/>
          <w:spacing w:val="-2"/>
          <w:sz w:val="21"/>
          <w:szCs w:val="21"/>
        </w:rPr>
        <w:t>n</w:t>
      </w:r>
      <w:r w:rsidRPr="00827023">
        <w:rPr>
          <w:rFonts w:ascii="Arial" w:eastAsia="Arial" w:hAnsi="Arial" w:cs="Arial"/>
          <w:spacing w:val="1"/>
          <w:sz w:val="21"/>
          <w:szCs w:val="21"/>
        </w:rPr>
        <w:t>e’</w:t>
      </w:r>
      <w:r w:rsidRPr="00827023">
        <w:rPr>
          <w:rFonts w:ascii="Arial" w:eastAsia="Arial" w:hAnsi="Arial" w:cs="Arial"/>
          <w:sz w:val="21"/>
          <w:szCs w:val="21"/>
        </w:rPr>
        <w:t>s</w:t>
      </w:r>
      <w:r w:rsidRPr="00827023">
        <w:rPr>
          <w:rFonts w:ascii="Arial" w:eastAsia="Arial" w:hAnsi="Arial" w:cs="Arial"/>
          <w:spacing w:val="20"/>
          <w:sz w:val="21"/>
          <w:szCs w:val="21"/>
        </w:rPr>
        <w:t xml:space="preserve"> </w:t>
      </w:r>
      <w:r w:rsidRPr="00827023">
        <w:rPr>
          <w:rFonts w:ascii="Arial" w:eastAsia="Arial" w:hAnsi="Arial" w:cs="Arial"/>
          <w:spacing w:val="3"/>
          <w:sz w:val="21"/>
          <w:szCs w:val="21"/>
        </w:rPr>
        <w:t>r</w:t>
      </w:r>
      <w:r w:rsidRPr="00827023">
        <w:rPr>
          <w:rFonts w:ascii="Arial" w:eastAsia="Arial" w:hAnsi="Arial" w:cs="Arial"/>
          <w:spacing w:val="-2"/>
          <w:sz w:val="21"/>
          <w:szCs w:val="21"/>
        </w:rPr>
        <w:t>e</w:t>
      </w:r>
      <w:r w:rsidRPr="00827023">
        <w:rPr>
          <w:rFonts w:ascii="Arial" w:eastAsia="Arial" w:hAnsi="Arial" w:cs="Arial"/>
          <w:spacing w:val="1"/>
          <w:sz w:val="21"/>
          <w:szCs w:val="21"/>
        </w:rPr>
        <w:t>sp</w:t>
      </w:r>
      <w:r w:rsidRPr="00827023">
        <w:rPr>
          <w:rFonts w:ascii="Arial" w:eastAsia="Arial" w:hAnsi="Arial" w:cs="Arial"/>
          <w:spacing w:val="-2"/>
          <w:sz w:val="21"/>
          <w:szCs w:val="21"/>
        </w:rPr>
        <w:t>o</w:t>
      </w:r>
      <w:r w:rsidRPr="00827023">
        <w:rPr>
          <w:rFonts w:ascii="Arial" w:eastAsia="Arial" w:hAnsi="Arial" w:cs="Arial"/>
          <w:spacing w:val="1"/>
          <w:sz w:val="21"/>
          <w:szCs w:val="21"/>
        </w:rPr>
        <w:t>n</w:t>
      </w:r>
      <w:r w:rsidRPr="00827023">
        <w:rPr>
          <w:rFonts w:ascii="Arial" w:eastAsia="Arial" w:hAnsi="Arial" w:cs="Arial"/>
          <w:spacing w:val="-2"/>
          <w:sz w:val="21"/>
          <w:szCs w:val="21"/>
        </w:rPr>
        <w:t>s</w:t>
      </w:r>
      <w:r w:rsidRPr="00827023">
        <w:rPr>
          <w:rFonts w:ascii="Arial" w:eastAsia="Arial" w:hAnsi="Arial" w:cs="Arial"/>
          <w:sz w:val="21"/>
          <w:szCs w:val="21"/>
        </w:rPr>
        <w:t>i</w:t>
      </w:r>
      <w:r w:rsidRPr="00827023">
        <w:rPr>
          <w:rFonts w:ascii="Arial" w:eastAsia="Arial" w:hAnsi="Arial" w:cs="Arial"/>
          <w:spacing w:val="1"/>
          <w:sz w:val="21"/>
          <w:szCs w:val="21"/>
        </w:rPr>
        <w:t>b</w:t>
      </w:r>
      <w:r w:rsidRPr="00827023">
        <w:rPr>
          <w:rFonts w:ascii="Arial" w:eastAsia="Arial" w:hAnsi="Arial" w:cs="Arial"/>
          <w:spacing w:val="-2"/>
          <w:sz w:val="21"/>
          <w:szCs w:val="21"/>
        </w:rPr>
        <w:t>i</w:t>
      </w:r>
      <w:r w:rsidRPr="00827023">
        <w:rPr>
          <w:rFonts w:ascii="Arial" w:eastAsia="Arial" w:hAnsi="Arial" w:cs="Arial"/>
          <w:sz w:val="21"/>
          <w:szCs w:val="21"/>
        </w:rPr>
        <w:t>li</w:t>
      </w:r>
      <w:r w:rsidRPr="00827023">
        <w:rPr>
          <w:rFonts w:ascii="Arial" w:eastAsia="Arial" w:hAnsi="Arial" w:cs="Arial"/>
          <w:spacing w:val="3"/>
          <w:sz w:val="21"/>
          <w:szCs w:val="21"/>
        </w:rPr>
        <w:t>t</w:t>
      </w:r>
      <w:r w:rsidRPr="00827023">
        <w:rPr>
          <w:rFonts w:ascii="Arial" w:eastAsia="Arial" w:hAnsi="Arial" w:cs="Arial"/>
          <w:sz w:val="21"/>
          <w:szCs w:val="21"/>
        </w:rPr>
        <w:t>y</w:t>
      </w:r>
      <w:r w:rsidRPr="00827023">
        <w:rPr>
          <w:rFonts w:ascii="Arial" w:eastAsia="Arial" w:hAnsi="Arial" w:cs="Arial"/>
          <w:spacing w:val="22"/>
          <w:sz w:val="21"/>
          <w:szCs w:val="21"/>
        </w:rPr>
        <w:t xml:space="preserve"> </w:t>
      </w:r>
      <w:r w:rsidRPr="00827023">
        <w:rPr>
          <w:rFonts w:ascii="Arial" w:eastAsia="Arial" w:hAnsi="Arial" w:cs="Arial"/>
          <w:spacing w:val="-2"/>
          <w:sz w:val="21"/>
          <w:szCs w:val="21"/>
        </w:rPr>
        <w:t>a</w:t>
      </w:r>
      <w:r w:rsidRPr="00827023">
        <w:rPr>
          <w:rFonts w:ascii="Arial" w:eastAsia="Arial" w:hAnsi="Arial" w:cs="Arial"/>
          <w:spacing w:val="1"/>
          <w:sz w:val="21"/>
          <w:szCs w:val="21"/>
        </w:rPr>
        <w:t>n</w:t>
      </w:r>
      <w:r w:rsidRPr="00827023">
        <w:rPr>
          <w:rFonts w:ascii="Arial" w:eastAsia="Arial" w:hAnsi="Arial" w:cs="Arial"/>
          <w:sz w:val="21"/>
          <w:szCs w:val="21"/>
        </w:rPr>
        <w:t>d</w:t>
      </w:r>
      <w:r w:rsidRPr="00827023">
        <w:rPr>
          <w:rFonts w:ascii="Arial" w:eastAsia="Arial" w:hAnsi="Arial" w:cs="Arial"/>
          <w:spacing w:val="9"/>
          <w:sz w:val="21"/>
          <w:szCs w:val="21"/>
        </w:rPr>
        <w:t xml:space="preserve"> </w:t>
      </w:r>
      <w:r w:rsidRPr="00827023">
        <w:rPr>
          <w:rFonts w:ascii="Arial" w:eastAsia="Arial" w:hAnsi="Arial" w:cs="Arial"/>
          <w:spacing w:val="-2"/>
          <w:sz w:val="21"/>
          <w:szCs w:val="21"/>
        </w:rPr>
        <w:t>sh</w:t>
      </w:r>
      <w:r w:rsidRPr="00827023">
        <w:rPr>
          <w:rFonts w:ascii="Arial" w:eastAsia="Arial" w:hAnsi="Arial" w:cs="Arial"/>
          <w:spacing w:val="1"/>
          <w:sz w:val="21"/>
          <w:szCs w:val="21"/>
        </w:rPr>
        <w:t>ou</w:t>
      </w:r>
      <w:r w:rsidRPr="00827023">
        <w:rPr>
          <w:rFonts w:ascii="Arial" w:eastAsia="Arial" w:hAnsi="Arial" w:cs="Arial"/>
          <w:sz w:val="21"/>
          <w:szCs w:val="21"/>
        </w:rPr>
        <w:t>ld</w:t>
      </w:r>
      <w:r w:rsidRPr="00827023">
        <w:rPr>
          <w:rFonts w:ascii="Arial" w:eastAsia="Arial" w:hAnsi="Arial" w:cs="Arial"/>
          <w:spacing w:val="14"/>
          <w:sz w:val="21"/>
          <w:szCs w:val="21"/>
        </w:rPr>
        <w:t xml:space="preserve"> </w:t>
      </w:r>
      <w:r w:rsidRPr="00827023">
        <w:rPr>
          <w:rFonts w:ascii="Arial" w:eastAsia="Arial" w:hAnsi="Arial" w:cs="Arial"/>
          <w:spacing w:val="1"/>
          <w:w w:val="102"/>
          <w:sz w:val="21"/>
          <w:szCs w:val="21"/>
        </w:rPr>
        <w:t>b</w:t>
      </w:r>
      <w:r w:rsidRPr="00827023">
        <w:rPr>
          <w:rFonts w:ascii="Arial" w:eastAsia="Arial" w:hAnsi="Arial" w:cs="Arial"/>
          <w:w w:val="102"/>
          <w:sz w:val="21"/>
          <w:szCs w:val="21"/>
        </w:rPr>
        <w:t xml:space="preserve">e </w:t>
      </w:r>
      <w:r w:rsidRPr="00827023">
        <w:rPr>
          <w:rFonts w:ascii="Arial" w:eastAsia="Arial" w:hAnsi="Arial" w:cs="Arial"/>
          <w:sz w:val="21"/>
          <w:szCs w:val="21"/>
        </w:rPr>
        <w:t>r</w:t>
      </w:r>
      <w:r w:rsidRPr="00827023">
        <w:rPr>
          <w:rFonts w:ascii="Arial" w:eastAsia="Arial" w:hAnsi="Arial" w:cs="Arial"/>
          <w:spacing w:val="-2"/>
          <w:sz w:val="21"/>
          <w:szCs w:val="21"/>
        </w:rPr>
        <w:t>e</w:t>
      </w:r>
      <w:r w:rsidRPr="00827023">
        <w:rPr>
          <w:rFonts w:ascii="Arial" w:eastAsia="Arial" w:hAnsi="Arial" w:cs="Arial"/>
          <w:sz w:val="21"/>
          <w:szCs w:val="21"/>
        </w:rPr>
        <w:t>f</w:t>
      </w:r>
      <w:r w:rsidRPr="00827023">
        <w:rPr>
          <w:rFonts w:ascii="Arial" w:eastAsia="Arial" w:hAnsi="Arial" w:cs="Arial"/>
          <w:spacing w:val="3"/>
          <w:sz w:val="21"/>
          <w:szCs w:val="21"/>
        </w:rPr>
        <w:t>l</w:t>
      </w:r>
      <w:r w:rsidRPr="00827023">
        <w:rPr>
          <w:rFonts w:ascii="Arial" w:eastAsia="Arial" w:hAnsi="Arial" w:cs="Arial"/>
          <w:spacing w:val="-2"/>
          <w:sz w:val="21"/>
          <w:szCs w:val="21"/>
        </w:rPr>
        <w:t>e</w:t>
      </w:r>
      <w:r w:rsidRPr="00827023">
        <w:rPr>
          <w:rFonts w:ascii="Arial" w:eastAsia="Arial" w:hAnsi="Arial" w:cs="Arial"/>
          <w:spacing w:val="1"/>
          <w:sz w:val="21"/>
          <w:szCs w:val="21"/>
        </w:rPr>
        <w:t>c</w:t>
      </w:r>
      <w:r w:rsidRPr="00827023">
        <w:rPr>
          <w:rFonts w:ascii="Arial" w:eastAsia="Arial" w:hAnsi="Arial" w:cs="Arial"/>
          <w:sz w:val="21"/>
          <w:szCs w:val="21"/>
        </w:rPr>
        <w:t>t</w:t>
      </w:r>
      <w:r w:rsidRPr="00827023">
        <w:rPr>
          <w:rFonts w:ascii="Arial" w:eastAsia="Arial" w:hAnsi="Arial" w:cs="Arial"/>
          <w:spacing w:val="1"/>
          <w:sz w:val="21"/>
          <w:szCs w:val="21"/>
        </w:rPr>
        <w:t>e</w:t>
      </w:r>
      <w:r w:rsidRPr="00827023">
        <w:rPr>
          <w:rFonts w:ascii="Arial" w:eastAsia="Arial" w:hAnsi="Arial" w:cs="Arial"/>
          <w:sz w:val="21"/>
          <w:szCs w:val="21"/>
        </w:rPr>
        <w:t>d</w:t>
      </w:r>
      <w:r w:rsidRPr="00827023">
        <w:rPr>
          <w:rFonts w:ascii="Arial" w:eastAsia="Arial" w:hAnsi="Arial" w:cs="Arial"/>
          <w:spacing w:val="14"/>
          <w:sz w:val="21"/>
          <w:szCs w:val="21"/>
        </w:rPr>
        <w:t xml:space="preserve"> </w:t>
      </w:r>
      <w:r w:rsidRPr="00827023">
        <w:rPr>
          <w:rFonts w:ascii="Arial" w:eastAsia="Arial" w:hAnsi="Arial" w:cs="Arial"/>
          <w:sz w:val="21"/>
          <w:szCs w:val="21"/>
        </w:rPr>
        <w:t>in</w:t>
      </w:r>
      <w:r w:rsidRPr="00827023">
        <w:rPr>
          <w:rFonts w:ascii="Arial" w:eastAsia="Arial" w:hAnsi="Arial" w:cs="Arial"/>
          <w:spacing w:val="5"/>
          <w:sz w:val="21"/>
          <w:szCs w:val="21"/>
        </w:rPr>
        <w:t xml:space="preserve"> </w:t>
      </w:r>
      <w:r w:rsidRPr="00827023">
        <w:rPr>
          <w:rFonts w:ascii="Arial" w:eastAsia="Arial" w:hAnsi="Arial" w:cs="Arial"/>
          <w:spacing w:val="1"/>
          <w:sz w:val="21"/>
          <w:szCs w:val="21"/>
        </w:rPr>
        <w:t>ev</w:t>
      </w:r>
      <w:r w:rsidRPr="00827023">
        <w:rPr>
          <w:rFonts w:ascii="Arial" w:eastAsia="Arial" w:hAnsi="Arial" w:cs="Arial"/>
          <w:spacing w:val="-4"/>
          <w:sz w:val="21"/>
          <w:szCs w:val="21"/>
        </w:rPr>
        <w:t>e</w:t>
      </w:r>
      <w:r w:rsidRPr="00827023">
        <w:rPr>
          <w:rFonts w:ascii="Arial" w:eastAsia="Arial" w:hAnsi="Arial" w:cs="Arial"/>
          <w:spacing w:val="3"/>
          <w:sz w:val="21"/>
          <w:szCs w:val="21"/>
        </w:rPr>
        <w:t>r</w:t>
      </w:r>
      <w:r w:rsidRPr="00827023">
        <w:rPr>
          <w:rFonts w:ascii="Arial" w:eastAsia="Arial" w:hAnsi="Arial" w:cs="Arial"/>
          <w:sz w:val="21"/>
          <w:szCs w:val="21"/>
        </w:rPr>
        <w:t>y</w:t>
      </w:r>
      <w:r w:rsidRPr="00827023">
        <w:rPr>
          <w:rFonts w:ascii="Arial" w:eastAsia="Arial" w:hAnsi="Arial" w:cs="Arial"/>
          <w:spacing w:val="8"/>
          <w:sz w:val="21"/>
          <w:szCs w:val="21"/>
        </w:rPr>
        <w:t xml:space="preserve"> </w:t>
      </w:r>
      <w:r w:rsidRPr="00827023">
        <w:rPr>
          <w:rFonts w:ascii="Arial" w:eastAsia="Arial" w:hAnsi="Arial" w:cs="Arial"/>
          <w:spacing w:val="-2"/>
          <w:sz w:val="21"/>
          <w:szCs w:val="21"/>
        </w:rPr>
        <w:t>a</w:t>
      </w:r>
      <w:r w:rsidRPr="00827023">
        <w:rPr>
          <w:rFonts w:ascii="Arial" w:eastAsia="Arial" w:hAnsi="Arial" w:cs="Arial"/>
          <w:spacing w:val="1"/>
          <w:sz w:val="21"/>
          <w:szCs w:val="21"/>
        </w:rPr>
        <w:t>sp</w:t>
      </w:r>
      <w:r w:rsidRPr="00827023">
        <w:rPr>
          <w:rFonts w:ascii="Arial" w:eastAsia="Arial" w:hAnsi="Arial" w:cs="Arial"/>
          <w:spacing w:val="-2"/>
          <w:sz w:val="21"/>
          <w:szCs w:val="21"/>
        </w:rPr>
        <w:t>e</w:t>
      </w:r>
      <w:r w:rsidRPr="00827023">
        <w:rPr>
          <w:rFonts w:ascii="Arial" w:eastAsia="Arial" w:hAnsi="Arial" w:cs="Arial"/>
          <w:spacing w:val="1"/>
          <w:sz w:val="21"/>
          <w:szCs w:val="21"/>
        </w:rPr>
        <w:t>c</w:t>
      </w:r>
      <w:r w:rsidRPr="00827023">
        <w:rPr>
          <w:rFonts w:ascii="Arial" w:eastAsia="Arial" w:hAnsi="Arial" w:cs="Arial"/>
          <w:sz w:val="21"/>
          <w:szCs w:val="21"/>
        </w:rPr>
        <w:t>t</w:t>
      </w:r>
      <w:r w:rsidRPr="00827023">
        <w:rPr>
          <w:rFonts w:ascii="Arial" w:eastAsia="Arial" w:hAnsi="Arial" w:cs="Arial"/>
          <w:spacing w:val="14"/>
          <w:sz w:val="21"/>
          <w:szCs w:val="21"/>
        </w:rPr>
        <w:t xml:space="preserve"> </w:t>
      </w:r>
      <w:r w:rsidRPr="00827023">
        <w:rPr>
          <w:rFonts w:ascii="Arial" w:eastAsia="Arial" w:hAnsi="Arial" w:cs="Arial"/>
          <w:spacing w:val="-2"/>
          <w:sz w:val="21"/>
          <w:szCs w:val="21"/>
        </w:rPr>
        <w:t>o</w:t>
      </w:r>
      <w:r w:rsidRPr="00827023">
        <w:rPr>
          <w:rFonts w:ascii="Arial" w:eastAsia="Arial" w:hAnsi="Arial" w:cs="Arial"/>
          <w:sz w:val="21"/>
          <w:szCs w:val="21"/>
        </w:rPr>
        <w:t>f</w:t>
      </w:r>
      <w:r w:rsidRPr="00827023">
        <w:rPr>
          <w:rFonts w:ascii="Arial" w:eastAsia="Arial" w:hAnsi="Arial" w:cs="Arial"/>
          <w:spacing w:val="8"/>
          <w:sz w:val="21"/>
          <w:szCs w:val="21"/>
        </w:rPr>
        <w:t xml:space="preserve"> </w:t>
      </w:r>
      <w:r w:rsidRPr="00827023">
        <w:rPr>
          <w:rFonts w:ascii="Arial" w:eastAsia="Arial" w:hAnsi="Arial" w:cs="Arial"/>
          <w:spacing w:val="1"/>
          <w:sz w:val="21"/>
          <w:szCs w:val="21"/>
        </w:rPr>
        <w:t>o</w:t>
      </w:r>
      <w:r w:rsidRPr="00827023">
        <w:rPr>
          <w:rFonts w:ascii="Arial" w:eastAsia="Arial" w:hAnsi="Arial" w:cs="Arial"/>
          <w:spacing w:val="-4"/>
          <w:sz w:val="21"/>
          <w:szCs w:val="21"/>
        </w:rPr>
        <w:t>u</w:t>
      </w:r>
      <w:r w:rsidRPr="00827023">
        <w:rPr>
          <w:rFonts w:ascii="Arial" w:eastAsia="Arial" w:hAnsi="Arial" w:cs="Arial"/>
          <w:sz w:val="21"/>
          <w:szCs w:val="21"/>
        </w:rPr>
        <w:t>r</w:t>
      </w:r>
      <w:r w:rsidRPr="00827023">
        <w:rPr>
          <w:rFonts w:ascii="Arial" w:eastAsia="Arial" w:hAnsi="Arial" w:cs="Arial"/>
          <w:spacing w:val="11"/>
          <w:sz w:val="21"/>
          <w:szCs w:val="21"/>
        </w:rPr>
        <w:t xml:space="preserve"> </w:t>
      </w:r>
      <w:r w:rsidRPr="00827023">
        <w:rPr>
          <w:rFonts w:ascii="Arial" w:eastAsia="Arial" w:hAnsi="Arial" w:cs="Arial"/>
          <w:spacing w:val="-4"/>
          <w:w w:val="102"/>
          <w:sz w:val="21"/>
          <w:szCs w:val="21"/>
        </w:rPr>
        <w:t>w</w:t>
      </w:r>
      <w:r w:rsidRPr="00827023">
        <w:rPr>
          <w:rFonts w:ascii="Arial" w:eastAsia="Arial" w:hAnsi="Arial" w:cs="Arial"/>
          <w:spacing w:val="1"/>
          <w:w w:val="102"/>
          <w:sz w:val="21"/>
          <w:szCs w:val="21"/>
        </w:rPr>
        <w:t>o</w:t>
      </w:r>
      <w:r w:rsidRPr="00827023">
        <w:rPr>
          <w:rFonts w:ascii="Arial" w:eastAsia="Arial" w:hAnsi="Arial" w:cs="Arial"/>
          <w:spacing w:val="-2"/>
          <w:w w:val="102"/>
          <w:sz w:val="21"/>
          <w:szCs w:val="21"/>
        </w:rPr>
        <w:t>r</w:t>
      </w:r>
      <w:r w:rsidRPr="00827023">
        <w:rPr>
          <w:rFonts w:ascii="Arial" w:eastAsia="Arial" w:hAnsi="Arial" w:cs="Arial"/>
          <w:w w:val="102"/>
          <w:sz w:val="21"/>
          <w:szCs w:val="21"/>
        </w:rPr>
        <w:t>k</w:t>
      </w:r>
    </w:p>
    <w:p w:rsidR="004E6CC0" w:rsidRPr="004E6CC0" w:rsidRDefault="000028CA" w:rsidP="00827023">
      <w:pPr>
        <w:pStyle w:val="ListParagraph"/>
        <w:numPr>
          <w:ilvl w:val="0"/>
          <w:numId w:val="9"/>
        </w:numPr>
        <w:spacing w:before="18" w:line="244" w:lineRule="auto"/>
        <w:ind w:right="114"/>
        <w:rPr>
          <w:rFonts w:ascii="Arial" w:eastAsia="Arial" w:hAnsi="Arial" w:cs="Arial"/>
          <w:sz w:val="21"/>
          <w:szCs w:val="21"/>
        </w:rPr>
      </w:pPr>
      <w:r w:rsidRPr="004E6CC0">
        <w:rPr>
          <w:rFonts w:ascii="Arial" w:eastAsia="Arial" w:hAnsi="Arial" w:cs="Arial"/>
          <w:sz w:val="21"/>
          <w:szCs w:val="21"/>
        </w:rPr>
        <w:t>Is</w:t>
      </w:r>
      <w:r w:rsidRPr="004E6CC0">
        <w:rPr>
          <w:rFonts w:ascii="Arial" w:eastAsia="Arial" w:hAnsi="Arial" w:cs="Arial"/>
          <w:spacing w:val="8"/>
          <w:sz w:val="21"/>
          <w:szCs w:val="21"/>
        </w:rPr>
        <w:t xml:space="preserve"> </w:t>
      </w:r>
      <w:r w:rsidRPr="004E6CC0">
        <w:rPr>
          <w:rFonts w:ascii="Arial" w:eastAsia="Arial" w:hAnsi="Arial" w:cs="Arial"/>
          <w:spacing w:val="-4"/>
          <w:sz w:val="21"/>
          <w:szCs w:val="21"/>
        </w:rPr>
        <w:t>c</w:t>
      </w:r>
      <w:r w:rsidRPr="004E6CC0">
        <w:rPr>
          <w:rFonts w:ascii="Arial" w:eastAsia="Arial" w:hAnsi="Arial" w:cs="Arial"/>
          <w:spacing w:val="-2"/>
          <w:sz w:val="21"/>
          <w:szCs w:val="21"/>
        </w:rPr>
        <w:t>o</w:t>
      </w:r>
      <w:r w:rsidRPr="004E6CC0">
        <w:rPr>
          <w:rFonts w:ascii="Arial" w:eastAsia="Arial" w:hAnsi="Arial" w:cs="Arial"/>
          <w:spacing w:val="1"/>
          <w:sz w:val="21"/>
          <w:szCs w:val="21"/>
        </w:rPr>
        <w:t>mm</w:t>
      </w:r>
      <w:r w:rsidRPr="004E6CC0">
        <w:rPr>
          <w:rFonts w:ascii="Arial" w:eastAsia="Arial" w:hAnsi="Arial" w:cs="Arial"/>
          <w:spacing w:val="-2"/>
          <w:sz w:val="21"/>
          <w:szCs w:val="21"/>
        </w:rPr>
        <w:t>i</w:t>
      </w:r>
      <w:r w:rsidRPr="004E6CC0">
        <w:rPr>
          <w:rFonts w:ascii="Arial" w:eastAsia="Arial" w:hAnsi="Arial" w:cs="Arial"/>
          <w:spacing w:val="3"/>
          <w:sz w:val="21"/>
          <w:szCs w:val="21"/>
        </w:rPr>
        <w:t>t</w:t>
      </w:r>
      <w:r w:rsidRPr="004E6CC0">
        <w:rPr>
          <w:rFonts w:ascii="Arial" w:eastAsia="Arial" w:hAnsi="Arial" w:cs="Arial"/>
          <w:sz w:val="21"/>
          <w:szCs w:val="21"/>
        </w:rPr>
        <w:t>t</w:t>
      </w:r>
      <w:r w:rsidRPr="004E6CC0">
        <w:rPr>
          <w:rFonts w:ascii="Arial" w:eastAsia="Arial" w:hAnsi="Arial" w:cs="Arial"/>
          <w:spacing w:val="1"/>
          <w:sz w:val="21"/>
          <w:szCs w:val="21"/>
        </w:rPr>
        <w:t>e</w:t>
      </w:r>
      <w:r w:rsidRPr="004E6CC0">
        <w:rPr>
          <w:rFonts w:ascii="Arial" w:eastAsia="Arial" w:hAnsi="Arial" w:cs="Arial"/>
          <w:sz w:val="21"/>
          <w:szCs w:val="21"/>
        </w:rPr>
        <w:t>d</w:t>
      </w:r>
      <w:r w:rsidRPr="004E6CC0">
        <w:rPr>
          <w:rFonts w:ascii="Arial" w:eastAsia="Arial" w:hAnsi="Arial" w:cs="Arial"/>
          <w:spacing w:val="17"/>
          <w:sz w:val="21"/>
          <w:szCs w:val="21"/>
        </w:rPr>
        <w:t xml:space="preserve"> </w:t>
      </w:r>
      <w:r w:rsidRPr="004E6CC0">
        <w:rPr>
          <w:rFonts w:ascii="Arial" w:eastAsia="Arial" w:hAnsi="Arial" w:cs="Arial"/>
          <w:sz w:val="21"/>
          <w:szCs w:val="21"/>
        </w:rPr>
        <w:t>to</w:t>
      </w:r>
      <w:r w:rsidRPr="004E6CC0">
        <w:rPr>
          <w:rFonts w:ascii="Arial" w:eastAsia="Arial" w:hAnsi="Arial" w:cs="Arial"/>
          <w:spacing w:val="5"/>
          <w:sz w:val="21"/>
          <w:szCs w:val="21"/>
        </w:rPr>
        <w:t xml:space="preserve"> </w:t>
      </w:r>
      <w:r w:rsidRPr="004E6CC0">
        <w:rPr>
          <w:rFonts w:ascii="Arial" w:eastAsia="Arial" w:hAnsi="Arial" w:cs="Arial"/>
          <w:spacing w:val="-2"/>
          <w:sz w:val="21"/>
          <w:szCs w:val="21"/>
        </w:rPr>
        <w:t>p</w:t>
      </w:r>
      <w:r w:rsidRPr="004E6CC0">
        <w:rPr>
          <w:rFonts w:ascii="Arial" w:eastAsia="Arial" w:hAnsi="Arial" w:cs="Arial"/>
          <w:sz w:val="21"/>
          <w:szCs w:val="21"/>
        </w:rPr>
        <w:t>r</w:t>
      </w:r>
      <w:r w:rsidRPr="004E6CC0">
        <w:rPr>
          <w:rFonts w:ascii="Arial" w:eastAsia="Arial" w:hAnsi="Arial" w:cs="Arial"/>
          <w:spacing w:val="-4"/>
          <w:sz w:val="21"/>
          <w:szCs w:val="21"/>
        </w:rPr>
        <w:t>o</w:t>
      </w:r>
      <w:r w:rsidRPr="004E6CC0">
        <w:rPr>
          <w:rFonts w:ascii="Arial" w:eastAsia="Arial" w:hAnsi="Arial" w:cs="Arial"/>
          <w:spacing w:val="3"/>
          <w:sz w:val="21"/>
          <w:szCs w:val="21"/>
        </w:rPr>
        <w:t>m</w:t>
      </w:r>
      <w:r w:rsidRPr="004E6CC0">
        <w:rPr>
          <w:rFonts w:ascii="Arial" w:eastAsia="Arial" w:hAnsi="Arial" w:cs="Arial"/>
          <w:spacing w:val="-2"/>
          <w:sz w:val="21"/>
          <w:szCs w:val="21"/>
        </w:rPr>
        <w:t>o</w:t>
      </w:r>
      <w:r w:rsidRPr="004E6CC0">
        <w:rPr>
          <w:rFonts w:ascii="Arial" w:eastAsia="Arial" w:hAnsi="Arial" w:cs="Arial"/>
          <w:sz w:val="21"/>
          <w:szCs w:val="21"/>
        </w:rPr>
        <w:t>t</w:t>
      </w:r>
      <w:r w:rsidRPr="004E6CC0">
        <w:rPr>
          <w:rFonts w:ascii="Arial" w:eastAsia="Arial" w:hAnsi="Arial" w:cs="Arial"/>
          <w:spacing w:val="3"/>
          <w:sz w:val="21"/>
          <w:szCs w:val="21"/>
        </w:rPr>
        <w:t>i</w:t>
      </w:r>
      <w:r w:rsidRPr="004E6CC0">
        <w:rPr>
          <w:rFonts w:ascii="Arial" w:eastAsia="Arial" w:hAnsi="Arial" w:cs="Arial"/>
          <w:spacing w:val="-4"/>
          <w:sz w:val="21"/>
          <w:szCs w:val="21"/>
        </w:rPr>
        <w:t>n</w:t>
      </w:r>
      <w:r w:rsidRPr="004E6CC0">
        <w:rPr>
          <w:rFonts w:ascii="Arial" w:eastAsia="Arial" w:hAnsi="Arial" w:cs="Arial"/>
          <w:sz w:val="21"/>
          <w:szCs w:val="21"/>
        </w:rPr>
        <w:t>g</w:t>
      </w:r>
      <w:r w:rsidRPr="004E6CC0">
        <w:rPr>
          <w:rFonts w:ascii="Arial" w:eastAsia="Arial" w:hAnsi="Arial" w:cs="Arial"/>
          <w:spacing w:val="21"/>
          <w:sz w:val="21"/>
          <w:szCs w:val="21"/>
        </w:rPr>
        <w:t xml:space="preserve"> </w:t>
      </w:r>
      <w:r w:rsidRPr="004E6CC0">
        <w:rPr>
          <w:rFonts w:ascii="Arial" w:eastAsia="Arial" w:hAnsi="Arial" w:cs="Arial"/>
          <w:spacing w:val="3"/>
          <w:sz w:val="21"/>
          <w:szCs w:val="21"/>
        </w:rPr>
        <w:t>t</w:t>
      </w:r>
      <w:r w:rsidRPr="004E6CC0">
        <w:rPr>
          <w:rFonts w:ascii="Arial" w:eastAsia="Arial" w:hAnsi="Arial" w:cs="Arial"/>
          <w:spacing w:val="-2"/>
          <w:sz w:val="21"/>
          <w:szCs w:val="21"/>
        </w:rPr>
        <w:t>h</w:t>
      </w:r>
      <w:r w:rsidRPr="004E6CC0">
        <w:rPr>
          <w:rFonts w:ascii="Arial" w:eastAsia="Arial" w:hAnsi="Arial" w:cs="Arial"/>
          <w:sz w:val="21"/>
          <w:szCs w:val="21"/>
        </w:rPr>
        <w:t>e</w:t>
      </w:r>
      <w:r w:rsidRPr="004E6CC0">
        <w:rPr>
          <w:rFonts w:ascii="Arial" w:eastAsia="Arial" w:hAnsi="Arial" w:cs="Arial"/>
          <w:spacing w:val="6"/>
          <w:sz w:val="21"/>
          <w:szCs w:val="21"/>
        </w:rPr>
        <w:t xml:space="preserve"> </w:t>
      </w:r>
      <w:r w:rsidRPr="004E6CC0">
        <w:rPr>
          <w:rFonts w:ascii="Arial" w:eastAsia="Arial" w:hAnsi="Arial" w:cs="Arial"/>
          <w:spacing w:val="-1"/>
          <w:sz w:val="21"/>
          <w:szCs w:val="21"/>
        </w:rPr>
        <w:t>w</w:t>
      </w:r>
      <w:r w:rsidRPr="004E6CC0">
        <w:rPr>
          <w:rFonts w:ascii="Arial" w:eastAsia="Arial" w:hAnsi="Arial" w:cs="Arial"/>
          <w:spacing w:val="-2"/>
          <w:sz w:val="21"/>
          <w:szCs w:val="21"/>
        </w:rPr>
        <w:t>e</w:t>
      </w:r>
      <w:r w:rsidRPr="004E6CC0">
        <w:rPr>
          <w:rFonts w:ascii="Arial" w:eastAsia="Arial" w:hAnsi="Arial" w:cs="Arial"/>
          <w:sz w:val="21"/>
          <w:szCs w:val="21"/>
        </w:rPr>
        <w:t>l</w:t>
      </w:r>
      <w:r w:rsidRPr="004E6CC0">
        <w:rPr>
          <w:rFonts w:ascii="Arial" w:eastAsia="Arial" w:hAnsi="Arial" w:cs="Arial"/>
          <w:spacing w:val="3"/>
          <w:sz w:val="21"/>
          <w:szCs w:val="21"/>
        </w:rPr>
        <w:t>f</w:t>
      </w:r>
      <w:r w:rsidRPr="004E6CC0">
        <w:rPr>
          <w:rFonts w:ascii="Arial" w:eastAsia="Arial" w:hAnsi="Arial" w:cs="Arial"/>
          <w:spacing w:val="1"/>
          <w:sz w:val="21"/>
          <w:szCs w:val="21"/>
        </w:rPr>
        <w:t>a</w:t>
      </w:r>
      <w:r w:rsidRPr="004E6CC0">
        <w:rPr>
          <w:rFonts w:ascii="Arial" w:eastAsia="Arial" w:hAnsi="Arial" w:cs="Arial"/>
          <w:sz w:val="21"/>
          <w:szCs w:val="21"/>
        </w:rPr>
        <w:t>re</w:t>
      </w:r>
      <w:r w:rsidRPr="004E6CC0">
        <w:rPr>
          <w:rFonts w:ascii="Arial" w:eastAsia="Arial" w:hAnsi="Arial" w:cs="Arial"/>
          <w:spacing w:val="14"/>
          <w:sz w:val="21"/>
          <w:szCs w:val="21"/>
        </w:rPr>
        <w:t xml:space="preserve"> </w:t>
      </w:r>
      <w:r w:rsidRPr="004E6CC0">
        <w:rPr>
          <w:rFonts w:ascii="Arial" w:eastAsia="Arial" w:hAnsi="Arial" w:cs="Arial"/>
          <w:spacing w:val="-2"/>
          <w:sz w:val="21"/>
          <w:szCs w:val="21"/>
        </w:rPr>
        <w:t>a</w:t>
      </w:r>
      <w:r w:rsidRPr="004E6CC0">
        <w:rPr>
          <w:rFonts w:ascii="Arial" w:eastAsia="Arial" w:hAnsi="Arial" w:cs="Arial"/>
          <w:spacing w:val="1"/>
          <w:sz w:val="21"/>
          <w:szCs w:val="21"/>
        </w:rPr>
        <w:t>n</w:t>
      </w:r>
      <w:r w:rsidRPr="004E6CC0">
        <w:rPr>
          <w:rFonts w:ascii="Arial" w:eastAsia="Arial" w:hAnsi="Arial" w:cs="Arial"/>
          <w:sz w:val="21"/>
          <w:szCs w:val="21"/>
        </w:rPr>
        <w:t>d</w:t>
      </w:r>
      <w:r w:rsidRPr="004E6CC0">
        <w:rPr>
          <w:rFonts w:ascii="Arial" w:eastAsia="Arial" w:hAnsi="Arial" w:cs="Arial"/>
          <w:spacing w:val="9"/>
          <w:sz w:val="21"/>
          <w:szCs w:val="21"/>
        </w:rPr>
        <w:t xml:space="preserve"> </w:t>
      </w:r>
      <w:r w:rsidRPr="004E6CC0">
        <w:rPr>
          <w:rFonts w:ascii="Arial" w:eastAsia="Arial" w:hAnsi="Arial" w:cs="Arial"/>
          <w:spacing w:val="1"/>
          <w:sz w:val="21"/>
          <w:szCs w:val="21"/>
        </w:rPr>
        <w:t>s</w:t>
      </w:r>
      <w:r w:rsidRPr="004E6CC0">
        <w:rPr>
          <w:rFonts w:ascii="Arial" w:eastAsia="Arial" w:hAnsi="Arial" w:cs="Arial"/>
          <w:spacing w:val="-4"/>
          <w:sz w:val="21"/>
          <w:szCs w:val="21"/>
        </w:rPr>
        <w:t>a</w:t>
      </w:r>
      <w:r w:rsidRPr="004E6CC0">
        <w:rPr>
          <w:rFonts w:ascii="Arial" w:eastAsia="Arial" w:hAnsi="Arial" w:cs="Arial"/>
          <w:spacing w:val="3"/>
          <w:sz w:val="21"/>
          <w:szCs w:val="21"/>
        </w:rPr>
        <w:t>f</w:t>
      </w:r>
      <w:r w:rsidRPr="004E6CC0">
        <w:rPr>
          <w:rFonts w:ascii="Arial" w:eastAsia="Arial" w:hAnsi="Arial" w:cs="Arial"/>
          <w:spacing w:val="-2"/>
          <w:sz w:val="21"/>
          <w:szCs w:val="21"/>
        </w:rPr>
        <w:t>e</w:t>
      </w:r>
      <w:r w:rsidRPr="004E6CC0">
        <w:rPr>
          <w:rFonts w:ascii="Arial" w:eastAsia="Arial" w:hAnsi="Arial" w:cs="Arial"/>
          <w:spacing w:val="3"/>
          <w:sz w:val="21"/>
          <w:szCs w:val="21"/>
        </w:rPr>
        <w:t>t</w:t>
      </w:r>
      <w:r w:rsidRPr="004E6CC0">
        <w:rPr>
          <w:rFonts w:ascii="Arial" w:eastAsia="Arial" w:hAnsi="Arial" w:cs="Arial"/>
          <w:sz w:val="21"/>
          <w:szCs w:val="21"/>
        </w:rPr>
        <w:t>y</w:t>
      </w:r>
      <w:r w:rsidRPr="004E6CC0">
        <w:rPr>
          <w:rFonts w:ascii="Arial" w:eastAsia="Arial" w:hAnsi="Arial" w:cs="Arial"/>
          <w:spacing w:val="9"/>
          <w:sz w:val="21"/>
          <w:szCs w:val="21"/>
        </w:rPr>
        <w:t xml:space="preserve"> </w:t>
      </w:r>
      <w:r w:rsidRPr="004E6CC0">
        <w:rPr>
          <w:rFonts w:ascii="Arial" w:eastAsia="Arial" w:hAnsi="Arial" w:cs="Arial"/>
          <w:spacing w:val="-4"/>
          <w:sz w:val="21"/>
          <w:szCs w:val="21"/>
        </w:rPr>
        <w:t>o</w:t>
      </w:r>
      <w:r w:rsidRPr="004E6CC0">
        <w:rPr>
          <w:rFonts w:ascii="Arial" w:eastAsia="Arial" w:hAnsi="Arial" w:cs="Arial"/>
          <w:sz w:val="21"/>
          <w:szCs w:val="21"/>
        </w:rPr>
        <w:t>f</w:t>
      </w:r>
      <w:r w:rsidRPr="004E6CC0">
        <w:rPr>
          <w:rFonts w:ascii="Arial" w:eastAsia="Arial" w:hAnsi="Arial" w:cs="Arial"/>
          <w:spacing w:val="10"/>
          <w:sz w:val="21"/>
          <w:szCs w:val="21"/>
        </w:rPr>
        <w:t xml:space="preserve"> </w:t>
      </w:r>
      <w:r w:rsidRPr="004E6CC0">
        <w:rPr>
          <w:rFonts w:ascii="Arial" w:eastAsia="Arial" w:hAnsi="Arial" w:cs="Arial"/>
          <w:spacing w:val="-2"/>
          <w:sz w:val="21"/>
          <w:szCs w:val="21"/>
        </w:rPr>
        <w:t>a</w:t>
      </w:r>
      <w:r w:rsidRPr="004E6CC0">
        <w:rPr>
          <w:rFonts w:ascii="Arial" w:eastAsia="Arial" w:hAnsi="Arial" w:cs="Arial"/>
          <w:sz w:val="21"/>
          <w:szCs w:val="21"/>
        </w:rPr>
        <w:t>ll</w:t>
      </w:r>
      <w:r w:rsidRPr="004E6CC0">
        <w:rPr>
          <w:rFonts w:ascii="Arial" w:eastAsia="Arial" w:hAnsi="Arial" w:cs="Arial"/>
          <w:spacing w:val="6"/>
          <w:sz w:val="21"/>
          <w:szCs w:val="21"/>
        </w:rPr>
        <w:t xml:space="preserve"> </w:t>
      </w:r>
      <w:r w:rsidRPr="004E6CC0">
        <w:rPr>
          <w:rFonts w:ascii="Arial" w:eastAsia="Arial" w:hAnsi="Arial" w:cs="Arial"/>
          <w:spacing w:val="1"/>
          <w:sz w:val="21"/>
          <w:szCs w:val="21"/>
        </w:rPr>
        <w:t>c</w:t>
      </w:r>
      <w:r w:rsidRPr="004E6CC0">
        <w:rPr>
          <w:rFonts w:ascii="Arial" w:eastAsia="Arial" w:hAnsi="Arial" w:cs="Arial"/>
          <w:spacing w:val="-4"/>
          <w:sz w:val="21"/>
          <w:szCs w:val="21"/>
        </w:rPr>
        <w:t>h</w:t>
      </w:r>
      <w:r w:rsidRPr="004E6CC0">
        <w:rPr>
          <w:rFonts w:ascii="Arial" w:eastAsia="Arial" w:hAnsi="Arial" w:cs="Arial"/>
          <w:spacing w:val="3"/>
          <w:sz w:val="21"/>
          <w:szCs w:val="21"/>
        </w:rPr>
        <w:t>i</w:t>
      </w:r>
      <w:r w:rsidRPr="004E6CC0">
        <w:rPr>
          <w:rFonts w:ascii="Arial" w:eastAsia="Arial" w:hAnsi="Arial" w:cs="Arial"/>
          <w:sz w:val="21"/>
          <w:szCs w:val="21"/>
        </w:rPr>
        <w:t>l</w:t>
      </w:r>
      <w:r w:rsidRPr="004E6CC0">
        <w:rPr>
          <w:rFonts w:ascii="Arial" w:eastAsia="Arial" w:hAnsi="Arial" w:cs="Arial"/>
          <w:spacing w:val="-2"/>
          <w:sz w:val="21"/>
          <w:szCs w:val="21"/>
        </w:rPr>
        <w:t>d</w:t>
      </w:r>
      <w:r w:rsidRPr="004E6CC0">
        <w:rPr>
          <w:rFonts w:ascii="Arial" w:eastAsia="Arial" w:hAnsi="Arial" w:cs="Arial"/>
          <w:sz w:val="21"/>
          <w:szCs w:val="21"/>
        </w:rPr>
        <w:t>r</w:t>
      </w:r>
      <w:r w:rsidRPr="004E6CC0">
        <w:rPr>
          <w:rFonts w:ascii="Arial" w:eastAsia="Arial" w:hAnsi="Arial" w:cs="Arial"/>
          <w:spacing w:val="1"/>
          <w:sz w:val="21"/>
          <w:szCs w:val="21"/>
        </w:rPr>
        <w:t>e</w:t>
      </w:r>
      <w:r w:rsidRPr="004E6CC0">
        <w:rPr>
          <w:rFonts w:ascii="Arial" w:eastAsia="Arial" w:hAnsi="Arial" w:cs="Arial"/>
          <w:sz w:val="21"/>
          <w:szCs w:val="21"/>
        </w:rPr>
        <w:t>n</w:t>
      </w:r>
      <w:r w:rsidRPr="004E6CC0">
        <w:rPr>
          <w:rFonts w:ascii="Arial" w:eastAsia="Arial" w:hAnsi="Arial" w:cs="Arial"/>
          <w:spacing w:val="17"/>
          <w:sz w:val="21"/>
          <w:szCs w:val="21"/>
        </w:rPr>
        <w:t xml:space="preserve"> </w:t>
      </w:r>
      <w:r w:rsidRPr="004E6CC0">
        <w:rPr>
          <w:rFonts w:ascii="Arial" w:eastAsia="Arial" w:hAnsi="Arial" w:cs="Arial"/>
          <w:spacing w:val="-2"/>
          <w:sz w:val="21"/>
          <w:szCs w:val="21"/>
        </w:rPr>
        <w:t>a</w:t>
      </w:r>
      <w:r w:rsidRPr="004E6CC0">
        <w:rPr>
          <w:rFonts w:ascii="Arial" w:eastAsia="Arial" w:hAnsi="Arial" w:cs="Arial"/>
          <w:spacing w:val="1"/>
          <w:sz w:val="21"/>
          <w:szCs w:val="21"/>
        </w:rPr>
        <w:t>n</w:t>
      </w:r>
      <w:r w:rsidRPr="004E6CC0">
        <w:rPr>
          <w:rFonts w:ascii="Arial" w:eastAsia="Arial" w:hAnsi="Arial" w:cs="Arial"/>
          <w:sz w:val="21"/>
          <w:szCs w:val="21"/>
        </w:rPr>
        <w:t>d</w:t>
      </w:r>
      <w:r w:rsidRPr="004E6CC0">
        <w:rPr>
          <w:rFonts w:ascii="Arial" w:eastAsia="Arial" w:hAnsi="Arial" w:cs="Arial"/>
          <w:spacing w:val="7"/>
          <w:sz w:val="21"/>
          <w:szCs w:val="21"/>
        </w:rPr>
        <w:t xml:space="preserve"> </w:t>
      </w:r>
      <w:r w:rsidRPr="004E6CC0">
        <w:rPr>
          <w:rFonts w:ascii="Arial" w:eastAsia="Arial" w:hAnsi="Arial" w:cs="Arial"/>
          <w:spacing w:val="-4"/>
          <w:sz w:val="21"/>
          <w:szCs w:val="21"/>
        </w:rPr>
        <w:t>y</w:t>
      </w:r>
      <w:r w:rsidRPr="004E6CC0">
        <w:rPr>
          <w:rFonts w:ascii="Arial" w:eastAsia="Arial" w:hAnsi="Arial" w:cs="Arial"/>
          <w:spacing w:val="-2"/>
          <w:sz w:val="21"/>
          <w:szCs w:val="21"/>
        </w:rPr>
        <w:t>o</w:t>
      </w:r>
      <w:r w:rsidRPr="004E6CC0">
        <w:rPr>
          <w:rFonts w:ascii="Arial" w:eastAsia="Arial" w:hAnsi="Arial" w:cs="Arial"/>
          <w:spacing w:val="1"/>
          <w:sz w:val="21"/>
          <w:szCs w:val="21"/>
        </w:rPr>
        <w:t>un</w:t>
      </w:r>
      <w:r w:rsidRPr="004E6CC0">
        <w:rPr>
          <w:rFonts w:ascii="Arial" w:eastAsia="Arial" w:hAnsi="Arial" w:cs="Arial"/>
          <w:sz w:val="21"/>
          <w:szCs w:val="21"/>
        </w:rPr>
        <w:t>g</w:t>
      </w:r>
      <w:r w:rsidRPr="004E6CC0">
        <w:rPr>
          <w:rFonts w:ascii="Arial" w:eastAsia="Arial" w:hAnsi="Arial" w:cs="Arial"/>
          <w:spacing w:val="13"/>
          <w:sz w:val="21"/>
          <w:szCs w:val="21"/>
        </w:rPr>
        <w:t xml:space="preserve"> </w:t>
      </w:r>
      <w:r w:rsidRPr="004E6CC0">
        <w:rPr>
          <w:rFonts w:ascii="Arial" w:eastAsia="Arial" w:hAnsi="Arial" w:cs="Arial"/>
          <w:spacing w:val="-2"/>
          <w:w w:val="102"/>
          <w:sz w:val="21"/>
          <w:szCs w:val="21"/>
        </w:rPr>
        <w:t>p</w:t>
      </w:r>
      <w:r w:rsidRPr="004E6CC0">
        <w:rPr>
          <w:rFonts w:ascii="Arial" w:eastAsia="Arial" w:hAnsi="Arial" w:cs="Arial"/>
          <w:spacing w:val="1"/>
          <w:w w:val="102"/>
          <w:sz w:val="21"/>
          <w:szCs w:val="21"/>
        </w:rPr>
        <w:t>e</w:t>
      </w:r>
      <w:r w:rsidRPr="004E6CC0">
        <w:rPr>
          <w:rFonts w:ascii="Arial" w:eastAsia="Arial" w:hAnsi="Arial" w:cs="Arial"/>
          <w:spacing w:val="-2"/>
          <w:w w:val="102"/>
          <w:sz w:val="21"/>
          <w:szCs w:val="21"/>
        </w:rPr>
        <w:t>o</w:t>
      </w:r>
      <w:r w:rsidRPr="004E6CC0">
        <w:rPr>
          <w:rFonts w:ascii="Arial" w:eastAsia="Arial" w:hAnsi="Arial" w:cs="Arial"/>
          <w:spacing w:val="1"/>
          <w:w w:val="102"/>
          <w:sz w:val="21"/>
          <w:szCs w:val="21"/>
        </w:rPr>
        <w:t>p</w:t>
      </w:r>
      <w:r w:rsidRPr="004E6CC0">
        <w:rPr>
          <w:rFonts w:ascii="Arial" w:eastAsia="Arial" w:hAnsi="Arial" w:cs="Arial"/>
          <w:spacing w:val="3"/>
          <w:w w:val="102"/>
          <w:sz w:val="21"/>
          <w:szCs w:val="21"/>
        </w:rPr>
        <w:t>l</w:t>
      </w:r>
      <w:r w:rsidRPr="004E6CC0">
        <w:rPr>
          <w:rFonts w:ascii="Arial" w:eastAsia="Arial" w:hAnsi="Arial" w:cs="Arial"/>
          <w:w w:val="102"/>
          <w:sz w:val="21"/>
          <w:szCs w:val="21"/>
        </w:rPr>
        <w:t xml:space="preserve">e </w:t>
      </w:r>
      <w:r w:rsidRPr="004E6CC0">
        <w:rPr>
          <w:rFonts w:ascii="Arial" w:eastAsia="Arial" w:hAnsi="Arial" w:cs="Arial"/>
          <w:spacing w:val="-4"/>
          <w:sz w:val="21"/>
          <w:szCs w:val="21"/>
        </w:rPr>
        <w:t>w</w:t>
      </w:r>
      <w:r w:rsidRPr="004E6CC0">
        <w:rPr>
          <w:rFonts w:ascii="Arial" w:eastAsia="Arial" w:hAnsi="Arial" w:cs="Arial"/>
          <w:spacing w:val="1"/>
          <w:sz w:val="21"/>
          <w:szCs w:val="21"/>
        </w:rPr>
        <w:t>h</w:t>
      </w:r>
      <w:r w:rsidRPr="004E6CC0">
        <w:rPr>
          <w:rFonts w:ascii="Arial" w:eastAsia="Arial" w:hAnsi="Arial" w:cs="Arial"/>
          <w:sz w:val="21"/>
          <w:szCs w:val="21"/>
        </w:rPr>
        <w:t>o</w:t>
      </w:r>
      <w:r w:rsidRPr="004E6CC0">
        <w:rPr>
          <w:rFonts w:ascii="Arial" w:eastAsia="Arial" w:hAnsi="Arial" w:cs="Arial"/>
          <w:spacing w:val="10"/>
          <w:sz w:val="21"/>
          <w:szCs w:val="21"/>
        </w:rPr>
        <w:t xml:space="preserve"> </w:t>
      </w:r>
      <w:r w:rsidRPr="004E6CC0">
        <w:rPr>
          <w:rFonts w:ascii="Arial" w:eastAsia="Arial" w:hAnsi="Arial" w:cs="Arial"/>
          <w:spacing w:val="1"/>
          <w:sz w:val="21"/>
          <w:szCs w:val="21"/>
        </w:rPr>
        <w:t>c</w:t>
      </w:r>
      <w:r w:rsidRPr="004E6CC0">
        <w:rPr>
          <w:rFonts w:ascii="Arial" w:eastAsia="Arial" w:hAnsi="Arial" w:cs="Arial"/>
          <w:spacing w:val="-2"/>
          <w:sz w:val="21"/>
          <w:szCs w:val="21"/>
        </w:rPr>
        <w:t>o</w:t>
      </w:r>
      <w:r w:rsidRPr="004E6CC0">
        <w:rPr>
          <w:rFonts w:ascii="Arial" w:eastAsia="Arial" w:hAnsi="Arial" w:cs="Arial"/>
          <w:spacing w:val="3"/>
          <w:sz w:val="21"/>
          <w:szCs w:val="21"/>
        </w:rPr>
        <w:t>m</w:t>
      </w:r>
      <w:r w:rsidRPr="004E6CC0">
        <w:rPr>
          <w:rFonts w:ascii="Arial" w:eastAsia="Arial" w:hAnsi="Arial" w:cs="Arial"/>
          <w:sz w:val="21"/>
          <w:szCs w:val="21"/>
        </w:rPr>
        <w:t>e</w:t>
      </w:r>
      <w:r w:rsidRPr="004E6CC0">
        <w:rPr>
          <w:rFonts w:ascii="Arial" w:eastAsia="Arial" w:hAnsi="Arial" w:cs="Arial"/>
          <w:spacing w:val="10"/>
          <w:sz w:val="21"/>
          <w:szCs w:val="21"/>
        </w:rPr>
        <w:t xml:space="preserve"> </w:t>
      </w:r>
      <w:r w:rsidRPr="004E6CC0">
        <w:rPr>
          <w:rFonts w:ascii="Arial" w:eastAsia="Arial" w:hAnsi="Arial" w:cs="Arial"/>
          <w:spacing w:val="3"/>
          <w:sz w:val="21"/>
          <w:szCs w:val="21"/>
        </w:rPr>
        <w:t>i</w:t>
      </w:r>
      <w:r w:rsidRPr="004E6CC0">
        <w:rPr>
          <w:rFonts w:ascii="Arial" w:eastAsia="Arial" w:hAnsi="Arial" w:cs="Arial"/>
          <w:spacing w:val="-4"/>
          <w:sz w:val="21"/>
          <w:szCs w:val="21"/>
        </w:rPr>
        <w:t>n</w:t>
      </w:r>
      <w:r w:rsidRPr="004E6CC0">
        <w:rPr>
          <w:rFonts w:ascii="Arial" w:eastAsia="Arial" w:hAnsi="Arial" w:cs="Arial"/>
          <w:spacing w:val="3"/>
          <w:sz w:val="21"/>
          <w:szCs w:val="21"/>
        </w:rPr>
        <w:t>t</w:t>
      </w:r>
      <w:r w:rsidRPr="004E6CC0">
        <w:rPr>
          <w:rFonts w:ascii="Arial" w:eastAsia="Arial" w:hAnsi="Arial" w:cs="Arial"/>
          <w:sz w:val="21"/>
          <w:szCs w:val="21"/>
        </w:rPr>
        <w:t>o</w:t>
      </w:r>
      <w:r w:rsidRPr="004E6CC0">
        <w:rPr>
          <w:rFonts w:ascii="Arial" w:eastAsia="Arial" w:hAnsi="Arial" w:cs="Arial"/>
          <w:spacing w:val="7"/>
          <w:sz w:val="21"/>
          <w:szCs w:val="21"/>
        </w:rPr>
        <w:t xml:space="preserve"> </w:t>
      </w:r>
      <w:r w:rsidRPr="004E6CC0">
        <w:rPr>
          <w:rFonts w:ascii="Arial" w:eastAsia="Arial" w:hAnsi="Arial" w:cs="Arial"/>
          <w:spacing w:val="-2"/>
          <w:sz w:val="21"/>
          <w:szCs w:val="21"/>
        </w:rPr>
        <w:t>c</w:t>
      </w:r>
      <w:r w:rsidRPr="004E6CC0">
        <w:rPr>
          <w:rFonts w:ascii="Arial" w:eastAsia="Arial" w:hAnsi="Arial" w:cs="Arial"/>
          <w:spacing w:val="1"/>
          <w:sz w:val="21"/>
          <w:szCs w:val="21"/>
        </w:rPr>
        <w:t>on</w:t>
      </w:r>
      <w:r w:rsidRPr="004E6CC0">
        <w:rPr>
          <w:rFonts w:ascii="Arial" w:eastAsia="Arial" w:hAnsi="Arial" w:cs="Arial"/>
          <w:sz w:val="21"/>
          <w:szCs w:val="21"/>
        </w:rPr>
        <w:t>t</w:t>
      </w:r>
      <w:r w:rsidRPr="004E6CC0">
        <w:rPr>
          <w:rFonts w:ascii="Arial" w:eastAsia="Arial" w:hAnsi="Arial" w:cs="Arial"/>
          <w:spacing w:val="1"/>
          <w:sz w:val="21"/>
          <w:szCs w:val="21"/>
        </w:rPr>
        <w:t>a</w:t>
      </w:r>
      <w:r w:rsidRPr="004E6CC0">
        <w:rPr>
          <w:rFonts w:ascii="Arial" w:eastAsia="Arial" w:hAnsi="Arial" w:cs="Arial"/>
          <w:spacing w:val="-4"/>
          <w:sz w:val="21"/>
          <w:szCs w:val="21"/>
        </w:rPr>
        <w:t>c</w:t>
      </w:r>
      <w:r w:rsidRPr="004E6CC0">
        <w:rPr>
          <w:rFonts w:ascii="Arial" w:eastAsia="Arial" w:hAnsi="Arial" w:cs="Arial"/>
          <w:sz w:val="21"/>
          <w:szCs w:val="21"/>
        </w:rPr>
        <w:t>t</w:t>
      </w:r>
      <w:r w:rsidRPr="004E6CC0">
        <w:rPr>
          <w:rFonts w:ascii="Arial" w:eastAsia="Arial" w:hAnsi="Arial" w:cs="Arial"/>
          <w:spacing w:val="19"/>
          <w:sz w:val="21"/>
          <w:szCs w:val="21"/>
        </w:rPr>
        <w:t xml:space="preserve"> </w:t>
      </w:r>
      <w:r w:rsidRPr="004E6CC0">
        <w:rPr>
          <w:rFonts w:ascii="Arial" w:eastAsia="Arial" w:hAnsi="Arial" w:cs="Arial"/>
          <w:spacing w:val="-4"/>
          <w:sz w:val="21"/>
          <w:szCs w:val="21"/>
        </w:rPr>
        <w:t>w</w:t>
      </w:r>
      <w:r w:rsidRPr="004E6CC0">
        <w:rPr>
          <w:rFonts w:ascii="Arial" w:eastAsia="Arial" w:hAnsi="Arial" w:cs="Arial"/>
          <w:spacing w:val="3"/>
          <w:sz w:val="21"/>
          <w:szCs w:val="21"/>
        </w:rPr>
        <w:t>i</w:t>
      </w:r>
      <w:r w:rsidRPr="004E6CC0">
        <w:rPr>
          <w:rFonts w:ascii="Arial" w:eastAsia="Arial" w:hAnsi="Arial" w:cs="Arial"/>
          <w:sz w:val="21"/>
          <w:szCs w:val="21"/>
        </w:rPr>
        <w:t>th</w:t>
      </w:r>
      <w:r w:rsidRPr="004E6CC0">
        <w:rPr>
          <w:rFonts w:ascii="Arial" w:eastAsia="Arial" w:hAnsi="Arial" w:cs="Arial"/>
          <w:spacing w:val="7"/>
          <w:sz w:val="21"/>
          <w:szCs w:val="21"/>
        </w:rPr>
        <w:t xml:space="preserve"> </w:t>
      </w:r>
      <w:r w:rsidRPr="004E6CC0">
        <w:rPr>
          <w:rFonts w:ascii="Arial" w:eastAsia="Arial" w:hAnsi="Arial" w:cs="Arial"/>
          <w:spacing w:val="-2"/>
          <w:sz w:val="21"/>
          <w:szCs w:val="21"/>
        </w:rPr>
        <w:t>i</w:t>
      </w:r>
      <w:r w:rsidRPr="004E6CC0">
        <w:rPr>
          <w:rFonts w:ascii="Arial" w:eastAsia="Arial" w:hAnsi="Arial" w:cs="Arial"/>
          <w:spacing w:val="3"/>
          <w:sz w:val="21"/>
          <w:szCs w:val="21"/>
        </w:rPr>
        <w:t>t</w:t>
      </w:r>
      <w:r w:rsidR="004E6CC0" w:rsidRPr="004E6CC0">
        <w:rPr>
          <w:rFonts w:ascii="Arial" w:eastAsia="Arial" w:hAnsi="Arial" w:cs="Arial"/>
          <w:spacing w:val="3"/>
          <w:sz w:val="21"/>
          <w:szCs w:val="21"/>
        </w:rPr>
        <w:t>.</w:t>
      </w:r>
    </w:p>
    <w:p w:rsidR="00B213FE" w:rsidRPr="004E6CC0" w:rsidRDefault="000028CA" w:rsidP="00827023">
      <w:pPr>
        <w:pStyle w:val="ListParagraph"/>
        <w:numPr>
          <w:ilvl w:val="0"/>
          <w:numId w:val="9"/>
        </w:numPr>
        <w:spacing w:before="18" w:line="244" w:lineRule="auto"/>
        <w:ind w:right="114"/>
        <w:rPr>
          <w:rFonts w:ascii="Arial" w:eastAsia="Arial" w:hAnsi="Arial" w:cs="Arial"/>
          <w:sz w:val="21"/>
          <w:szCs w:val="21"/>
        </w:rPr>
      </w:pPr>
      <w:r w:rsidRPr="004E6CC0">
        <w:rPr>
          <w:rFonts w:ascii="Arial" w:eastAsia="Arial" w:hAnsi="Arial" w:cs="Arial"/>
          <w:spacing w:val="-4"/>
          <w:sz w:val="21"/>
          <w:szCs w:val="21"/>
        </w:rPr>
        <w:t>W</w:t>
      </w:r>
      <w:r w:rsidRPr="004E6CC0">
        <w:rPr>
          <w:rFonts w:ascii="Arial" w:eastAsia="Arial" w:hAnsi="Arial" w:cs="Arial"/>
          <w:spacing w:val="3"/>
          <w:sz w:val="21"/>
          <w:szCs w:val="21"/>
        </w:rPr>
        <w:t>i</w:t>
      </w:r>
      <w:r w:rsidRPr="004E6CC0">
        <w:rPr>
          <w:rFonts w:ascii="Arial" w:eastAsia="Arial" w:hAnsi="Arial" w:cs="Arial"/>
          <w:sz w:val="21"/>
          <w:szCs w:val="21"/>
        </w:rPr>
        <w:t>ll</w:t>
      </w:r>
      <w:r w:rsidRPr="004E6CC0">
        <w:rPr>
          <w:rFonts w:ascii="Arial" w:eastAsia="Arial" w:hAnsi="Arial" w:cs="Arial"/>
          <w:spacing w:val="8"/>
          <w:sz w:val="21"/>
          <w:szCs w:val="21"/>
        </w:rPr>
        <w:t xml:space="preserve"> </w:t>
      </w:r>
      <w:r w:rsidRPr="004E6CC0">
        <w:rPr>
          <w:rFonts w:ascii="Arial" w:eastAsia="Arial" w:hAnsi="Arial" w:cs="Arial"/>
          <w:sz w:val="21"/>
          <w:szCs w:val="21"/>
        </w:rPr>
        <w:t>r</w:t>
      </w:r>
      <w:r w:rsidRPr="004E6CC0">
        <w:rPr>
          <w:rFonts w:ascii="Arial" w:eastAsia="Arial" w:hAnsi="Arial" w:cs="Arial"/>
          <w:spacing w:val="1"/>
          <w:sz w:val="21"/>
          <w:szCs w:val="21"/>
        </w:rPr>
        <w:t>es</w:t>
      </w:r>
      <w:r w:rsidRPr="004E6CC0">
        <w:rPr>
          <w:rFonts w:ascii="Arial" w:eastAsia="Arial" w:hAnsi="Arial" w:cs="Arial"/>
          <w:spacing w:val="-2"/>
          <w:sz w:val="21"/>
          <w:szCs w:val="21"/>
        </w:rPr>
        <w:t>p</w:t>
      </w:r>
      <w:r w:rsidRPr="004E6CC0">
        <w:rPr>
          <w:rFonts w:ascii="Arial" w:eastAsia="Arial" w:hAnsi="Arial" w:cs="Arial"/>
          <w:spacing w:val="1"/>
          <w:sz w:val="21"/>
          <w:szCs w:val="21"/>
        </w:rPr>
        <w:t>e</w:t>
      </w:r>
      <w:r w:rsidRPr="004E6CC0">
        <w:rPr>
          <w:rFonts w:ascii="Arial" w:eastAsia="Arial" w:hAnsi="Arial" w:cs="Arial"/>
          <w:spacing w:val="-2"/>
          <w:sz w:val="21"/>
          <w:szCs w:val="21"/>
        </w:rPr>
        <w:t>c</w:t>
      </w:r>
      <w:r w:rsidRPr="004E6CC0">
        <w:rPr>
          <w:rFonts w:ascii="Arial" w:eastAsia="Arial" w:hAnsi="Arial" w:cs="Arial"/>
          <w:sz w:val="21"/>
          <w:szCs w:val="21"/>
        </w:rPr>
        <w:t>t</w:t>
      </w:r>
      <w:r w:rsidRPr="004E6CC0">
        <w:rPr>
          <w:rFonts w:ascii="Arial" w:eastAsia="Arial" w:hAnsi="Arial" w:cs="Arial"/>
          <w:spacing w:val="14"/>
          <w:sz w:val="21"/>
          <w:szCs w:val="21"/>
        </w:rPr>
        <w:t xml:space="preserve"> </w:t>
      </w:r>
      <w:r w:rsidRPr="004E6CC0">
        <w:rPr>
          <w:rFonts w:ascii="Arial" w:eastAsia="Arial" w:hAnsi="Arial" w:cs="Arial"/>
          <w:spacing w:val="3"/>
          <w:sz w:val="21"/>
          <w:szCs w:val="21"/>
        </w:rPr>
        <w:t>t</w:t>
      </w:r>
      <w:r w:rsidRPr="004E6CC0">
        <w:rPr>
          <w:rFonts w:ascii="Arial" w:eastAsia="Arial" w:hAnsi="Arial" w:cs="Arial"/>
          <w:spacing w:val="-2"/>
          <w:sz w:val="21"/>
          <w:szCs w:val="21"/>
        </w:rPr>
        <w:t>h</w:t>
      </w:r>
      <w:r w:rsidRPr="004E6CC0">
        <w:rPr>
          <w:rFonts w:ascii="Arial" w:eastAsia="Arial" w:hAnsi="Arial" w:cs="Arial"/>
          <w:sz w:val="21"/>
          <w:szCs w:val="21"/>
        </w:rPr>
        <w:t>e</w:t>
      </w:r>
      <w:r w:rsidRPr="004E6CC0">
        <w:rPr>
          <w:rFonts w:ascii="Arial" w:eastAsia="Arial" w:hAnsi="Arial" w:cs="Arial"/>
          <w:spacing w:val="8"/>
          <w:sz w:val="21"/>
          <w:szCs w:val="21"/>
        </w:rPr>
        <w:t xml:space="preserve"> </w:t>
      </w:r>
      <w:r w:rsidRPr="004E6CC0">
        <w:rPr>
          <w:rFonts w:ascii="Arial" w:eastAsia="Arial" w:hAnsi="Arial" w:cs="Arial"/>
          <w:spacing w:val="1"/>
          <w:sz w:val="21"/>
          <w:szCs w:val="21"/>
        </w:rPr>
        <w:t>co</w:t>
      </w:r>
      <w:r w:rsidRPr="004E6CC0">
        <w:rPr>
          <w:rFonts w:ascii="Arial" w:eastAsia="Arial" w:hAnsi="Arial" w:cs="Arial"/>
          <w:spacing w:val="-4"/>
          <w:sz w:val="21"/>
          <w:szCs w:val="21"/>
        </w:rPr>
        <w:t>n</w:t>
      </w:r>
      <w:r w:rsidRPr="004E6CC0">
        <w:rPr>
          <w:rFonts w:ascii="Arial" w:eastAsia="Arial" w:hAnsi="Arial" w:cs="Arial"/>
          <w:spacing w:val="3"/>
          <w:sz w:val="21"/>
          <w:szCs w:val="21"/>
        </w:rPr>
        <w:t>f</w:t>
      </w:r>
      <w:r w:rsidRPr="004E6CC0">
        <w:rPr>
          <w:rFonts w:ascii="Arial" w:eastAsia="Arial" w:hAnsi="Arial" w:cs="Arial"/>
          <w:spacing w:val="-2"/>
          <w:sz w:val="21"/>
          <w:szCs w:val="21"/>
        </w:rPr>
        <w:t>i</w:t>
      </w:r>
      <w:r w:rsidRPr="004E6CC0">
        <w:rPr>
          <w:rFonts w:ascii="Arial" w:eastAsia="Arial" w:hAnsi="Arial" w:cs="Arial"/>
          <w:spacing w:val="1"/>
          <w:sz w:val="21"/>
          <w:szCs w:val="21"/>
        </w:rPr>
        <w:t>d</w:t>
      </w:r>
      <w:r w:rsidRPr="004E6CC0">
        <w:rPr>
          <w:rFonts w:ascii="Arial" w:eastAsia="Arial" w:hAnsi="Arial" w:cs="Arial"/>
          <w:spacing w:val="-2"/>
          <w:sz w:val="21"/>
          <w:szCs w:val="21"/>
        </w:rPr>
        <w:t>e</w:t>
      </w:r>
      <w:r w:rsidRPr="004E6CC0">
        <w:rPr>
          <w:rFonts w:ascii="Arial" w:eastAsia="Arial" w:hAnsi="Arial" w:cs="Arial"/>
          <w:spacing w:val="1"/>
          <w:sz w:val="21"/>
          <w:szCs w:val="21"/>
        </w:rPr>
        <w:t>n</w:t>
      </w:r>
      <w:r w:rsidRPr="004E6CC0">
        <w:rPr>
          <w:rFonts w:ascii="Arial" w:eastAsia="Arial" w:hAnsi="Arial" w:cs="Arial"/>
          <w:spacing w:val="-2"/>
          <w:sz w:val="21"/>
          <w:szCs w:val="21"/>
        </w:rPr>
        <w:t>t</w:t>
      </w:r>
      <w:r w:rsidRPr="004E6CC0">
        <w:rPr>
          <w:rFonts w:ascii="Arial" w:eastAsia="Arial" w:hAnsi="Arial" w:cs="Arial"/>
          <w:spacing w:val="3"/>
          <w:sz w:val="21"/>
          <w:szCs w:val="21"/>
        </w:rPr>
        <w:t>i</w:t>
      </w:r>
      <w:r w:rsidRPr="004E6CC0">
        <w:rPr>
          <w:rFonts w:ascii="Arial" w:eastAsia="Arial" w:hAnsi="Arial" w:cs="Arial"/>
          <w:spacing w:val="-2"/>
          <w:sz w:val="21"/>
          <w:szCs w:val="21"/>
        </w:rPr>
        <w:t>a</w:t>
      </w:r>
      <w:r w:rsidRPr="004E6CC0">
        <w:rPr>
          <w:rFonts w:ascii="Arial" w:eastAsia="Arial" w:hAnsi="Arial" w:cs="Arial"/>
          <w:sz w:val="21"/>
          <w:szCs w:val="21"/>
        </w:rPr>
        <w:t>li</w:t>
      </w:r>
      <w:r w:rsidRPr="004E6CC0">
        <w:rPr>
          <w:rFonts w:ascii="Arial" w:eastAsia="Arial" w:hAnsi="Arial" w:cs="Arial"/>
          <w:spacing w:val="3"/>
          <w:sz w:val="21"/>
          <w:szCs w:val="21"/>
        </w:rPr>
        <w:t>t</w:t>
      </w:r>
      <w:r w:rsidRPr="004E6CC0">
        <w:rPr>
          <w:rFonts w:ascii="Arial" w:eastAsia="Arial" w:hAnsi="Arial" w:cs="Arial"/>
          <w:sz w:val="21"/>
          <w:szCs w:val="21"/>
        </w:rPr>
        <w:t>y</w:t>
      </w:r>
      <w:r w:rsidRPr="004E6CC0">
        <w:rPr>
          <w:rFonts w:ascii="Arial" w:eastAsia="Arial" w:hAnsi="Arial" w:cs="Arial"/>
          <w:spacing w:val="23"/>
          <w:sz w:val="21"/>
          <w:szCs w:val="21"/>
        </w:rPr>
        <w:t xml:space="preserve"> </w:t>
      </w:r>
      <w:r w:rsidRPr="004E6CC0">
        <w:rPr>
          <w:rFonts w:ascii="Arial" w:eastAsia="Arial" w:hAnsi="Arial" w:cs="Arial"/>
          <w:spacing w:val="-4"/>
          <w:sz w:val="21"/>
          <w:szCs w:val="21"/>
        </w:rPr>
        <w:t>o</w:t>
      </w:r>
      <w:r w:rsidRPr="004E6CC0">
        <w:rPr>
          <w:rFonts w:ascii="Arial" w:eastAsia="Arial" w:hAnsi="Arial" w:cs="Arial"/>
          <w:sz w:val="21"/>
          <w:szCs w:val="21"/>
        </w:rPr>
        <w:t>f</w:t>
      </w:r>
      <w:r w:rsidRPr="004E6CC0">
        <w:rPr>
          <w:rFonts w:ascii="Arial" w:eastAsia="Arial" w:hAnsi="Arial" w:cs="Arial"/>
          <w:spacing w:val="10"/>
          <w:sz w:val="21"/>
          <w:szCs w:val="21"/>
        </w:rPr>
        <w:t xml:space="preserve"> </w:t>
      </w:r>
      <w:r w:rsidRPr="004E6CC0">
        <w:rPr>
          <w:rFonts w:ascii="Arial" w:eastAsia="Arial" w:hAnsi="Arial" w:cs="Arial"/>
          <w:spacing w:val="1"/>
          <w:sz w:val="21"/>
          <w:szCs w:val="21"/>
        </w:rPr>
        <w:t>c</w:t>
      </w:r>
      <w:r w:rsidRPr="004E6CC0">
        <w:rPr>
          <w:rFonts w:ascii="Arial" w:eastAsia="Arial" w:hAnsi="Arial" w:cs="Arial"/>
          <w:spacing w:val="-4"/>
          <w:sz w:val="21"/>
          <w:szCs w:val="21"/>
        </w:rPr>
        <w:t>h</w:t>
      </w:r>
      <w:r w:rsidRPr="004E6CC0">
        <w:rPr>
          <w:rFonts w:ascii="Arial" w:eastAsia="Arial" w:hAnsi="Arial" w:cs="Arial"/>
          <w:sz w:val="21"/>
          <w:szCs w:val="21"/>
        </w:rPr>
        <w:t>il</w:t>
      </w:r>
      <w:r w:rsidRPr="004E6CC0">
        <w:rPr>
          <w:rFonts w:ascii="Arial" w:eastAsia="Arial" w:hAnsi="Arial" w:cs="Arial"/>
          <w:spacing w:val="1"/>
          <w:sz w:val="21"/>
          <w:szCs w:val="21"/>
        </w:rPr>
        <w:t>d</w:t>
      </w:r>
      <w:r w:rsidRPr="004E6CC0">
        <w:rPr>
          <w:rFonts w:ascii="Arial" w:eastAsia="Arial" w:hAnsi="Arial" w:cs="Arial"/>
          <w:sz w:val="21"/>
          <w:szCs w:val="21"/>
        </w:rPr>
        <w:t>r</w:t>
      </w:r>
      <w:r w:rsidRPr="004E6CC0">
        <w:rPr>
          <w:rFonts w:ascii="Arial" w:eastAsia="Arial" w:hAnsi="Arial" w:cs="Arial"/>
          <w:spacing w:val="1"/>
          <w:sz w:val="21"/>
          <w:szCs w:val="21"/>
        </w:rPr>
        <w:t>e</w:t>
      </w:r>
      <w:r w:rsidRPr="004E6CC0">
        <w:rPr>
          <w:rFonts w:ascii="Arial" w:eastAsia="Arial" w:hAnsi="Arial" w:cs="Arial"/>
          <w:sz w:val="21"/>
          <w:szCs w:val="21"/>
        </w:rPr>
        <w:t>n</w:t>
      </w:r>
      <w:r w:rsidRPr="004E6CC0">
        <w:rPr>
          <w:rFonts w:ascii="Arial" w:eastAsia="Arial" w:hAnsi="Arial" w:cs="Arial"/>
          <w:spacing w:val="15"/>
          <w:sz w:val="21"/>
          <w:szCs w:val="21"/>
        </w:rPr>
        <w:t xml:space="preserve"> </w:t>
      </w:r>
      <w:r w:rsidRPr="004E6CC0">
        <w:rPr>
          <w:rFonts w:ascii="Arial" w:eastAsia="Arial" w:hAnsi="Arial" w:cs="Arial"/>
          <w:spacing w:val="-2"/>
          <w:sz w:val="21"/>
          <w:szCs w:val="21"/>
        </w:rPr>
        <w:t>a</w:t>
      </w:r>
      <w:r w:rsidRPr="004E6CC0">
        <w:rPr>
          <w:rFonts w:ascii="Arial" w:eastAsia="Arial" w:hAnsi="Arial" w:cs="Arial"/>
          <w:spacing w:val="1"/>
          <w:sz w:val="21"/>
          <w:szCs w:val="21"/>
        </w:rPr>
        <w:t>n</w:t>
      </w:r>
      <w:r w:rsidRPr="004E6CC0">
        <w:rPr>
          <w:rFonts w:ascii="Arial" w:eastAsia="Arial" w:hAnsi="Arial" w:cs="Arial"/>
          <w:sz w:val="21"/>
          <w:szCs w:val="21"/>
        </w:rPr>
        <w:t>d</w:t>
      </w:r>
      <w:r w:rsidRPr="004E6CC0">
        <w:rPr>
          <w:rFonts w:ascii="Arial" w:eastAsia="Arial" w:hAnsi="Arial" w:cs="Arial"/>
          <w:spacing w:val="9"/>
          <w:sz w:val="21"/>
          <w:szCs w:val="21"/>
        </w:rPr>
        <w:t xml:space="preserve"> </w:t>
      </w:r>
      <w:r w:rsidRPr="004E6CC0">
        <w:rPr>
          <w:rFonts w:ascii="Arial" w:eastAsia="Arial" w:hAnsi="Arial" w:cs="Arial"/>
          <w:spacing w:val="-4"/>
          <w:sz w:val="21"/>
          <w:szCs w:val="21"/>
        </w:rPr>
        <w:t>y</w:t>
      </w:r>
      <w:r w:rsidRPr="004E6CC0">
        <w:rPr>
          <w:rFonts w:ascii="Arial" w:eastAsia="Arial" w:hAnsi="Arial" w:cs="Arial"/>
          <w:spacing w:val="-2"/>
          <w:sz w:val="21"/>
          <w:szCs w:val="21"/>
        </w:rPr>
        <w:t>o</w:t>
      </w:r>
      <w:r w:rsidRPr="004E6CC0">
        <w:rPr>
          <w:rFonts w:ascii="Arial" w:eastAsia="Arial" w:hAnsi="Arial" w:cs="Arial"/>
          <w:spacing w:val="3"/>
          <w:sz w:val="21"/>
          <w:szCs w:val="21"/>
        </w:rPr>
        <w:t>u</w:t>
      </w:r>
      <w:r w:rsidRPr="004E6CC0">
        <w:rPr>
          <w:rFonts w:ascii="Arial" w:eastAsia="Arial" w:hAnsi="Arial" w:cs="Arial"/>
          <w:spacing w:val="1"/>
          <w:sz w:val="21"/>
          <w:szCs w:val="21"/>
        </w:rPr>
        <w:t>n</w:t>
      </w:r>
      <w:r w:rsidRPr="004E6CC0">
        <w:rPr>
          <w:rFonts w:ascii="Arial" w:eastAsia="Arial" w:hAnsi="Arial" w:cs="Arial"/>
          <w:sz w:val="21"/>
          <w:szCs w:val="21"/>
        </w:rPr>
        <w:t>g</w:t>
      </w:r>
      <w:r w:rsidRPr="004E6CC0">
        <w:rPr>
          <w:rFonts w:ascii="Arial" w:eastAsia="Arial" w:hAnsi="Arial" w:cs="Arial"/>
          <w:spacing w:val="13"/>
          <w:sz w:val="21"/>
          <w:szCs w:val="21"/>
        </w:rPr>
        <w:t xml:space="preserve"> </w:t>
      </w:r>
      <w:r w:rsidRPr="004E6CC0">
        <w:rPr>
          <w:rFonts w:ascii="Arial" w:eastAsia="Arial" w:hAnsi="Arial" w:cs="Arial"/>
          <w:spacing w:val="-2"/>
          <w:sz w:val="21"/>
          <w:szCs w:val="21"/>
        </w:rPr>
        <w:t>p</w:t>
      </w:r>
      <w:r w:rsidRPr="004E6CC0">
        <w:rPr>
          <w:rFonts w:ascii="Arial" w:eastAsia="Arial" w:hAnsi="Arial" w:cs="Arial"/>
          <w:spacing w:val="1"/>
          <w:sz w:val="21"/>
          <w:szCs w:val="21"/>
        </w:rPr>
        <w:t>eo</w:t>
      </w:r>
      <w:r w:rsidRPr="004E6CC0">
        <w:rPr>
          <w:rFonts w:ascii="Arial" w:eastAsia="Arial" w:hAnsi="Arial" w:cs="Arial"/>
          <w:spacing w:val="-2"/>
          <w:sz w:val="21"/>
          <w:szCs w:val="21"/>
        </w:rPr>
        <w:t>p</w:t>
      </w:r>
      <w:r w:rsidRPr="004E6CC0">
        <w:rPr>
          <w:rFonts w:ascii="Arial" w:eastAsia="Arial" w:hAnsi="Arial" w:cs="Arial"/>
          <w:spacing w:val="3"/>
          <w:sz w:val="21"/>
          <w:szCs w:val="21"/>
        </w:rPr>
        <w:t>l</w:t>
      </w:r>
      <w:r w:rsidRPr="004E6CC0">
        <w:rPr>
          <w:rFonts w:ascii="Arial" w:eastAsia="Arial" w:hAnsi="Arial" w:cs="Arial"/>
          <w:sz w:val="21"/>
          <w:szCs w:val="21"/>
        </w:rPr>
        <w:t>e</w:t>
      </w:r>
      <w:r w:rsidRPr="004E6CC0">
        <w:rPr>
          <w:rFonts w:ascii="Arial" w:eastAsia="Arial" w:hAnsi="Arial" w:cs="Arial"/>
          <w:spacing w:val="13"/>
          <w:sz w:val="21"/>
          <w:szCs w:val="21"/>
        </w:rPr>
        <w:t xml:space="preserve"> </w:t>
      </w:r>
      <w:r w:rsidR="004E6CC0">
        <w:rPr>
          <w:rFonts w:ascii="Arial" w:eastAsia="Arial" w:hAnsi="Arial" w:cs="Arial"/>
          <w:spacing w:val="13"/>
          <w:sz w:val="21"/>
          <w:szCs w:val="21"/>
        </w:rPr>
        <w:t xml:space="preserve">where possible within the confines of the law, </w:t>
      </w:r>
      <w:r w:rsidR="008B7F74" w:rsidRPr="004E6CC0">
        <w:rPr>
          <w:rFonts w:ascii="Arial" w:eastAsia="Arial" w:hAnsi="Arial" w:cs="Arial"/>
          <w:spacing w:val="3"/>
          <w:sz w:val="21"/>
          <w:szCs w:val="21"/>
        </w:rPr>
        <w:t>considering</w:t>
      </w:r>
      <w:r w:rsidRPr="004E6CC0">
        <w:rPr>
          <w:rFonts w:ascii="Arial" w:eastAsia="Arial" w:hAnsi="Arial" w:cs="Arial"/>
          <w:spacing w:val="15"/>
          <w:sz w:val="21"/>
          <w:szCs w:val="21"/>
        </w:rPr>
        <w:t xml:space="preserve"> </w:t>
      </w:r>
      <w:r w:rsidRPr="004E6CC0">
        <w:rPr>
          <w:rFonts w:ascii="Arial" w:eastAsia="Arial" w:hAnsi="Arial" w:cs="Arial"/>
          <w:spacing w:val="1"/>
          <w:sz w:val="21"/>
          <w:szCs w:val="21"/>
        </w:rPr>
        <w:t>s</w:t>
      </w:r>
      <w:r w:rsidRPr="004E6CC0">
        <w:rPr>
          <w:rFonts w:ascii="Arial" w:eastAsia="Arial" w:hAnsi="Arial" w:cs="Arial"/>
          <w:sz w:val="21"/>
          <w:szCs w:val="21"/>
        </w:rPr>
        <w:t>it</w:t>
      </w:r>
      <w:r w:rsidRPr="004E6CC0">
        <w:rPr>
          <w:rFonts w:ascii="Arial" w:eastAsia="Arial" w:hAnsi="Arial" w:cs="Arial"/>
          <w:spacing w:val="1"/>
          <w:sz w:val="21"/>
          <w:szCs w:val="21"/>
        </w:rPr>
        <w:t>u</w:t>
      </w:r>
      <w:r w:rsidRPr="004E6CC0">
        <w:rPr>
          <w:rFonts w:ascii="Arial" w:eastAsia="Arial" w:hAnsi="Arial" w:cs="Arial"/>
          <w:spacing w:val="-2"/>
          <w:sz w:val="21"/>
          <w:szCs w:val="21"/>
        </w:rPr>
        <w:t>a</w:t>
      </w:r>
      <w:r w:rsidRPr="004E6CC0">
        <w:rPr>
          <w:rFonts w:ascii="Arial" w:eastAsia="Arial" w:hAnsi="Arial" w:cs="Arial"/>
          <w:sz w:val="21"/>
          <w:szCs w:val="21"/>
        </w:rPr>
        <w:t>ti</w:t>
      </w:r>
      <w:r w:rsidRPr="004E6CC0">
        <w:rPr>
          <w:rFonts w:ascii="Arial" w:eastAsia="Arial" w:hAnsi="Arial" w:cs="Arial"/>
          <w:spacing w:val="1"/>
          <w:sz w:val="21"/>
          <w:szCs w:val="21"/>
        </w:rPr>
        <w:t>o</w:t>
      </w:r>
      <w:r w:rsidRPr="004E6CC0">
        <w:rPr>
          <w:rFonts w:ascii="Arial" w:eastAsia="Arial" w:hAnsi="Arial" w:cs="Arial"/>
          <w:spacing w:val="-2"/>
          <w:sz w:val="21"/>
          <w:szCs w:val="21"/>
        </w:rPr>
        <w:t>n</w:t>
      </w:r>
      <w:r w:rsidRPr="004E6CC0">
        <w:rPr>
          <w:rFonts w:ascii="Arial" w:eastAsia="Arial" w:hAnsi="Arial" w:cs="Arial"/>
          <w:sz w:val="21"/>
          <w:szCs w:val="21"/>
        </w:rPr>
        <w:t>s</w:t>
      </w:r>
      <w:r w:rsidRPr="004E6CC0">
        <w:rPr>
          <w:rFonts w:ascii="Arial" w:eastAsia="Arial" w:hAnsi="Arial" w:cs="Arial"/>
          <w:spacing w:val="18"/>
          <w:sz w:val="21"/>
          <w:szCs w:val="21"/>
        </w:rPr>
        <w:t xml:space="preserve"> </w:t>
      </w:r>
      <w:r w:rsidRPr="004E6CC0">
        <w:rPr>
          <w:rFonts w:ascii="Arial" w:eastAsia="Arial" w:hAnsi="Arial" w:cs="Arial"/>
          <w:spacing w:val="-1"/>
          <w:sz w:val="21"/>
          <w:szCs w:val="21"/>
        </w:rPr>
        <w:t>w</w:t>
      </w:r>
      <w:r w:rsidRPr="004E6CC0">
        <w:rPr>
          <w:rFonts w:ascii="Arial" w:eastAsia="Arial" w:hAnsi="Arial" w:cs="Arial"/>
          <w:spacing w:val="-2"/>
          <w:sz w:val="21"/>
          <w:szCs w:val="21"/>
        </w:rPr>
        <w:t>h</w:t>
      </w:r>
      <w:r w:rsidRPr="004E6CC0">
        <w:rPr>
          <w:rFonts w:ascii="Arial" w:eastAsia="Arial" w:hAnsi="Arial" w:cs="Arial"/>
          <w:spacing w:val="1"/>
          <w:sz w:val="21"/>
          <w:szCs w:val="21"/>
        </w:rPr>
        <w:t>e</w:t>
      </w:r>
      <w:r w:rsidRPr="004E6CC0">
        <w:rPr>
          <w:rFonts w:ascii="Arial" w:eastAsia="Arial" w:hAnsi="Arial" w:cs="Arial"/>
          <w:sz w:val="21"/>
          <w:szCs w:val="21"/>
        </w:rPr>
        <w:t>re</w:t>
      </w:r>
      <w:r w:rsidRPr="004E6CC0">
        <w:rPr>
          <w:rFonts w:ascii="Arial" w:eastAsia="Arial" w:hAnsi="Arial" w:cs="Arial"/>
          <w:spacing w:val="11"/>
          <w:sz w:val="21"/>
          <w:szCs w:val="21"/>
        </w:rPr>
        <w:t xml:space="preserve"> </w:t>
      </w:r>
      <w:r w:rsidRPr="004E6CC0">
        <w:rPr>
          <w:rFonts w:ascii="Arial" w:eastAsia="Arial" w:hAnsi="Arial" w:cs="Arial"/>
          <w:spacing w:val="3"/>
          <w:sz w:val="21"/>
          <w:szCs w:val="21"/>
        </w:rPr>
        <w:t>i</w:t>
      </w:r>
      <w:r w:rsidRPr="004E6CC0">
        <w:rPr>
          <w:rFonts w:ascii="Arial" w:eastAsia="Arial" w:hAnsi="Arial" w:cs="Arial"/>
          <w:spacing w:val="-4"/>
          <w:sz w:val="21"/>
          <w:szCs w:val="21"/>
        </w:rPr>
        <w:t>n</w:t>
      </w:r>
      <w:r w:rsidRPr="004E6CC0">
        <w:rPr>
          <w:rFonts w:ascii="Arial" w:eastAsia="Arial" w:hAnsi="Arial" w:cs="Arial"/>
          <w:spacing w:val="3"/>
          <w:sz w:val="21"/>
          <w:szCs w:val="21"/>
        </w:rPr>
        <w:t>f</w:t>
      </w:r>
      <w:r w:rsidRPr="004E6CC0">
        <w:rPr>
          <w:rFonts w:ascii="Arial" w:eastAsia="Arial" w:hAnsi="Arial" w:cs="Arial"/>
          <w:spacing w:val="-2"/>
          <w:sz w:val="21"/>
          <w:szCs w:val="21"/>
        </w:rPr>
        <w:t>or</w:t>
      </w:r>
      <w:r w:rsidRPr="004E6CC0">
        <w:rPr>
          <w:rFonts w:ascii="Arial" w:eastAsia="Arial" w:hAnsi="Arial" w:cs="Arial"/>
          <w:spacing w:val="3"/>
          <w:sz w:val="21"/>
          <w:szCs w:val="21"/>
        </w:rPr>
        <w:t>m</w:t>
      </w:r>
      <w:r w:rsidRPr="004E6CC0">
        <w:rPr>
          <w:rFonts w:ascii="Arial" w:eastAsia="Arial" w:hAnsi="Arial" w:cs="Arial"/>
          <w:spacing w:val="-2"/>
          <w:sz w:val="21"/>
          <w:szCs w:val="21"/>
        </w:rPr>
        <w:t>at</w:t>
      </w:r>
      <w:r w:rsidRPr="004E6CC0">
        <w:rPr>
          <w:rFonts w:ascii="Arial" w:eastAsia="Arial" w:hAnsi="Arial" w:cs="Arial"/>
          <w:spacing w:val="3"/>
          <w:sz w:val="21"/>
          <w:szCs w:val="21"/>
        </w:rPr>
        <w:t>i</w:t>
      </w:r>
      <w:r w:rsidRPr="004E6CC0">
        <w:rPr>
          <w:rFonts w:ascii="Arial" w:eastAsia="Arial" w:hAnsi="Arial" w:cs="Arial"/>
          <w:spacing w:val="-2"/>
          <w:sz w:val="21"/>
          <w:szCs w:val="21"/>
        </w:rPr>
        <w:t>o</w:t>
      </w:r>
      <w:r w:rsidRPr="004E6CC0">
        <w:rPr>
          <w:rFonts w:ascii="Arial" w:eastAsia="Arial" w:hAnsi="Arial" w:cs="Arial"/>
          <w:sz w:val="21"/>
          <w:szCs w:val="21"/>
        </w:rPr>
        <w:t>n</w:t>
      </w:r>
      <w:r w:rsidRPr="004E6CC0">
        <w:rPr>
          <w:rFonts w:ascii="Arial" w:eastAsia="Arial" w:hAnsi="Arial" w:cs="Arial"/>
          <w:spacing w:val="21"/>
          <w:sz w:val="21"/>
          <w:szCs w:val="21"/>
        </w:rPr>
        <w:t xml:space="preserve"> </w:t>
      </w:r>
      <w:r w:rsidRPr="004E6CC0">
        <w:rPr>
          <w:rFonts w:ascii="Arial" w:eastAsia="Arial" w:hAnsi="Arial" w:cs="Arial"/>
          <w:spacing w:val="1"/>
          <w:sz w:val="21"/>
          <w:szCs w:val="21"/>
        </w:rPr>
        <w:t>ma</w:t>
      </w:r>
      <w:r w:rsidRPr="004E6CC0">
        <w:rPr>
          <w:rFonts w:ascii="Arial" w:eastAsia="Arial" w:hAnsi="Arial" w:cs="Arial"/>
          <w:sz w:val="21"/>
          <w:szCs w:val="21"/>
        </w:rPr>
        <w:t>y</w:t>
      </w:r>
      <w:r w:rsidRPr="004E6CC0">
        <w:rPr>
          <w:rFonts w:ascii="Arial" w:eastAsia="Arial" w:hAnsi="Arial" w:cs="Arial"/>
          <w:spacing w:val="6"/>
          <w:sz w:val="21"/>
          <w:szCs w:val="21"/>
        </w:rPr>
        <w:t xml:space="preserve"> </w:t>
      </w:r>
      <w:r w:rsidRPr="004E6CC0">
        <w:rPr>
          <w:rFonts w:ascii="Arial" w:eastAsia="Arial" w:hAnsi="Arial" w:cs="Arial"/>
          <w:spacing w:val="1"/>
          <w:sz w:val="21"/>
          <w:szCs w:val="21"/>
        </w:rPr>
        <w:t>h</w:t>
      </w:r>
      <w:r w:rsidRPr="004E6CC0">
        <w:rPr>
          <w:rFonts w:ascii="Arial" w:eastAsia="Arial" w:hAnsi="Arial" w:cs="Arial"/>
          <w:spacing w:val="-2"/>
          <w:sz w:val="21"/>
          <w:szCs w:val="21"/>
        </w:rPr>
        <w:t>a</w:t>
      </w:r>
      <w:r w:rsidRPr="004E6CC0">
        <w:rPr>
          <w:rFonts w:ascii="Arial" w:eastAsia="Arial" w:hAnsi="Arial" w:cs="Arial"/>
          <w:spacing w:val="1"/>
          <w:sz w:val="21"/>
          <w:szCs w:val="21"/>
        </w:rPr>
        <w:t>v</w:t>
      </w:r>
      <w:r w:rsidRPr="004E6CC0">
        <w:rPr>
          <w:rFonts w:ascii="Arial" w:eastAsia="Arial" w:hAnsi="Arial" w:cs="Arial"/>
          <w:sz w:val="21"/>
          <w:szCs w:val="21"/>
        </w:rPr>
        <w:t>e</w:t>
      </w:r>
      <w:r w:rsidRPr="004E6CC0">
        <w:rPr>
          <w:rFonts w:ascii="Arial" w:eastAsia="Arial" w:hAnsi="Arial" w:cs="Arial"/>
          <w:spacing w:val="11"/>
          <w:sz w:val="21"/>
          <w:szCs w:val="21"/>
        </w:rPr>
        <w:t xml:space="preserve"> </w:t>
      </w:r>
      <w:r w:rsidRPr="004E6CC0">
        <w:rPr>
          <w:rFonts w:ascii="Arial" w:eastAsia="Arial" w:hAnsi="Arial" w:cs="Arial"/>
          <w:sz w:val="21"/>
          <w:szCs w:val="21"/>
        </w:rPr>
        <w:t>to</w:t>
      </w:r>
      <w:r w:rsidRPr="004E6CC0">
        <w:rPr>
          <w:rFonts w:ascii="Arial" w:eastAsia="Arial" w:hAnsi="Arial" w:cs="Arial"/>
          <w:spacing w:val="3"/>
          <w:sz w:val="21"/>
          <w:szCs w:val="21"/>
        </w:rPr>
        <w:t xml:space="preserve"> </w:t>
      </w:r>
      <w:r w:rsidRPr="004E6CC0">
        <w:rPr>
          <w:rFonts w:ascii="Arial" w:eastAsia="Arial" w:hAnsi="Arial" w:cs="Arial"/>
          <w:spacing w:val="1"/>
          <w:w w:val="102"/>
          <w:sz w:val="21"/>
          <w:szCs w:val="21"/>
        </w:rPr>
        <w:t>b</w:t>
      </w:r>
      <w:r w:rsidRPr="004E6CC0">
        <w:rPr>
          <w:rFonts w:ascii="Arial" w:eastAsia="Arial" w:hAnsi="Arial" w:cs="Arial"/>
          <w:w w:val="102"/>
          <w:sz w:val="21"/>
          <w:szCs w:val="21"/>
        </w:rPr>
        <w:t xml:space="preserve">e </w:t>
      </w:r>
      <w:r w:rsidRPr="004E6CC0">
        <w:rPr>
          <w:rFonts w:ascii="Arial" w:eastAsia="Arial" w:hAnsi="Arial" w:cs="Arial"/>
          <w:spacing w:val="1"/>
          <w:sz w:val="21"/>
          <w:szCs w:val="21"/>
        </w:rPr>
        <w:t>s</w:t>
      </w:r>
      <w:r w:rsidRPr="004E6CC0">
        <w:rPr>
          <w:rFonts w:ascii="Arial" w:eastAsia="Arial" w:hAnsi="Arial" w:cs="Arial"/>
          <w:spacing w:val="-2"/>
          <w:sz w:val="21"/>
          <w:szCs w:val="21"/>
        </w:rPr>
        <w:t>h</w:t>
      </w:r>
      <w:r w:rsidRPr="004E6CC0">
        <w:rPr>
          <w:rFonts w:ascii="Arial" w:eastAsia="Arial" w:hAnsi="Arial" w:cs="Arial"/>
          <w:spacing w:val="1"/>
          <w:sz w:val="21"/>
          <w:szCs w:val="21"/>
        </w:rPr>
        <w:t>a</w:t>
      </w:r>
      <w:r w:rsidRPr="004E6CC0">
        <w:rPr>
          <w:rFonts w:ascii="Arial" w:eastAsia="Arial" w:hAnsi="Arial" w:cs="Arial"/>
          <w:sz w:val="21"/>
          <w:szCs w:val="21"/>
        </w:rPr>
        <w:t>r</w:t>
      </w:r>
      <w:r w:rsidRPr="004E6CC0">
        <w:rPr>
          <w:rFonts w:ascii="Arial" w:eastAsia="Arial" w:hAnsi="Arial" w:cs="Arial"/>
          <w:spacing w:val="1"/>
          <w:sz w:val="21"/>
          <w:szCs w:val="21"/>
        </w:rPr>
        <w:t>e</w:t>
      </w:r>
      <w:r w:rsidRPr="004E6CC0">
        <w:rPr>
          <w:rFonts w:ascii="Arial" w:eastAsia="Arial" w:hAnsi="Arial" w:cs="Arial"/>
          <w:sz w:val="21"/>
          <w:szCs w:val="21"/>
        </w:rPr>
        <w:t>d</w:t>
      </w:r>
      <w:r w:rsidRPr="004E6CC0">
        <w:rPr>
          <w:rFonts w:ascii="Arial" w:eastAsia="Arial" w:hAnsi="Arial" w:cs="Arial"/>
          <w:spacing w:val="15"/>
          <w:sz w:val="21"/>
          <w:szCs w:val="21"/>
        </w:rPr>
        <w:t xml:space="preserve"> </w:t>
      </w:r>
      <w:r w:rsidRPr="004E6CC0">
        <w:rPr>
          <w:rFonts w:ascii="Arial" w:eastAsia="Arial" w:hAnsi="Arial" w:cs="Arial"/>
          <w:spacing w:val="-4"/>
          <w:sz w:val="21"/>
          <w:szCs w:val="21"/>
        </w:rPr>
        <w:t>w</w:t>
      </w:r>
      <w:r w:rsidRPr="004E6CC0">
        <w:rPr>
          <w:rFonts w:ascii="Arial" w:eastAsia="Arial" w:hAnsi="Arial" w:cs="Arial"/>
          <w:spacing w:val="3"/>
          <w:sz w:val="21"/>
          <w:szCs w:val="21"/>
        </w:rPr>
        <w:t>i</w:t>
      </w:r>
      <w:r w:rsidRPr="004E6CC0">
        <w:rPr>
          <w:rFonts w:ascii="Arial" w:eastAsia="Arial" w:hAnsi="Arial" w:cs="Arial"/>
          <w:sz w:val="21"/>
          <w:szCs w:val="21"/>
        </w:rPr>
        <w:t>th</w:t>
      </w:r>
      <w:r w:rsidRPr="004E6CC0">
        <w:rPr>
          <w:rFonts w:ascii="Arial" w:eastAsia="Arial" w:hAnsi="Arial" w:cs="Arial"/>
          <w:spacing w:val="7"/>
          <w:sz w:val="21"/>
          <w:szCs w:val="21"/>
        </w:rPr>
        <w:t xml:space="preserve"> </w:t>
      </w:r>
      <w:r w:rsidRPr="004E6CC0">
        <w:rPr>
          <w:rFonts w:ascii="Arial" w:eastAsia="Arial" w:hAnsi="Arial" w:cs="Arial"/>
          <w:spacing w:val="-2"/>
          <w:sz w:val="21"/>
          <w:szCs w:val="21"/>
        </w:rPr>
        <w:t>p</w:t>
      </w:r>
      <w:r w:rsidRPr="004E6CC0">
        <w:rPr>
          <w:rFonts w:ascii="Arial" w:eastAsia="Arial" w:hAnsi="Arial" w:cs="Arial"/>
          <w:spacing w:val="1"/>
          <w:sz w:val="21"/>
          <w:szCs w:val="21"/>
        </w:rPr>
        <w:t>a</w:t>
      </w:r>
      <w:r w:rsidRPr="004E6CC0">
        <w:rPr>
          <w:rFonts w:ascii="Arial" w:eastAsia="Arial" w:hAnsi="Arial" w:cs="Arial"/>
          <w:sz w:val="21"/>
          <w:szCs w:val="21"/>
        </w:rPr>
        <w:t>r</w:t>
      </w:r>
      <w:r w:rsidRPr="004E6CC0">
        <w:rPr>
          <w:rFonts w:ascii="Arial" w:eastAsia="Arial" w:hAnsi="Arial" w:cs="Arial"/>
          <w:spacing w:val="1"/>
          <w:sz w:val="21"/>
          <w:szCs w:val="21"/>
        </w:rPr>
        <w:t>e</w:t>
      </w:r>
      <w:r w:rsidRPr="004E6CC0">
        <w:rPr>
          <w:rFonts w:ascii="Arial" w:eastAsia="Arial" w:hAnsi="Arial" w:cs="Arial"/>
          <w:spacing w:val="-2"/>
          <w:sz w:val="21"/>
          <w:szCs w:val="21"/>
        </w:rPr>
        <w:t>n</w:t>
      </w:r>
      <w:r w:rsidRPr="004E6CC0">
        <w:rPr>
          <w:rFonts w:ascii="Arial" w:eastAsia="Arial" w:hAnsi="Arial" w:cs="Arial"/>
          <w:sz w:val="21"/>
          <w:szCs w:val="21"/>
        </w:rPr>
        <w:t>t</w:t>
      </w:r>
      <w:r w:rsidRPr="004E6CC0">
        <w:rPr>
          <w:rFonts w:ascii="Arial" w:eastAsia="Arial" w:hAnsi="Arial" w:cs="Arial"/>
          <w:spacing w:val="1"/>
          <w:sz w:val="21"/>
          <w:szCs w:val="21"/>
        </w:rPr>
        <w:t>s</w:t>
      </w:r>
      <w:r w:rsidRPr="004E6CC0">
        <w:rPr>
          <w:rFonts w:ascii="Arial" w:eastAsia="Arial" w:hAnsi="Arial" w:cs="Arial"/>
          <w:spacing w:val="-2"/>
          <w:sz w:val="21"/>
          <w:szCs w:val="21"/>
        </w:rPr>
        <w:t>/</w:t>
      </w:r>
      <w:r w:rsidRPr="004E6CC0">
        <w:rPr>
          <w:rFonts w:ascii="Arial" w:eastAsia="Arial" w:hAnsi="Arial" w:cs="Arial"/>
          <w:sz w:val="21"/>
          <w:szCs w:val="21"/>
        </w:rPr>
        <w:t>l</w:t>
      </w:r>
      <w:r w:rsidRPr="004E6CC0">
        <w:rPr>
          <w:rFonts w:ascii="Arial" w:eastAsia="Arial" w:hAnsi="Arial" w:cs="Arial"/>
          <w:spacing w:val="1"/>
          <w:sz w:val="21"/>
          <w:szCs w:val="21"/>
        </w:rPr>
        <w:t>eg</w:t>
      </w:r>
      <w:r w:rsidRPr="004E6CC0">
        <w:rPr>
          <w:rFonts w:ascii="Arial" w:eastAsia="Arial" w:hAnsi="Arial" w:cs="Arial"/>
          <w:spacing w:val="-4"/>
          <w:sz w:val="21"/>
          <w:szCs w:val="21"/>
        </w:rPr>
        <w:t>a</w:t>
      </w:r>
      <w:r w:rsidRPr="004E6CC0">
        <w:rPr>
          <w:rFonts w:ascii="Arial" w:eastAsia="Arial" w:hAnsi="Arial" w:cs="Arial"/>
          <w:sz w:val="21"/>
          <w:szCs w:val="21"/>
        </w:rPr>
        <w:t>l</w:t>
      </w:r>
      <w:r w:rsidRPr="004E6CC0">
        <w:rPr>
          <w:rFonts w:ascii="Arial" w:eastAsia="Arial" w:hAnsi="Arial" w:cs="Arial"/>
          <w:spacing w:val="26"/>
          <w:sz w:val="21"/>
          <w:szCs w:val="21"/>
        </w:rPr>
        <w:t xml:space="preserve"> </w:t>
      </w:r>
      <w:r w:rsidRPr="004E6CC0">
        <w:rPr>
          <w:rFonts w:ascii="Arial" w:eastAsia="Arial" w:hAnsi="Arial" w:cs="Arial"/>
          <w:spacing w:val="1"/>
          <w:sz w:val="21"/>
          <w:szCs w:val="21"/>
        </w:rPr>
        <w:t>g</w:t>
      </w:r>
      <w:r w:rsidRPr="004E6CC0">
        <w:rPr>
          <w:rFonts w:ascii="Arial" w:eastAsia="Arial" w:hAnsi="Arial" w:cs="Arial"/>
          <w:spacing w:val="-2"/>
          <w:sz w:val="21"/>
          <w:szCs w:val="21"/>
        </w:rPr>
        <w:t>u</w:t>
      </w:r>
      <w:r w:rsidRPr="004E6CC0">
        <w:rPr>
          <w:rFonts w:ascii="Arial" w:eastAsia="Arial" w:hAnsi="Arial" w:cs="Arial"/>
          <w:spacing w:val="1"/>
          <w:sz w:val="21"/>
          <w:szCs w:val="21"/>
        </w:rPr>
        <w:t>a</w:t>
      </w:r>
      <w:r w:rsidRPr="004E6CC0">
        <w:rPr>
          <w:rFonts w:ascii="Arial" w:eastAsia="Arial" w:hAnsi="Arial" w:cs="Arial"/>
          <w:sz w:val="21"/>
          <w:szCs w:val="21"/>
        </w:rPr>
        <w:t>r</w:t>
      </w:r>
      <w:r w:rsidRPr="004E6CC0">
        <w:rPr>
          <w:rFonts w:ascii="Arial" w:eastAsia="Arial" w:hAnsi="Arial" w:cs="Arial"/>
          <w:spacing w:val="-2"/>
          <w:sz w:val="21"/>
          <w:szCs w:val="21"/>
        </w:rPr>
        <w:t>d</w:t>
      </w:r>
      <w:r w:rsidRPr="004E6CC0">
        <w:rPr>
          <w:rFonts w:ascii="Arial" w:eastAsia="Arial" w:hAnsi="Arial" w:cs="Arial"/>
          <w:sz w:val="21"/>
          <w:szCs w:val="21"/>
        </w:rPr>
        <w:t>i</w:t>
      </w:r>
      <w:r w:rsidRPr="004E6CC0">
        <w:rPr>
          <w:rFonts w:ascii="Arial" w:eastAsia="Arial" w:hAnsi="Arial" w:cs="Arial"/>
          <w:spacing w:val="1"/>
          <w:sz w:val="21"/>
          <w:szCs w:val="21"/>
        </w:rPr>
        <w:t>an</w:t>
      </w:r>
      <w:r w:rsidRPr="004E6CC0">
        <w:rPr>
          <w:rFonts w:ascii="Arial" w:eastAsia="Arial" w:hAnsi="Arial" w:cs="Arial"/>
          <w:spacing w:val="-2"/>
          <w:sz w:val="21"/>
          <w:szCs w:val="21"/>
        </w:rPr>
        <w:t>s</w:t>
      </w:r>
      <w:r w:rsidRPr="004E6CC0">
        <w:rPr>
          <w:rFonts w:ascii="Arial" w:eastAsia="Arial" w:hAnsi="Arial" w:cs="Arial"/>
          <w:sz w:val="21"/>
          <w:szCs w:val="21"/>
        </w:rPr>
        <w:t xml:space="preserve">. </w:t>
      </w:r>
      <w:r w:rsidRPr="004E6CC0">
        <w:rPr>
          <w:rFonts w:ascii="Arial" w:eastAsia="Arial" w:hAnsi="Arial" w:cs="Arial"/>
          <w:spacing w:val="22"/>
          <w:sz w:val="21"/>
          <w:szCs w:val="21"/>
        </w:rPr>
        <w:t xml:space="preserve"> </w:t>
      </w:r>
      <w:r w:rsidRPr="004E6CC0">
        <w:rPr>
          <w:rFonts w:ascii="Arial" w:eastAsia="Arial" w:hAnsi="Arial" w:cs="Arial"/>
          <w:spacing w:val="1"/>
          <w:sz w:val="21"/>
          <w:szCs w:val="21"/>
        </w:rPr>
        <w:t>S</w:t>
      </w:r>
      <w:r w:rsidRPr="004E6CC0">
        <w:rPr>
          <w:rFonts w:ascii="Arial" w:eastAsia="Arial" w:hAnsi="Arial" w:cs="Arial"/>
          <w:sz w:val="21"/>
          <w:szCs w:val="21"/>
        </w:rPr>
        <w:t>it</w:t>
      </w:r>
      <w:r w:rsidRPr="004E6CC0">
        <w:rPr>
          <w:rFonts w:ascii="Arial" w:eastAsia="Arial" w:hAnsi="Arial" w:cs="Arial"/>
          <w:spacing w:val="-2"/>
          <w:sz w:val="21"/>
          <w:szCs w:val="21"/>
        </w:rPr>
        <w:t>u</w:t>
      </w:r>
      <w:r w:rsidRPr="004E6CC0">
        <w:rPr>
          <w:rFonts w:ascii="Arial" w:eastAsia="Arial" w:hAnsi="Arial" w:cs="Arial"/>
          <w:spacing w:val="1"/>
          <w:sz w:val="21"/>
          <w:szCs w:val="21"/>
        </w:rPr>
        <w:t>a</w:t>
      </w:r>
      <w:r w:rsidRPr="004E6CC0">
        <w:rPr>
          <w:rFonts w:ascii="Arial" w:eastAsia="Arial" w:hAnsi="Arial" w:cs="Arial"/>
          <w:spacing w:val="-2"/>
          <w:sz w:val="21"/>
          <w:szCs w:val="21"/>
        </w:rPr>
        <w:t>t</w:t>
      </w:r>
      <w:r w:rsidRPr="004E6CC0">
        <w:rPr>
          <w:rFonts w:ascii="Arial" w:eastAsia="Arial" w:hAnsi="Arial" w:cs="Arial"/>
          <w:spacing w:val="3"/>
          <w:sz w:val="21"/>
          <w:szCs w:val="21"/>
        </w:rPr>
        <w:t>i</w:t>
      </w:r>
      <w:r w:rsidRPr="004E6CC0">
        <w:rPr>
          <w:rFonts w:ascii="Arial" w:eastAsia="Arial" w:hAnsi="Arial" w:cs="Arial"/>
          <w:spacing w:val="-2"/>
          <w:sz w:val="21"/>
          <w:szCs w:val="21"/>
        </w:rPr>
        <w:t>o</w:t>
      </w:r>
      <w:r w:rsidRPr="004E6CC0">
        <w:rPr>
          <w:rFonts w:ascii="Arial" w:eastAsia="Arial" w:hAnsi="Arial" w:cs="Arial"/>
          <w:spacing w:val="1"/>
          <w:sz w:val="21"/>
          <w:szCs w:val="21"/>
        </w:rPr>
        <w:t>n</w:t>
      </w:r>
      <w:r w:rsidRPr="004E6CC0">
        <w:rPr>
          <w:rFonts w:ascii="Arial" w:eastAsia="Arial" w:hAnsi="Arial" w:cs="Arial"/>
          <w:sz w:val="21"/>
          <w:szCs w:val="21"/>
        </w:rPr>
        <w:t>s</w:t>
      </w:r>
      <w:r w:rsidRPr="004E6CC0">
        <w:rPr>
          <w:rFonts w:ascii="Arial" w:eastAsia="Arial" w:hAnsi="Arial" w:cs="Arial"/>
          <w:spacing w:val="20"/>
          <w:sz w:val="21"/>
          <w:szCs w:val="21"/>
        </w:rPr>
        <w:t xml:space="preserve"> </w:t>
      </w:r>
      <w:r w:rsidRPr="004E6CC0">
        <w:rPr>
          <w:rFonts w:ascii="Arial" w:eastAsia="Arial" w:hAnsi="Arial" w:cs="Arial"/>
          <w:spacing w:val="-4"/>
          <w:sz w:val="21"/>
          <w:szCs w:val="21"/>
        </w:rPr>
        <w:t>w</w:t>
      </w:r>
      <w:r w:rsidRPr="004E6CC0">
        <w:rPr>
          <w:rFonts w:ascii="Arial" w:eastAsia="Arial" w:hAnsi="Arial" w:cs="Arial"/>
          <w:spacing w:val="1"/>
          <w:sz w:val="21"/>
          <w:szCs w:val="21"/>
        </w:rPr>
        <w:t>h</w:t>
      </w:r>
      <w:r w:rsidRPr="004E6CC0">
        <w:rPr>
          <w:rFonts w:ascii="Arial" w:eastAsia="Arial" w:hAnsi="Arial" w:cs="Arial"/>
          <w:sz w:val="21"/>
          <w:szCs w:val="21"/>
        </w:rPr>
        <w:t>i</w:t>
      </w:r>
      <w:r w:rsidRPr="004E6CC0">
        <w:rPr>
          <w:rFonts w:ascii="Arial" w:eastAsia="Arial" w:hAnsi="Arial" w:cs="Arial"/>
          <w:spacing w:val="1"/>
          <w:sz w:val="21"/>
          <w:szCs w:val="21"/>
        </w:rPr>
        <w:t>c</w:t>
      </w:r>
      <w:r w:rsidRPr="004E6CC0">
        <w:rPr>
          <w:rFonts w:ascii="Arial" w:eastAsia="Arial" w:hAnsi="Arial" w:cs="Arial"/>
          <w:sz w:val="21"/>
          <w:szCs w:val="21"/>
        </w:rPr>
        <w:t>h</w:t>
      </w:r>
      <w:r w:rsidRPr="004E6CC0">
        <w:rPr>
          <w:rFonts w:ascii="Arial" w:eastAsia="Arial" w:hAnsi="Arial" w:cs="Arial"/>
          <w:spacing w:val="13"/>
          <w:sz w:val="21"/>
          <w:szCs w:val="21"/>
        </w:rPr>
        <w:t xml:space="preserve"> </w:t>
      </w:r>
      <w:r w:rsidRPr="004E6CC0">
        <w:rPr>
          <w:rFonts w:ascii="Arial" w:eastAsia="Arial" w:hAnsi="Arial" w:cs="Arial"/>
          <w:spacing w:val="1"/>
          <w:sz w:val="21"/>
          <w:szCs w:val="21"/>
        </w:rPr>
        <w:t>h</w:t>
      </w:r>
      <w:r w:rsidRPr="004E6CC0">
        <w:rPr>
          <w:rFonts w:ascii="Arial" w:eastAsia="Arial" w:hAnsi="Arial" w:cs="Arial"/>
          <w:spacing w:val="-4"/>
          <w:sz w:val="21"/>
          <w:szCs w:val="21"/>
        </w:rPr>
        <w:t>a</w:t>
      </w:r>
      <w:r w:rsidRPr="004E6CC0">
        <w:rPr>
          <w:rFonts w:ascii="Arial" w:eastAsia="Arial" w:hAnsi="Arial" w:cs="Arial"/>
          <w:spacing w:val="1"/>
          <w:sz w:val="21"/>
          <w:szCs w:val="21"/>
        </w:rPr>
        <w:t>v</w:t>
      </w:r>
      <w:r w:rsidRPr="004E6CC0">
        <w:rPr>
          <w:rFonts w:ascii="Arial" w:eastAsia="Arial" w:hAnsi="Arial" w:cs="Arial"/>
          <w:sz w:val="21"/>
          <w:szCs w:val="21"/>
        </w:rPr>
        <w:t>e</w:t>
      </w:r>
      <w:r w:rsidRPr="004E6CC0">
        <w:rPr>
          <w:rFonts w:ascii="Arial" w:eastAsia="Arial" w:hAnsi="Arial" w:cs="Arial"/>
          <w:spacing w:val="9"/>
          <w:sz w:val="21"/>
          <w:szCs w:val="21"/>
        </w:rPr>
        <w:t xml:space="preserve"> </w:t>
      </w:r>
      <w:r w:rsidRPr="004E6CC0">
        <w:rPr>
          <w:rFonts w:ascii="Arial" w:eastAsia="Arial" w:hAnsi="Arial" w:cs="Arial"/>
          <w:sz w:val="21"/>
          <w:szCs w:val="21"/>
        </w:rPr>
        <w:t>to</w:t>
      </w:r>
      <w:r w:rsidRPr="004E6CC0">
        <w:rPr>
          <w:rFonts w:ascii="Arial" w:eastAsia="Arial" w:hAnsi="Arial" w:cs="Arial"/>
          <w:spacing w:val="5"/>
          <w:sz w:val="21"/>
          <w:szCs w:val="21"/>
        </w:rPr>
        <w:t xml:space="preserve"> </w:t>
      </w:r>
      <w:r w:rsidRPr="004E6CC0">
        <w:rPr>
          <w:rFonts w:ascii="Arial" w:eastAsia="Arial" w:hAnsi="Arial" w:cs="Arial"/>
          <w:spacing w:val="1"/>
          <w:sz w:val="21"/>
          <w:szCs w:val="21"/>
        </w:rPr>
        <w:t>b</w:t>
      </w:r>
      <w:r w:rsidRPr="004E6CC0">
        <w:rPr>
          <w:rFonts w:ascii="Arial" w:eastAsia="Arial" w:hAnsi="Arial" w:cs="Arial"/>
          <w:sz w:val="21"/>
          <w:szCs w:val="21"/>
        </w:rPr>
        <w:t>e</w:t>
      </w:r>
      <w:r w:rsidRPr="004E6CC0">
        <w:rPr>
          <w:rFonts w:ascii="Arial" w:eastAsia="Arial" w:hAnsi="Arial" w:cs="Arial"/>
          <w:spacing w:val="5"/>
          <w:sz w:val="21"/>
          <w:szCs w:val="21"/>
        </w:rPr>
        <w:t xml:space="preserve"> </w:t>
      </w:r>
      <w:r w:rsidRPr="004E6CC0">
        <w:rPr>
          <w:rFonts w:ascii="Arial" w:eastAsia="Arial" w:hAnsi="Arial" w:cs="Arial"/>
          <w:spacing w:val="1"/>
          <w:sz w:val="21"/>
          <w:szCs w:val="21"/>
        </w:rPr>
        <w:t>s</w:t>
      </w:r>
      <w:r w:rsidRPr="004E6CC0">
        <w:rPr>
          <w:rFonts w:ascii="Arial" w:eastAsia="Arial" w:hAnsi="Arial" w:cs="Arial"/>
          <w:spacing w:val="-2"/>
          <w:sz w:val="21"/>
          <w:szCs w:val="21"/>
        </w:rPr>
        <w:t>h</w:t>
      </w:r>
      <w:r w:rsidRPr="004E6CC0">
        <w:rPr>
          <w:rFonts w:ascii="Arial" w:eastAsia="Arial" w:hAnsi="Arial" w:cs="Arial"/>
          <w:spacing w:val="1"/>
          <w:sz w:val="21"/>
          <w:szCs w:val="21"/>
        </w:rPr>
        <w:t>a</w:t>
      </w:r>
      <w:r w:rsidRPr="004E6CC0">
        <w:rPr>
          <w:rFonts w:ascii="Arial" w:eastAsia="Arial" w:hAnsi="Arial" w:cs="Arial"/>
          <w:sz w:val="21"/>
          <w:szCs w:val="21"/>
        </w:rPr>
        <w:t>r</w:t>
      </w:r>
      <w:r w:rsidRPr="004E6CC0">
        <w:rPr>
          <w:rFonts w:ascii="Arial" w:eastAsia="Arial" w:hAnsi="Arial" w:cs="Arial"/>
          <w:spacing w:val="1"/>
          <w:sz w:val="21"/>
          <w:szCs w:val="21"/>
        </w:rPr>
        <w:t>e</w:t>
      </w:r>
      <w:r w:rsidRPr="004E6CC0">
        <w:rPr>
          <w:rFonts w:ascii="Arial" w:eastAsia="Arial" w:hAnsi="Arial" w:cs="Arial"/>
          <w:sz w:val="21"/>
          <w:szCs w:val="21"/>
        </w:rPr>
        <w:t>d</w:t>
      </w:r>
      <w:r w:rsidRPr="004E6CC0">
        <w:rPr>
          <w:rFonts w:ascii="Arial" w:eastAsia="Arial" w:hAnsi="Arial" w:cs="Arial"/>
          <w:spacing w:val="13"/>
          <w:sz w:val="21"/>
          <w:szCs w:val="21"/>
        </w:rPr>
        <w:t xml:space="preserve"> </w:t>
      </w:r>
      <w:r w:rsidRPr="004E6CC0">
        <w:rPr>
          <w:rFonts w:ascii="Arial" w:eastAsia="Arial" w:hAnsi="Arial" w:cs="Arial"/>
          <w:spacing w:val="-4"/>
          <w:sz w:val="21"/>
          <w:szCs w:val="21"/>
        </w:rPr>
        <w:t>w</w:t>
      </w:r>
      <w:r w:rsidRPr="004E6CC0">
        <w:rPr>
          <w:rFonts w:ascii="Arial" w:eastAsia="Arial" w:hAnsi="Arial" w:cs="Arial"/>
          <w:sz w:val="21"/>
          <w:szCs w:val="21"/>
        </w:rPr>
        <w:t>ill</w:t>
      </w:r>
      <w:r w:rsidRPr="004E6CC0">
        <w:rPr>
          <w:rFonts w:ascii="Arial" w:eastAsia="Arial" w:hAnsi="Arial" w:cs="Arial"/>
          <w:spacing w:val="11"/>
          <w:sz w:val="21"/>
          <w:szCs w:val="21"/>
        </w:rPr>
        <w:t xml:space="preserve"> </w:t>
      </w:r>
      <w:r w:rsidRPr="004E6CC0">
        <w:rPr>
          <w:rFonts w:ascii="Arial" w:eastAsia="Arial" w:hAnsi="Arial" w:cs="Arial"/>
          <w:spacing w:val="-2"/>
          <w:w w:val="102"/>
          <w:sz w:val="21"/>
          <w:szCs w:val="21"/>
        </w:rPr>
        <w:t>b</w:t>
      </w:r>
      <w:r w:rsidRPr="004E6CC0">
        <w:rPr>
          <w:rFonts w:ascii="Arial" w:eastAsia="Arial" w:hAnsi="Arial" w:cs="Arial"/>
          <w:w w:val="102"/>
          <w:sz w:val="21"/>
          <w:szCs w:val="21"/>
        </w:rPr>
        <w:t xml:space="preserve">e </w:t>
      </w:r>
      <w:r w:rsidRPr="004E6CC0">
        <w:rPr>
          <w:rFonts w:ascii="Arial" w:eastAsia="Arial" w:hAnsi="Arial" w:cs="Arial"/>
          <w:spacing w:val="1"/>
          <w:sz w:val="21"/>
          <w:szCs w:val="21"/>
        </w:rPr>
        <w:t>e</w:t>
      </w:r>
      <w:r w:rsidRPr="004E6CC0">
        <w:rPr>
          <w:rFonts w:ascii="Arial" w:eastAsia="Arial" w:hAnsi="Arial" w:cs="Arial"/>
          <w:spacing w:val="-2"/>
          <w:sz w:val="21"/>
          <w:szCs w:val="21"/>
        </w:rPr>
        <w:t>x</w:t>
      </w:r>
      <w:r w:rsidRPr="004E6CC0">
        <w:rPr>
          <w:rFonts w:ascii="Arial" w:eastAsia="Arial" w:hAnsi="Arial" w:cs="Arial"/>
          <w:spacing w:val="1"/>
          <w:sz w:val="21"/>
          <w:szCs w:val="21"/>
        </w:rPr>
        <w:t>p</w:t>
      </w:r>
      <w:r w:rsidRPr="004E6CC0">
        <w:rPr>
          <w:rFonts w:ascii="Arial" w:eastAsia="Arial" w:hAnsi="Arial" w:cs="Arial"/>
          <w:spacing w:val="3"/>
          <w:sz w:val="21"/>
          <w:szCs w:val="21"/>
        </w:rPr>
        <w:t>l</w:t>
      </w:r>
      <w:r w:rsidRPr="004E6CC0">
        <w:rPr>
          <w:rFonts w:ascii="Arial" w:eastAsia="Arial" w:hAnsi="Arial" w:cs="Arial"/>
          <w:spacing w:val="-2"/>
          <w:sz w:val="21"/>
          <w:szCs w:val="21"/>
        </w:rPr>
        <w:t>a</w:t>
      </w:r>
      <w:r w:rsidRPr="004E6CC0">
        <w:rPr>
          <w:rFonts w:ascii="Arial" w:eastAsia="Arial" w:hAnsi="Arial" w:cs="Arial"/>
          <w:spacing w:val="3"/>
          <w:sz w:val="21"/>
          <w:szCs w:val="21"/>
        </w:rPr>
        <w:t>i</w:t>
      </w:r>
      <w:r w:rsidRPr="004E6CC0">
        <w:rPr>
          <w:rFonts w:ascii="Arial" w:eastAsia="Arial" w:hAnsi="Arial" w:cs="Arial"/>
          <w:spacing w:val="-4"/>
          <w:sz w:val="21"/>
          <w:szCs w:val="21"/>
        </w:rPr>
        <w:t>n</w:t>
      </w:r>
      <w:r w:rsidRPr="004E6CC0">
        <w:rPr>
          <w:rFonts w:ascii="Arial" w:eastAsia="Arial" w:hAnsi="Arial" w:cs="Arial"/>
          <w:spacing w:val="1"/>
          <w:sz w:val="21"/>
          <w:szCs w:val="21"/>
        </w:rPr>
        <w:t>e</w:t>
      </w:r>
      <w:r w:rsidRPr="004E6CC0">
        <w:rPr>
          <w:rFonts w:ascii="Arial" w:eastAsia="Arial" w:hAnsi="Arial" w:cs="Arial"/>
          <w:sz w:val="21"/>
          <w:szCs w:val="21"/>
        </w:rPr>
        <w:t>d</w:t>
      </w:r>
      <w:r w:rsidRPr="004E6CC0">
        <w:rPr>
          <w:rFonts w:ascii="Arial" w:eastAsia="Arial" w:hAnsi="Arial" w:cs="Arial"/>
          <w:spacing w:val="20"/>
          <w:sz w:val="21"/>
          <w:szCs w:val="21"/>
        </w:rPr>
        <w:t xml:space="preserve"> </w:t>
      </w:r>
      <w:r w:rsidRPr="004E6CC0">
        <w:rPr>
          <w:rFonts w:ascii="Arial" w:eastAsia="Arial" w:hAnsi="Arial" w:cs="Arial"/>
          <w:spacing w:val="-2"/>
          <w:sz w:val="21"/>
          <w:szCs w:val="21"/>
        </w:rPr>
        <w:t>a</w:t>
      </w:r>
      <w:r w:rsidRPr="004E6CC0">
        <w:rPr>
          <w:rFonts w:ascii="Arial" w:eastAsia="Arial" w:hAnsi="Arial" w:cs="Arial"/>
          <w:spacing w:val="1"/>
          <w:sz w:val="21"/>
          <w:szCs w:val="21"/>
        </w:rPr>
        <w:t>n</w:t>
      </w:r>
      <w:r w:rsidRPr="004E6CC0">
        <w:rPr>
          <w:rFonts w:ascii="Arial" w:eastAsia="Arial" w:hAnsi="Arial" w:cs="Arial"/>
          <w:sz w:val="21"/>
          <w:szCs w:val="21"/>
        </w:rPr>
        <w:t>d</w:t>
      </w:r>
      <w:r w:rsidRPr="004E6CC0">
        <w:rPr>
          <w:rFonts w:ascii="Arial" w:eastAsia="Arial" w:hAnsi="Arial" w:cs="Arial"/>
          <w:spacing w:val="7"/>
          <w:sz w:val="21"/>
          <w:szCs w:val="21"/>
        </w:rPr>
        <w:t xml:space="preserve"> </w:t>
      </w:r>
      <w:r w:rsidRPr="004E6CC0">
        <w:rPr>
          <w:rFonts w:ascii="Arial" w:eastAsia="Arial" w:hAnsi="Arial" w:cs="Arial"/>
          <w:sz w:val="21"/>
          <w:szCs w:val="21"/>
        </w:rPr>
        <w:t>a</w:t>
      </w:r>
      <w:r w:rsidRPr="004E6CC0">
        <w:rPr>
          <w:rFonts w:ascii="Arial" w:eastAsia="Arial" w:hAnsi="Arial" w:cs="Arial"/>
          <w:spacing w:val="4"/>
          <w:sz w:val="21"/>
          <w:szCs w:val="21"/>
        </w:rPr>
        <w:t xml:space="preserve"> </w:t>
      </w:r>
      <w:r w:rsidRPr="004E6CC0">
        <w:rPr>
          <w:rFonts w:ascii="Arial" w:eastAsia="Arial" w:hAnsi="Arial" w:cs="Arial"/>
          <w:spacing w:val="-4"/>
          <w:sz w:val="21"/>
          <w:szCs w:val="21"/>
        </w:rPr>
        <w:t>w</w:t>
      </w:r>
      <w:r w:rsidRPr="004E6CC0">
        <w:rPr>
          <w:rFonts w:ascii="Arial" w:eastAsia="Arial" w:hAnsi="Arial" w:cs="Arial"/>
          <w:spacing w:val="1"/>
          <w:sz w:val="21"/>
          <w:szCs w:val="21"/>
        </w:rPr>
        <w:t>a</w:t>
      </w:r>
      <w:r w:rsidRPr="004E6CC0">
        <w:rPr>
          <w:rFonts w:ascii="Arial" w:eastAsia="Arial" w:hAnsi="Arial" w:cs="Arial"/>
          <w:sz w:val="21"/>
          <w:szCs w:val="21"/>
        </w:rPr>
        <w:t>r</w:t>
      </w:r>
      <w:r w:rsidRPr="004E6CC0">
        <w:rPr>
          <w:rFonts w:ascii="Arial" w:eastAsia="Arial" w:hAnsi="Arial" w:cs="Arial"/>
          <w:spacing w:val="1"/>
          <w:sz w:val="21"/>
          <w:szCs w:val="21"/>
        </w:rPr>
        <w:t>n</w:t>
      </w:r>
      <w:r w:rsidRPr="004E6CC0">
        <w:rPr>
          <w:rFonts w:ascii="Arial" w:eastAsia="Arial" w:hAnsi="Arial" w:cs="Arial"/>
          <w:sz w:val="21"/>
          <w:szCs w:val="21"/>
        </w:rPr>
        <w:t>i</w:t>
      </w:r>
      <w:r w:rsidRPr="004E6CC0">
        <w:rPr>
          <w:rFonts w:ascii="Arial" w:eastAsia="Arial" w:hAnsi="Arial" w:cs="Arial"/>
          <w:spacing w:val="1"/>
          <w:sz w:val="21"/>
          <w:szCs w:val="21"/>
        </w:rPr>
        <w:t>n</w:t>
      </w:r>
      <w:r w:rsidRPr="004E6CC0">
        <w:rPr>
          <w:rFonts w:ascii="Arial" w:eastAsia="Arial" w:hAnsi="Arial" w:cs="Arial"/>
          <w:sz w:val="21"/>
          <w:szCs w:val="21"/>
        </w:rPr>
        <w:t>g</w:t>
      </w:r>
      <w:r w:rsidRPr="004E6CC0">
        <w:rPr>
          <w:rFonts w:ascii="Arial" w:eastAsia="Arial" w:hAnsi="Arial" w:cs="Arial"/>
          <w:spacing w:val="13"/>
          <w:sz w:val="21"/>
          <w:szCs w:val="21"/>
        </w:rPr>
        <w:t xml:space="preserve"> </w:t>
      </w:r>
      <w:r w:rsidRPr="004E6CC0">
        <w:rPr>
          <w:rFonts w:ascii="Arial" w:eastAsia="Arial" w:hAnsi="Arial" w:cs="Arial"/>
          <w:spacing w:val="-2"/>
          <w:sz w:val="21"/>
          <w:szCs w:val="21"/>
        </w:rPr>
        <w:t>a</w:t>
      </w:r>
      <w:r w:rsidRPr="004E6CC0">
        <w:rPr>
          <w:rFonts w:ascii="Arial" w:eastAsia="Arial" w:hAnsi="Arial" w:cs="Arial"/>
          <w:spacing w:val="1"/>
          <w:sz w:val="21"/>
          <w:szCs w:val="21"/>
        </w:rPr>
        <w:t>bo</w:t>
      </w:r>
      <w:r w:rsidRPr="004E6CC0">
        <w:rPr>
          <w:rFonts w:ascii="Arial" w:eastAsia="Arial" w:hAnsi="Arial" w:cs="Arial"/>
          <w:spacing w:val="-2"/>
          <w:sz w:val="21"/>
          <w:szCs w:val="21"/>
        </w:rPr>
        <w:t>u</w:t>
      </w:r>
      <w:r w:rsidRPr="004E6CC0">
        <w:rPr>
          <w:rFonts w:ascii="Arial" w:eastAsia="Arial" w:hAnsi="Arial" w:cs="Arial"/>
          <w:sz w:val="21"/>
          <w:szCs w:val="21"/>
        </w:rPr>
        <w:t>t</w:t>
      </w:r>
      <w:r w:rsidRPr="004E6CC0">
        <w:rPr>
          <w:rFonts w:ascii="Arial" w:eastAsia="Arial" w:hAnsi="Arial" w:cs="Arial"/>
          <w:spacing w:val="12"/>
          <w:sz w:val="21"/>
          <w:szCs w:val="21"/>
        </w:rPr>
        <w:t xml:space="preserve"> </w:t>
      </w:r>
      <w:r w:rsidRPr="004E6CC0">
        <w:rPr>
          <w:rFonts w:ascii="Arial" w:eastAsia="Arial" w:hAnsi="Arial" w:cs="Arial"/>
          <w:sz w:val="21"/>
          <w:szCs w:val="21"/>
        </w:rPr>
        <w:t>t</w:t>
      </w:r>
      <w:r w:rsidRPr="004E6CC0">
        <w:rPr>
          <w:rFonts w:ascii="Arial" w:eastAsia="Arial" w:hAnsi="Arial" w:cs="Arial"/>
          <w:spacing w:val="1"/>
          <w:sz w:val="21"/>
          <w:szCs w:val="21"/>
        </w:rPr>
        <w:t>h</w:t>
      </w:r>
      <w:r w:rsidRPr="004E6CC0">
        <w:rPr>
          <w:rFonts w:ascii="Arial" w:eastAsia="Arial" w:hAnsi="Arial" w:cs="Arial"/>
          <w:sz w:val="21"/>
          <w:szCs w:val="21"/>
        </w:rPr>
        <w:t>e</w:t>
      </w:r>
      <w:r w:rsidRPr="004E6CC0">
        <w:rPr>
          <w:rFonts w:ascii="Arial" w:eastAsia="Arial" w:hAnsi="Arial" w:cs="Arial"/>
          <w:spacing w:val="8"/>
          <w:sz w:val="21"/>
          <w:szCs w:val="21"/>
        </w:rPr>
        <w:t xml:space="preserve"> </w:t>
      </w:r>
      <w:r w:rsidRPr="004E6CC0">
        <w:rPr>
          <w:rFonts w:ascii="Arial" w:eastAsia="Arial" w:hAnsi="Arial" w:cs="Arial"/>
          <w:spacing w:val="1"/>
          <w:sz w:val="21"/>
          <w:szCs w:val="21"/>
        </w:rPr>
        <w:t>n</w:t>
      </w:r>
      <w:r w:rsidRPr="004E6CC0">
        <w:rPr>
          <w:rFonts w:ascii="Arial" w:eastAsia="Arial" w:hAnsi="Arial" w:cs="Arial"/>
          <w:spacing w:val="-2"/>
          <w:sz w:val="21"/>
          <w:szCs w:val="21"/>
        </w:rPr>
        <w:t>e</w:t>
      </w:r>
      <w:r w:rsidRPr="004E6CC0">
        <w:rPr>
          <w:rFonts w:ascii="Arial" w:eastAsia="Arial" w:hAnsi="Arial" w:cs="Arial"/>
          <w:spacing w:val="1"/>
          <w:sz w:val="21"/>
          <w:szCs w:val="21"/>
        </w:rPr>
        <w:t>e</w:t>
      </w:r>
      <w:r w:rsidRPr="004E6CC0">
        <w:rPr>
          <w:rFonts w:ascii="Arial" w:eastAsia="Arial" w:hAnsi="Arial" w:cs="Arial"/>
          <w:sz w:val="21"/>
          <w:szCs w:val="21"/>
        </w:rPr>
        <w:t>d</w:t>
      </w:r>
      <w:r w:rsidRPr="004E6CC0">
        <w:rPr>
          <w:rFonts w:ascii="Arial" w:eastAsia="Arial" w:hAnsi="Arial" w:cs="Arial"/>
          <w:spacing w:val="9"/>
          <w:sz w:val="21"/>
          <w:szCs w:val="21"/>
        </w:rPr>
        <w:t xml:space="preserve"> </w:t>
      </w:r>
      <w:r w:rsidRPr="004E6CC0">
        <w:rPr>
          <w:rFonts w:ascii="Arial" w:eastAsia="Arial" w:hAnsi="Arial" w:cs="Arial"/>
          <w:sz w:val="21"/>
          <w:szCs w:val="21"/>
        </w:rPr>
        <w:t>to</w:t>
      </w:r>
      <w:r w:rsidRPr="004E6CC0">
        <w:rPr>
          <w:rFonts w:ascii="Arial" w:eastAsia="Arial" w:hAnsi="Arial" w:cs="Arial"/>
          <w:spacing w:val="3"/>
          <w:sz w:val="21"/>
          <w:szCs w:val="21"/>
        </w:rPr>
        <w:t xml:space="preserve"> </w:t>
      </w:r>
      <w:r w:rsidRPr="004E6CC0">
        <w:rPr>
          <w:rFonts w:ascii="Arial" w:eastAsia="Arial" w:hAnsi="Arial" w:cs="Arial"/>
          <w:spacing w:val="1"/>
          <w:sz w:val="21"/>
          <w:szCs w:val="21"/>
        </w:rPr>
        <w:t>sh</w:t>
      </w:r>
      <w:r w:rsidRPr="004E6CC0">
        <w:rPr>
          <w:rFonts w:ascii="Arial" w:eastAsia="Arial" w:hAnsi="Arial" w:cs="Arial"/>
          <w:spacing w:val="-4"/>
          <w:sz w:val="21"/>
          <w:szCs w:val="21"/>
        </w:rPr>
        <w:t>a</w:t>
      </w:r>
      <w:r w:rsidRPr="004E6CC0">
        <w:rPr>
          <w:rFonts w:ascii="Arial" w:eastAsia="Arial" w:hAnsi="Arial" w:cs="Arial"/>
          <w:sz w:val="21"/>
          <w:szCs w:val="21"/>
        </w:rPr>
        <w:t>re</w:t>
      </w:r>
      <w:r w:rsidRPr="004E6CC0">
        <w:rPr>
          <w:rFonts w:ascii="Arial" w:eastAsia="Arial" w:hAnsi="Arial" w:cs="Arial"/>
          <w:spacing w:val="10"/>
          <w:sz w:val="21"/>
          <w:szCs w:val="21"/>
        </w:rPr>
        <w:t xml:space="preserve"> </w:t>
      </w:r>
      <w:r w:rsidRPr="004E6CC0">
        <w:rPr>
          <w:rFonts w:ascii="Arial" w:eastAsia="Arial" w:hAnsi="Arial" w:cs="Arial"/>
          <w:sz w:val="21"/>
          <w:szCs w:val="21"/>
        </w:rPr>
        <w:t>i</w:t>
      </w:r>
      <w:r w:rsidRPr="004E6CC0">
        <w:rPr>
          <w:rFonts w:ascii="Arial" w:eastAsia="Arial" w:hAnsi="Arial" w:cs="Arial"/>
          <w:spacing w:val="-4"/>
          <w:sz w:val="21"/>
          <w:szCs w:val="21"/>
        </w:rPr>
        <w:t>n</w:t>
      </w:r>
      <w:r w:rsidRPr="004E6CC0">
        <w:rPr>
          <w:rFonts w:ascii="Arial" w:eastAsia="Arial" w:hAnsi="Arial" w:cs="Arial"/>
          <w:spacing w:val="5"/>
          <w:sz w:val="21"/>
          <w:szCs w:val="21"/>
        </w:rPr>
        <w:t>f</w:t>
      </w:r>
      <w:r w:rsidRPr="004E6CC0">
        <w:rPr>
          <w:rFonts w:ascii="Arial" w:eastAsia="Arial" w:hAnsi="Arial" w:cs="Arial"/>
          <w:spacing w:val="-2"/>
          <w:sz w:val="21"/>
          <w:szCs w:val="21"/>
        </w:rPr>
        <w:t>o</w:t>
      </w:r>
      <w:r w:rsidRPr="004E6CC0">
        <w:rPr>
          <w:rFonts w:ascii="Arial" w:eastAsia="Arial" w:hAnsi="Arial" w:cs="Arial"/>
          <w:sz w:val="21"/>
          <w:szCs w:val="21"/>
        </w:rPr>
        <w:t>r</w:t>
      </w:r>
      <w:r w:rsidRPr="004E6CC0">
        <w:rPr>
          <w:rFonts w:ascii="Arial" w:eastAsia="Arial" w:hAnsi="Arial" w:cs="Arial"/>
          <w:spacing w:val="1"/>
          <w:sz w:val="21"/>
          <w:szCs w:val="21"/>
        </w:rPr>
        <w:t>m</w:t>
      </w:r>
      <w:r w:rsidRPr="004E6CC0">
        <w:rPr>
          <w:rFonts w:ascii="Arial" w:eastAsia="Arial" w:hAnsi="Arial" w:cs="Arial"/>
          <w:spacing w:val="-2"/>
          <w:sz w:val="21"/>
          <w:szCs w:val="21"/>
        </w:rPr>
        <w:t>a</w:t>
      </w:r>
      <w:r w:rsidRPr="004E6CC0">
        <w:rPr>
          <w:rFonts w:ascii="Arial" w:eastAsia="Arial" w:hAnsi="Arial" w:cs="Arial"/>
          <w:sz w:val="21"/>
          <w:szCs w:val="21"/>
        </w:rPr>
        <w:t>ti</w:t>
      </w:r>
      <w:r w:rsidRPr="004E6CC0">
        <w:rPr>
          <w:rFonts w:ascii="Arial" w:eastAsia="Arial" w:hAnsi="Arial" w:cs="Arial"/>
          <w:spacing w:val="1"/>
          <w:sz w:val="21"/>
          <w:szCs w:val="21"/>
        </w:rPr>
        <w:t>o</w:t>
      </w:r>
      <w:r w:rsidRPr="004E6CC0">
        <w:rPr>
          <w:rFonts w:ascii="Arial" w:eastAsia="Arial" w:hAnsi="Arial" w:cs="Arial"/>
          <w:sz w:val="21"/>
          <w:szCs w:val="21"/>
        </w:rPr>
        <w:t>n</w:t>
      </w:r>
      <w:r w:rsidRPr="004E6CC0">
        <w:rPr>
          <w:rFonts w:ascii="Arial" w:eastAsia="Arial" w:hAnsi="Arial" w:cs="Arial"/>
          <w:spacing w:val="23"/>
          <w:sz w:val="21"/>
          <w:szCs w:val="21"/>
        </w:rPr>
        <w:t xml:space="preserve"> </w:t>
      </w:r>
      <w:r w:rsidRPr="004E6CC0">
        <w:rPr>
          <w:rFonts w:ascii="Arial" w:eastAsia="Arial" w:hAnsi="Arial" w:cs="Arial"/>
          <w:spacing w:val="-4"/>
          <w:sz w:val="21"/>
          <w:szCs w:val="21"/>
        </w:rPr>
        <w:t>g</w:t>
      </w:r>
      <w:r w:rsidRPr="004E6CC0">
        <w:rPr>
          <w:rFonts w:ascii="Arial" w:eastAsia="Arial" w:hAnsi="Arial" w:cs="Arial"/>
          <w:spacing w:val="3"/>
          <w:sz w:val="21"/>
          <w:szCs w:val="21"/>
        </w:rPr>
        <w:t>i</w:t>
      </w:r>
      <w:r w:rsidRPr="004E6CC0">
        <w:rPr>
          <w:rFonts w:ascii="Arial" w:eastAsia="Arial" w:hAnsi="Arial" w:cs="Arial"/>
          <w:spacing w:val="-2"/>
          <w:sz w:val="21"/>
          <w:szCs w:val="21"/>
        </w:rPr>
        <w:t>v</w:t>
      </w:r>
      <w:r w:rsidRPr="004E6CC0">
        <w:rPr>
          <w:rFonts w:ascii="Arial" w:eastAsia="Arial" w:hAnsi="Arial" w:cs="Arial"/>
          <w:spacing w:val="1"/>
          <w:sz w:val="21"/>
          <w:szCs w:val="21"/>
        </w:rPr>
        <w:t>e</w:t>
      </w:r>
      <w:r w:rsidRPr="004E6CC0">
        <w:rPr>
          <w:rFonts w:ascii="Arial" w:eastAsia="Arial" w:hAnsi="Arial" w:cs="Arial"/>
          <w:sz w:val="21"/>
          <w:szCs w:val="21"/>
        </w:rPr>
        <w:t>n</w:t>
      </w:r>
      <w:r w:rsidRPr="004E6CC0">
        <w:rPr>
          <w:rFonts w:ascii="Arial" w:eastAsia="Arial" w:hAnsi="Arial" w:cs="Arial"/>
          <w:spacing w:val="10"/>
          <w:sz w:val="21"/>
          <w:szCs w:val="21"/>
        </w:rPr>
        <w:t xml:space="preserve"> </w:t>
      </w:r>
      <w:r w:rsidRPr="004E6CC0">
        <w:rPr>
          <w:rFonts w:ascii="Arial" w:eastAsia="Arial" w:hAnsi="Arial" w:cs="Arial"/>
          <w:spacing w:val="-4"/>
          <w:sz w:val="21"/>
          <w:szCs w:val="21"/>
        </w:rPr>
        <w:t>w</w:t>
      </w:r>
      <w:r w:rsidRPr="004E6CC0">
        <w:rPr>
          <w:rFonts w:ascii="Arial" w:eastAsia="Arial" w:hAnsi="Arial" w:cs="Arial"/>
          <w:spacing w:val="1"/>
          <w:sz w:val="21"/>
          <w:szCs w:val="21"/>
        </w:rPr>
        <w:t>he</w:t>
      </w:r>
      <w:r w:rsidRPr="004E6CC0">
        <w:rPr>
          <w:rFonts w:ascii="Arial" w:eastAsia="Arial" w:hAnsi="Arial" w:cs="Arial"/>
          <w:sz w:val="21"/>
          <w:szCs w:val="21"/>
        </w:rPr>
        <w:t>re</w:t>
      </w:r>
      <w:r w:rsidRPr="004E6CC0">
        <w:rPr>
          <w:rFonts w:ascii="Arial" w:eastAsia="Arial" w:hAnsi="Arial" w:cs="Arial"/>
          <w:spacing w:val="11"/>
          <w:sz w:val="21"/>
          <w:szCs w:val="21"/>
        </w:rPr>
        <w:t xml:space="preserve"> </w:t>
      </w:r>
      <w:r w:rsidRPr="004E6CC0">
        <w:rPr>
          <w:rFonts w:ascii="Arial" w:eastAsia="Arial" w:hAnsi="Arial" w:cs="Arial"/>
          <w:spacing w:val="-2"/>
          <w:w w:val="102"/>
          <w:sz w:val="21"/>
          <w:szCs w:val="21"/>
        </w:rPr>
        <w:t>p</w:t>
      </w:r>
      <w:r w:rsidRPr="004E6CC0">
        <w:rPr>
          <w:rFonts w:ascii="Arial" w:eastAsia="Arial" w:hAnsi="Arial" w:cs="Arial"/>
          <w:spacing w:val="1"/>
          <w:w w:val="102"/>
          <w:sz w:val="21"/>
          <w:szCs w:val="21"/>
        </w:rPr>
        <w:t>oss</w:t>
      </w:r>
      <w:r w:rsidRPr="004E6CC0">
        <w:rPr>
          <w:rFonts w:ascii="Arial" w:eastAsia="Arial" w:hAnsi="Arial" w:cs="Arial"/>
          <w:w w:val="102"/>
          <w:sz w:val="21"/>
          <w:szCs w:val="21"/>
        </w:rPr>
        <w:t>i</w:t>
      </w:r>
      <w:r w:rsidRPr="004E6CC0">
        <w:rPr>
          <w:rFonts w:ascii="Arial" w:eastAsia="Arial" w:hAnsi="Arial" w:cs="Arial"/>
          <w:spacing w:val="-2"/>
          <w:w w:val="102"/>
          <w:sz w:val="21"/>
          <w:szCs w:val="21"/>
        </w:rPr>
        <w:t>b</w:t>
      </w:r>
      <w:r w:rsidRPr="004E6CC0">
        <w:rPr>
          <w:rFonts w:ascii="Arial" w:eastAsia="Arial" w:hAnsi="Arial" w:cs="Arial"/>
          <w:w w:val="102"/>
          <w:sz w:val="21"/>
          <w:szCs w:val="21"/>
        </w:rPr>
        <w:t xml:space="preserve">le </w:t>
      </w:r>
      <w:r w:rsidRPr="004E6CC0">
        <w:rPr>
          <w:rFonts w:ascii="Arial" w:eastAsia="Arial" w:hAnsi="Arial" w:cs="Arial"/>
          <w:spacing w:val="1"/>
          <w:sz w:val="21"/>
          <w:szCs w:val="21"/>
        </w:rPr>
        <w:t>b</w:t>
      </w:r>
      <w:r w:rsidRPr="004E6CC0">
        <w:rPr>
          <w:rFonts w:ascii="Arial" w:eastAsia="Arial" w:hAnsi="Arial" w:cs="Arial"/>
          <w:spacing w:val="-4"/>
          <w:sz w:val="21"/>
          <w:szCs w:val="21"/>
        </w:rPr>
        <w:t>e</w:t>
      </w:r>
      <w:r w:rsidRPr="004E6CC0">
        <w:rPr>
          <w:rFonts w:ascii="Arial" w:eastAsia="Arial" w:hAnsi="Arial" w:cs="Arial"/>
          <w:spacing w:val="5"/>
          <w:sz w:val="21"/>
          <w:szCs w:val="21"/>
        </w:rPr>
        <w:t>f</w:t>
      </w:r>
      <w:r w:rsidRPr="004E6CC0">
        <w:rPr>
          <w:rFonts w:ascii="Arial" w:eastAsia="Arial" w:hAnsi="Arial" w:cs="Arial"/>
          <w:spacing w:val="-2"/>
          <w:sz w:val="21"/>
          <w:szCs w:val="21"/>
        </w:rPr>
        <w:t>o</w:t>
      </w:r>
      <w:r w:rsidRPr="004E6CC0">
        <w:rPr>
          <w:rFonts w:ascii="Arial" w:eastAsia="Arial" w:hAnsi="Arial" w:cs="Arial"/>
          <w:sz w:val="21"/>
          <w:szCs w:val="21"/>
        </w:rPr>
        <w:t>re</w:t>
      </w:r>
      <w:r w:rsidRPr="004E6CC0">
        <w:rPr>
          <w:rFonts w:ascii="Arial" w:eastAsia="Arial" w:hAnsi="Arial" w:cs="Arial"/>
          <w:spacing w:val="12"/>
          <w:sz w:val="21"/>
          <w:szCs w:val="21"/>
        </w:rPr>
        <w:t xml:space="preserve"> </w:t>
      </w:r>
      <w:r w:rsidRPr="004E6CC0">
        <w:rPr>
          <w:rFonts w:ascii="Arial" w:eastAsia="Arial" w:hAnsi="Arial" w:cs="Arial"/>
          <w:spacing w:val="3"/>
          <w:sz w:val="21"/>
          <w:szCs w:val="21"/>
        </w:rPr>
        <w:t>t</w:t>
      </w:r>
      <w:r w:rsidRPr="004E6CC0">
        <w:rPr>
          <w:rFonts w:ascii="Arial" w:eastAsia="Arial" w:hAnsi="Arial" w:cs="Arial"/>
          <w:spacing w:val="-2"/>
          <w:sz w:val="21"/>
          <w:szCs w:val="21"/>
        </w:rPr>
        <w:t>h</w:t>
      </w:r>
      <w:r w:rsidRPr="004E6CC0">
        <w:rPr>
          <w:rFonts w:ascii="Arial" w:eastAsia="Arial" w:hAnsi="Arial" w:cs="Arial"/>
          <w:sz w:val="21"/>
          <w:szCs w:val="21"/>
        </w:rPr>
        <w:t>e</w:t>
      </w:r>
      <w:r w:rsidRPr="004E6CC0">
        <w:rPr>
          <w:rFonts w:ascii="Arial" w:eastAsia="Arial" w:hAnsi="Arial" w:cs="Arial"/>
          <w:spacing w:val="6"/>
          <w:sz w:val="21"/>
          <w:szCs w:val="21"/>
        </w:rPr>
        <w:t xml:space="preserve"> </w:t>
      </w:r>
      <w:r w:rsidRPr="004E6CC0">
        <w:rPr>
          <w:rFonts w:ascii="Arial" w:eastAsia="Arial" w:hAnsi="Arial" w:cs="Arial"/>
          <w:spacing w:val="3"/>
          <w:sz w:val="21"/>
          <w:szCs w:val="21"/>
        </w:rPr>
        <w:t>i</w:t>
      </w:r>
      <w:r w:rsidRPr="004E6CC0">
        <w:rPr>
          <w:rFonts w:ascii="Arial" w:eastAsia="Arial" w:hAnsi="Arial" w:cs="Arial"/>
          <w:spacing w:val="-4"/>
          <w:sz w:val="21"/>
          <w:szCs w:val="21"/>
        </w:rPr>
        <w:t>n</w:t>
      </w:r>
      <w:r w:rsidRPr="004E6CC0">
        <w:rPr>
          <w:rFonts w:ascii="Arial" w:eastAsia="Arial" w:hAnsi="Arial" w:cs="Arial"/>
          <w:spacing w:val="3"/>
          <w:sz w:val="21"/>
          <w:szCs w:val="21"/>
        </w:rPr>
        <w:t>f</w:t>
      </w:r>
      <w:r w:rsidRPr="004E6CC0">
        <w:rPr>
          <w:rFonts w:ascii="Arial" w:eastAsia="Arial" w:hAnsi="Arial" w:cs="Arial"/>
          <w:spacing w:val="-2"/>
          <w:sz w:val="21"/>
          <w:szCs w:val="21"/>
        </w:rPr>
        <w:t>o</w:t>
      </w:r>
      <w:r w:rsidRPr="004E6CC0">
        <w:rPr>
          <w:rFonts w:ascii="Arial" w:eastAsia="Arial" w:hAnsi="Arial" w:cs="Arial"/>
          <w:sz w:val="21"/>
          <w:szCs w:val="21"/>
        </w:rPr>
        <w:t>r</w:t>
      </w:r>
      <w:r w:rsidRPr="004E6CC0">
        <w:rPr>
          <w:rFonts w:ascii="Arial" w:eastAsia="Arial" w:hAnsi="Arial" w:cs="Arial"/>
          <w:spacing w:val="1"/>
          <w:sz w:val="21"/>
          <w:szCs w:val="21"/>
        </w:rPr>
        <w:t>m</w:t>
      </w:r>
      <w:r w:rsidRPr="004E6CC0">
        <w:rPr>
          <w:rFonts w:ascii="Arial" w:eastAsia="Arial" w:hAnsi="Arial" w:cs="Arial"/>
          <w:spacing w:val="-4"/>
          <w:sz w:val="21"/>
          <w:szCs w:val="21"/>
        </w:rPr>
        <w:t>a</w:t>
      </w:r>
      <w:r w:rsidRPr="004E6CC0">
        <w:rPr>
          <w:rFonts w:ascii="Arial" w:eastAsia="Arial" w:hAnsi="Arial" w:cs="Arial"/>
          <w:sz w:val="21"/>
          <w:szCs w:val="21"/>
        </w:rPr>
        <w:t>t</w:t>
      </w:r>
      <w:r w:rsidRPr="004E6CC0">
        <w:rPr>
          <w:rFonts w:ascii="Arial" w:eastAsia="Arial" w:hAnsi="Arial" w:cs="Arial"/>
          <w:spacing w:val="3"/>
          <w:sz w:val="21"/>
          <w:szCs w:val="21"/>
        </w:rPr>
        <w:t>i</w:t>
      </w:r>
      <w:r w:rsidRPr="004E6CC0">
        <w:rPr>
          <w:rFonts w:ascii="Arial" w:eastAsia="Arial" w:hAnsi="Arial" w:cs="Arial"/>
          <w:spacing w:val="1"/>
          <w:sz w:val="21"/>
          <w:szCs w:val="21"/>
        </w:rPr>
        <w:t>o</w:t>
      </w:r>
      <w:r w:rsidRPr="004E6CC0">
        <w:rPr>
          <w:rFonts w:ascii="Arial" w:eastAsia="Arial" w:hAnsi="Arial" w:cs="Arial"/>
          <w:sz w:val="21"/>
          <w:szCs w:val="21"/>
        </w:rPr>
        <w:t>n</w:t>
      </w:r>
      <w:r w:rsidRPr="004E6CC0">
        <w:rPr>
          <w:rFonts w:ascii="Arial" w:eastAsia="Arial" w:hAnsi="Arial" w:cs="Arial"/>
          <w:spacing w:val="21"/>
          <w:sz w:val="21"/>
          <w:szCs w:val="21"/>
        </w:rPr>
        <w:t xml:space="preserve"> </w:t>
      </w:r>
      <w:r w:rsidRPr="004E6CC0">
        <w:rPr>
          <w:rFonts w:ascii="Arial" w:eastAsia="Arial" w:hAnsi="Arial" w:cs="Arial"/>
          <w:spacing w:val="-2"/>
          <w:sz w:val="21"/>
          <w:szCs w:val="21"/>
        </w:rPr>
        <w:t>i</w:t>
      </w:r>
      <w:r w:rsidRPr="004E6CC0">
        <w:rPr>
          <w:rFonts w:ascii="Arial" w:eastAsia="Arial" w:hAnsi="Arial" w:cs="Arial"/>
          <w:sz w:val="21"/>
          <w:szCs w:val="21"/>
        </w:rPr>
        <w:t>s</w:t>
      </w:r>
      <w:r w:rsidRPr="004E6CC0">
        <w:rPr>
          <w:rFonts w:ascii="Arial" w:eastAsia="Arial" w:hAnsi="Arial" w:cs="Arial"/>
          <w:spacing w:val="3"/>
          <w:sz w:val="21"/>
          <w:szCs w:val="21"/>
        </w:rPr>
        <w:t xml:space="preserve"> </w:t>
      </w:r>
      <w:r w:rsidRPr="004E6CC0">
        <w:rPr>
          <w:rFonts w:ascii="Arial" w:eastAsia="Arial" w:hAnsi="Arial" w:cs="Arial"/>
          <w:spacing w:val="1"/>
          <w:sz w:val="21"/>
          <w:szCs w:val="21"/>
        </w:rPr>
        <w:t>g</w:t>
      </w:r>
      <w:r w:rsidRPr="004E6CC0">
        <w:rPr>
          <w:rFonts w:ascii="Arial" w:eastAsia="Arial" w:hAnsi="Arial" w:cs="Arial"/>
          <w:sz w:val="21"/>
          <w:szCs w:val="21"/>
        </w:rPr>
        <w:t>i</w:t>
      </w:r>
      <w:r w:rsidRPr="004E6CC0">
        <w:rPr>
          <w:rFonts w:ascii="Arial" w:eastAsia="Arial" w:hAnsi="Arial" w:cs="Arial"/>
          <w:spacing w:val="1"/>
          <w:sz w:val="21"/>
          <w:szCs w:val="21"/>
        </w:rPr>
        <w:t>ve</w:t>
      </w:r>
      <w:r w:rsidRPr="004E6CC0">
        <w:rPr>
          <w:rFonts w:ascii="Arial" w:eastAsia="Arial" w:hAnsi="Arial" w:cs="Arial"/>
          <w:sz w:val="21"/>
          <w:szCs w:val="21"/>
        </w:rPr>
        <w:t>n</w:t>
      </w:r>
      <w:r w:rsidRPr="004E6CC0">
        <w:rPr>
          <w:rFonts w:ascii="Arial" w:eastAsia="Arial" w:hAnsi="Arial" w:cs="Arial"/>
          <w:spacing w:val="12"/>
          <w:sz w:val="21"/>
          <w:szCs w:val="21"/>
        </w:rPr>
        <w:t xml:space="preserve"> </w:t>
      </w:r>
      <w:r w:rsidRPr="004E6CC0">
        <w:rPr>
          <w:rFonts w:ascii="Arial" w:eastAsia="Arial" w:hAnsi="Arial" w:cs="Arial"/>
          <w:spacing w:val="-4"/>
          <w:sz w:val="21"/>
          <w:szCs w:val="21"/>
        </w:rPr>
        <w:t>w</w:t>
      </w:r>
      <w:r w:rsidRPr="004E6CC0">
        <w:rPr>
          <w:rFonts w:ascii="Arial" w:eastAsia="Arial" w:hAnsi="Arial" w:cs="Arial"/>
          <w:sz w:val="21"/>
          <w:szCs w:val="21"/>
        </w:rPr>
        <w:t>i</w:t>
      </w:r>
      <w:r w:rsidRPr="004E6CC0">
        <w:rPr>
          <w:rFonts w:ascii="Arial" w:eastAsia="Arial" w:hAnsi="Arial" w:cs="Arial"/>
          <w:spacing w:val="3"/>
          <w:sz w:val="21"/>
          <w:szCs w:val="21"/>
        </w:rPr>
        <w:t>t</w:t>
      </w:r>
      <w:r w:rsidRPr="004E6CC0">
        <w:rPr>
          <w:rFonts w:ascii="Arial" w:eastAsia="Arial" w:hAnsi="Arial" w:cs="Arial"/>
          <w:sz w:val="21"/>
          <w:szCs w:val="21"/>
        </w:rPr>
        <w:t>h</w:t>
      </w:r>
      <w:r w:rsidRPr="004E6CC0">
        <w:rPr>
          <w:rFonts w:ascii="Arial" w:eastAsia="Arial" w:hAnsi="Arial" w:cs="Arial"/>
          <w:spacing w:val="7"/>
          <w:sz w:val="21"/>
          <w:szCs w:val="21"/>
        </w:rPr>
        <w:t xml:space="preserve"> </w:t>
      </w:r>
      <w:r w:rsidRPr="004E6CC0">
        <w:rPr>
          <w:rFonts w:ascii="Arial" w:eastAsia="Arial" w:hAnsi="Arial" w:cs="Arial"/>
          <w:sz w:val="21"/>
          <w:szCs w:val="21"/>
        </w:rPr>
        <w:t>r</w:t>
      </w:r>
      <w:r w:rsidRPr="004E6CC0">
        <w:rPr>
          <w:rFonts w:ascii="Arial" w:eastAsia="Arial" w:hAnsi="Arial" w:cs="Arial"/>
          <w:spacing w:val="-4"/>
          <w:sz w:val="21"/>
          <w:szCs w:val="21"/>
        </w:rPr>
        <w:t>e</w:t>
      </w:r>
      <w:r w:rsidRPr="004E6CC0">
        <w:rPr>
          <w:rFonts w:ascii="Arial" w:eastAsia="Arial" w:hAnsi="Arial" w:cs="Arial"/>
          <w:spacing w:val="3"/>
          <w:sz w:val="21"/>
          <w:szCs w:val="21"/>
        </w:rPr>
        <w:t>f</w:t>
      </w:r>
      <w:r w:rsidRPr="004E6CC0">
        <w:rPr>
          <w:rFonts w:ascii="Arial" w:eastAsia="Arial" w:hAnsi="Arial" w:cs="Arial"/>
          <w:spacing w:val="-2"/>
          <w:sz w:val="21"/>
          <w:szCs w:val="21"/>
        </w:rPr>
        <w:t>e</w:t>
      </w:r>
      <w:r w:rsidRPr="004E6CC0">
        <w:rPr>
          <w:rFonts w:ascii="Arial" w:eastAsia="Arial" w:hAnsi="Arial" w:cs="Arial"/>
          <w:spacing w:val="3"/>
          <w:sz w:val="21"/>
          <w:szCs w:val="21"/>
        </w:rPr>
        <w:t>r</w:t>
      </w:r>
      <w:r w:rsidRPr="004E6CC0">
        <w:rPr>
          <w:rFonts w:ascii="Arial" w:eastAsia="Arial" w:hAnsi="Arial" w:cs="Arial"/>
          <w:spacing w:val="-2"/>
          <w:sz w:val="21"/>
          <w:szCs w:val="21"/>
        </w:rPr>
        <w:t>en</w:t>
      </w:r>
      <w:r w:rsidRPr="004E6CC0">
        <w:rPr>
          <w:rFonts w:ascii="Arial" w:eastAsia="Arial" w:hAnsi="Arial" w:cs="Arial"/>
          <w:spacing w:val="1"/>
          <w:sz w:val="21"/>
          <w:szCs w:val="21"/>
        </w:rPr>
        <w:t>c</w:t>
      </w:r>
      <w:r w:rsidRPr="004E6CC0">
        <w:rPr>
          <w:rFonts w:ascii="Arial" w:eastAsia="Arial" w:hAnsi="Arial" w:cs="Arial"/>
          <w:sz w:val="21"/>
          <w:szCs w:val="21"/>
        </w:rPr>
        <w:t>e</w:t>
      </w:r>
      <w:r w:rsidRPr="004E6CC0">
        <w:rPr>
          <w:rFonts w:ascii="Arial" w:eastAsia="Arial" w:hAnsi="Arial" w:cs="Arial"/>
          <w:spacing w:val="18"/>
          <w:sz w:val="21"/>
          <w:szCs w:val="21"/>
        </w:rPr>
        <w:t xml:space="preserve"> </w:t>
      </w:r>
      <w:r w:rsidRPr="004E6CC0">
        <w:rPr>
          <w:rFonts w:ascii="Arial" w:eastAsia="Arial" w:hAnsi="Arial" w:cs="Arial"/>
          <w:sz w:val="21"/>
          <w:szCs w:val="21"/>
        </w:rPr>
        <w:t>to</w:t>
      </w:r>
      <w:r w:rsidRPr="004E6CC0">
        <w:rPr>
          <w:rFonts w:ascii="Arial" w:eastAsia="Arial" w:hAnsi="Arial" w:cs="Arial"/>
          <w:spacing w:val="5"/>
          <w:sz w:val="21"/>
          <w:szCs w:val="21"/>
        </w:rPr>
        <w:t xml:space="preserve"> </w:t>
      </w:r>
      <w:r w:rsidRPr="004E6CC0">
        <w:rPr>
          <w:rFonts w:ascii="Arial" w:eastAsia="Arial" w:hAnsi="Arial" w:cs="Arial"/>
          <w:spacing w:val="-4"/>
          <w:sz w:val="21"/>
          <w:szCs w:val="21"/>
        </w:rPr>
        <w:t>o</w:t>
      </w:r>
      <w:r w:rsidRPr="004E6CC0">
        <w:rPr>
          <w:rFonts w:ascii="Arial" w:eastAsia="Arial" w:hAnsi="Arial" w:cs="Arial"/>
          <w:spacing w:val="1"/>
          <w:sz w:val="21"/>
          <w:szCs w:val="21"/>
        </w:rPr>
        <w:t>u</w:t>
      </w:r>
      <w:r w:rsidRPr="004E6CC0">
        <w:rPr>
          <w:rFonts w:ascii="Arial" w:eastAsia="Arial" w:hAnsi="Arial" w:cs="Arial"/>
          <w:sz w:val="21"/>
          <w:szCs w:val="21"/>
        </w:rPr>
        <w:t>r</w:t>
      </w:r>
      <w:r w:rsidRPr="004E6CC0">
        <w:rPr>
          <w:rFonts w:ascii="Arial" w:eastAsia="Arial" w:hAnsi="Arial" w:cs="Arial"/>
          <w:spacing w:val="8"/>
          <w:sz w:val="21"/>
          <w:szCs w:val="21"/>
        </w:rPr>
        <w:t xml:space="preserve"> </w:t>
      </w:r>
      <w:r w:rsidRPr="004E6CC0">
        <w:rPr>
          <w:rFonts w:ascii="Arial" w:eastAsia="Arial" w:hAnsi="Arial" w:cs="Arial"/>
          <w:color w:val="FF0000"/>
          <w:spacing w:val="1"/>
          <w:sz w:val="21"/>
          <w:szCs w:val="21"/>
        </w:rPr>
        <w:t>Da</w:t>
      </w:r>
      <w:r w:rsidRPr="004E6CC0">
        <w:rPr>
          <w:rFonts w:ascii="Arial" w:eastAsia="Arial" w:hAnsi="Arial" w:cs="Arial"/>
          <w:color w:val="FF0000"/>
          <w:sz w:val="21"/>
          <w:szCs w:val="21"/>
        </w:rPr>
        <w:t>ta</w:t>
      </w:r>
      <w:r w:rsidRPr="004E6CC0">
        <w:rPr>
          <w:rFonts w:ascii="Arial" w:eastAsia="Arial" w:hAnsi="Arial" w:cs="Arial"/>
          <w:color w:val="FF0000"/>
          <w:spacing w:val="7"/>
          <w:sz w:val="21"/>
          <w:szCs w:val="21"/>
        </w:rPr>
        <w:t xml:space="preserve"> </w:t>
      </w:r>
      <w:r w:rsidRPr="004E6CC0">
        <w:rPr>
          <w:rFonts w:ascii="Arial" w:eastAsia="Arial" w:hAnsi="Arial" w:cs="Arial"/>
          <w:color w:val="FF0000"/>
          <w:spacing w:val="1"/>
          <w:sz w:val="21"/>
          <w:szCs w:val="21"/>
        </w:rPr>
        <w:t>P</w:t>
      </w:r>
      <w:r w:rsidRPr="004E6CC0">
        <w:rPr>
          <w:rFonts w:ascii="Arial" w:eastAsia="Arial" w:hAnsi="Arial" w:cs="Arial"/>
          <w:color w:val="FF0000"/>
          <w:sz w:val="21"/>
          <w:szCs w:val="21"/>
        </w:rPr>
        <w:t>r</w:t>
      </w:r>
      <w:r w:rsidRPr="004E6CC0">
        <w:rPr>
          <w:rFonts w:ascii="Arial" w:eastAsia="Arial" w:hAnsi="Arial" w:cs="Arial"/>
          <w:color w:val="FF0000"/>
          <w:spacing w:val="-2"/>
          <w:sz w:val="21"/>
          <w:szCs w:val="21"/>
        </w:rPr>
        <w:t>o</w:t>
      </w:r>
      <w:r w:rsidRPr="004E6CC0">
        <w:rPr>
          <w:rFonts w:ascii="Arial" w:eastAsia="Arial" w:hAnsi="Arial" w:cs="Arial"/>
          <w:color w:val="FF0000"/>
          <w:sz w:val="21"/>
          <w:szCs w:val="21"/>
        </w:rPr>
        <w:t>t</w:t>
      </w:r>
      <w:r w:rsidRPr="004E6CC0">
        <w:rPr>
          <w:rFonts w:ascii="Arial" w:eastAsia="Arial" w:hAnsi="Arial" w:cs="Arial"/>
          <w:color w:val="FF0000"/>
          <w:spacing w:val="1"/>
          <w:sz w:val="21"/>
          <w:szCs w:val="21"/>
        </w:rPr>
        <w:t>ec</w:t>
      </w:r>
      <w:r w:rsidRPr="004E6CC0">
        <w:rPr>
          <w:rFonts w:ascii="Arial" w:eastAsia="Arial" w:hAnsi="Arial" w:cs="Arial"/>
          <w:color w:val="FF0000"/>
          <w:spacing w:val="-2"/>
          <w:sz w:val="21"/>
          <w:szCs w:val="21"/>
        </w:rPr>
        <w:t>t</w:t>
      </w:r>
      <w:r w:rsidRPr="004E6CC0">
        <w:rPr>
          <w:rFonts w:ascii="Arial" w:eastAsia="Arial" w:hAnsi="Arial" w:cs="Arial"/>
          <w:color w:val="FF0000"/>
          <w:sz w:val="21"/>
          <w:szCs w:val="21"/>
        </w:rPr>
        <w:t>i</w:t>
      </w:r>
      <w:r w:rsidRPr="004E6CC0">
        <w:rPr>
          <w:rFonts w:ascii="Arial" w:eastAsia="Arial" w:hAnsi="Arial" w:cs="Arial"/>
          <w:color w:val="FF0000"/>
          <w:spacing w:val="1"/>
          <w:sz w:val="21"/>
          <w:szCs w:val="21"/>
        </w:rPr>
        <w:t>o</w:t>
      </w:r>
      <w:r w:rsidRPr="004E6CC0">
        <w:rPr>
          <w:rFonts w:ascii="Arial" w:eastAsia="Arial" w:hAnsi="Arial" w:cs="Arial"/>
          <w:color w:val="FF0000"/>
          <w:sz w:val="21"/>
          <w:szCs w:val="21"/>
        </w:rPr>
        <w:t>n</w:t>
      </w:r>
      <w:r w:rsidRPr="004E6CC0">
        <w:rPr>
          <w:rFonts w:ascii="Arial" w:eastAsia="Arial" w:hAnsi="Arial" w:cs="Arial"/>
          <w:color w:val="FF0000"/>
          <w:spacing w:val="17"/>
          <w:sz w:val="21"/>
          <w:szCs w:val="21"/>
        </w:rPr>
        <w:t xml:space="preserve"> </w:t>
      </w:r>
      <w:r w:rsidRPr="004E6CC0">
        <w:rPr>
          <w:rFonts w:ascii="Arial" w:eastAsia="Arial" w:hAnsi="Arial" w:cs="Arial"/>
          <w:color w:val="FF0000"/>
          <w:sz w:val="21"/>
          <w:szCs w:val="21"/>
        </w:rPr>
        <w:t>&amp;</w:t>
      </w:r>
      <w:r w:rsidRPr="004E6CC0">
        <w:rPr>
          <w:rFonts w:ascii="Arial" w:eastAsia="Arial" w:hAnsi="Arial" w:cs="Arial"/>
          <w:color w:val="FF0000"/>
          <w:spacing w:val="6"/>
          <w:sz w:val="21"/>
          <w:szCs w:val="21"/>
        </w:rPr>
        <w:t xml:space="preserve"> </w:t>
      </w:r>
      <w:r w:rsidRPr="004E6CC0">
        <w:rPr>
          <w:rFonts w:ascii="Arial" w:eastAsia="Arial" w:hAnsi="Arial" w:cs="Arial"/>
          <w:color w:val="FF0000"/>
          <w:spacing w:val="1"/>
          <w:w w:val="102"/>
          <w:sz w:val="21"/>
          <w:szCs w:val="21"/>
        </w:rPr>
        <w:t>Co</w:t>
      </w:r>
      <w:r w:rsidRPr="004E6CC0">
        <w:rPr>
          <w:rFonts w:ascii="Arial" w:eastAsia="Arial" w:hAnsi="Arial" w:cs="Arial"/>
          <w:color w:val="FF0000"/>
          <w:spacing w:val="-4"/>
          <w:w w:val="102"/>
          <w:sz w:val="21"/>
          <w:szCs w:val="21"/>
        </w:rPr>
        <w:t>n</w:t>
      </w:r>
      <w:r w:rsidRPr="004E6CC0">
        <w:rPr>
          <w:rFonts w:ascii="Arial" w:eastAsia="Arial" w:hAnsi="Arial" w:cs="Arial"/>
          <w:color w:val="FF0000"/>
          <w:spacing w:val="3"/>
          <w:w w:val="102"/>
          <w:sz w:val="21"/>
          <w:szCs w:val="21"/>
        </w:rPr>
        <w:t>f</w:t>
      </w:r>
      <w:r w:rsidRPr="004E6CC0">
        <w:rPr>
          <w:rFonts w:ascii="Arial" w:eastAsia="Arial" w:hAnsi="Arial" w:cs="Arial"/>
          <w:color w:val="FF0000"/>
          <w:w w:val="102"/>
          <w:sz w:val="21"/>
          <w:szCs w:val="21"/>
        </w:rPr>
        <w:t>i</w:t>
      </w:r>
      <w:r w:rsidRPr="004E6CC0">
        <w:rPr>
          <w:rFonts w:ascii="Arial" w:eastAsia="Arial" w:hAnsi="Arial" w:cs="Arial"/>
          <w:color w:val="FF0000"/>
          <w:spacing w:val="1"/>
          <w:w w:val="102"/>
          <w:sz w:val="21"/>
          <w:szCs w:val="21"/>
        </w:rPr>
        <w:t>d</w:t>
      </w:r>
      <w:r w:rsidRPr="004E6CC0">
        <w:rPr>
          <w:rFonts w:ascii="Arial" w:eastAsia="Arial" w:hAnsi="Arial" w:cs="Arial"/>
          <w:color w:val="FF0000"/>
          <w:spacing w:val="-2"/>
          <w:w w:val="102"/>
          <w:sz w:val="21"/>
          <w:szCs w:val="21"/>
        </w:rPr>
        <w:t>en</w:t>
      </w:r>
      <w:r w:rsidRPr="004E6CC0">
        <w:rPr>
          <w:rFonts w:ascii="Arial" w:eastAsia="Arial" w:hAnsi="Arial" w:cs="Arial"/>
          <w:color w:val="FF0000"/>
          <w:w w:val="102"/>
          <w:sz w:val="21"/>
          <w:szCs w:val="21"/>
        </w:rPr>
        <w:t>t</w:t>
      </w:r>
      <w:r w:rsidRPr="004E6CC0">
        <w:rPr>
          <w:rFonts w:ascii="Arial" w:eastAsia="Arial" w:hAnsi="Arial" w:cs="Arial"/>
          <w:color w:val="FF0000"/>
          <w:spacing w:val="3"/>
          <w:w w:val="102"/>
          <w:sz w:val="21"/>
          <w:szCs w:val="21"/>
        </w:rPr>
        <w:t>i</w:t>
      </w:r>
      <w:r w:rsidRPr="004E6CC0">
        <w:rPr>
          <w:rFonts w:ascii="Arial" w:eastAsia="Arial" w:hAnsi="Arial" w:cs="Arial"/>
          <w:color w:val="FF0000"/>
          <w:spacing w:val="-4"/>
          <w:w w:val="102"/>
          <w:sz w:val="21"/>
          <w:szCs w:val="21"/>
        </w:rPr>
        <w:t>a</w:t>
      </w:r>
      <w:r w:rsidRPr="004E6CC0">
        <w:rPr>
          <w:rFonts w:ascii="Arial" w:eastAsia="Arial" w:hAnsi="Arial" w:cs="Arial"/>
          <w:color w:val="FF0000"/>
          <w:w w:val="102"/>
          <w:sz w:val="21"/>
          <w:szCs w:val="21"/>
        </w:rPr>
        <w:t>li</w:t>
      </w:r>
      <w:r w:rsidRPr="004E6CC0">
        <w:rPr>
          <w:rFonts w:ascii="Arial" w:eastAsia="Arial" w:hAnsi="Arial" w:cs="Arial"/>
          <w:color w:val="FF0000"/>
          <w:spacing w:val="3"/>
          <w:w w:val="102"/>
          <w:sz w:val="21"/>
          <w:szCs w:val="21"/>
        </w:rPr>
        <w:t>t</w:t>
      </w:r>
      <w:r w:rsidRPr="004E6CC0">
        <w:rPr>
          <w:rFonts w:ascii="Arial" w:eastAsia="Arial" w:hAnsi="Arial" w:cs="Arial"/>
          <w:color w:val="FF0000"/>
          <w:w w:val="102"/>
          <w:sz w:val="21"/>
          <w:szCs w:val="21"/>
        </w:rPr>
        <w:t xml:space="preserve">y </w:t>
      </w:r>
      <w:r w:rsidRPr="004E6CC0">
        <w:rPr>
          <w:rFonts w:ascii="Arial" w:eastAsia="Arial" w:hAnsi="Arial" w:cs="Arial"/>
          <w:color w:val="FF0000"/>
          <w:spacing w:val="1"/>
          <w:w w:val="102"/>
          <w:sz w:val="21"/>
          <w:szCs w:val="21"/>
        </w:rPr>
        <w:t>P</w:t>
      </w:r>
      <w:r w:rsidRPr="004E6CC0">
        <w:rPr>
          <w:rFonts w:ascii="Arial" w:eastAsia="Arial" w:hAnsi="Arial" w:cs="Arial"/>
          <w:color w:val="FF0000"/>
          <w:spacing w:val="-2"/>
          <w:w w:val="102"/>
          <w:sz w:val="21"/>
          <w:szCs w:val="21"/>
        </w:rPr>
        <w:t>o</w:t>
      </w:r>
      <w:r w:rsidRPr="004E6CC0">
        <w:rPr>
          <w:rFonts w:ascii="Arial" w:eastAsia="Arial" w:hAnsi="Arial" w:cs="Arial"/>
          <w:color w:val="FF0000"/>
          <w:w w:val="102"/>
          <w:sz w:val="21"/>
          <w:szCs w:val="21"/>
        </w:rPr>
        <w:t>l</w:t>
      </w:r>
      <w:r w:rsidRPr="004E6CC0">
        <w:rPr>
          <w:rFonts w:ascii="Arial" w:eastAsia="Arial" w:hAnsi="Arial" w:cs="Arial"/>
          <w:color w:val="FF0000"/>
          <w:spacing w:val="3"/>
          <w:w w:val="102"/>
          <w:sz w:val="21"/>
          <w:szCs w:val="21"/>
        </w:rPr>
        <w:t>i</w:t>
      </w:r>
      <w:r w:rsidRPr="004E6CC0">
        <w:rPr>
          <w:rFonts w:ascii="Arial" w:eastAsia="Arial" w:hAnsi="Arial" w:cs="Arial"/>
          <w:color w:val="FF0000"/>
          <w:spacing w:val="1"/>
          <w:w w:val="102"/>
          <w:sz w:val="21"/>
          <w:szCs w:val="21"/>
        </w:rPr>
        <w:t>c</w:t>
      </w:r>
      <w:r w:rsidRPr="004E6CC0">
        <w:rPr>
          <w:rFonts w:ascii="Arial" w:eastAsia="Arial" w:hAnsi="Arial" w:cs="Arial"/>
          <w:color w:val="FF0000"/>
          <w:w w:val="102"/>
          <w:sz w:val="21"/>
          <w:szCs w:val="21"/>
        </w:rPr>
        <w:t>y</w:t>
      </w:r>
    </w:p>
    <w:p w:rsidR="00B213FE" w:rsidRPr="000E250D" w:rsidRDefault="000028CA" w:rsidP="000E250D">
      <w:pPr>
        <w:pStyle w:val="ListParagraph"/>
        <w:numPr>
          <w:ilvl w:val="0"/>
          <w:numId w:val="9"/>
        </w:numPr>
        <w:spacing w:before="13" w:line="248" w:lineRule="auto"/>
        <w:ind w:right="508"/>
        <w:rPr>
          <w:rFonts w:ascii="Arial" w:eastAsia="Arial" w:hAnsi="Arial" w:cs="Arial"/>
          <w:sz w:val="21"/>
          <w:szCs w:val="21"/>
        </w:rPr>
      </w:pPr>
      <w:r w:rsidRPr="000E250D">
        <w:rPr>
          <w:rFonts w:ascii="Arial" w:eastAsia="Arial" w:hAnsi="Arial" w:cs="Arial"/>
          <w:sz w:val="21"/>
          <w:szCs w:val="21"/>
        </w:rPr>
        <w:t>R</w:t>
      </w:r>
      <w:r w:rsidRPr="000E250D">
        <w:rPr>
          <w:rFonts w:ascii="Arial" w:eastAsia="Arial" w:hAnsi="Arial" w:cs="Arial"/>
          <w:spacing w:val="1"/>
          <w:sz w:val="21"/>
          <w:szCs w:val="21"/>
        </w:rPr>
        <w:t>ec</w:t>
      </w:r>
      <w:r w:rsidRPr="000E250D">
        <w:rPr>
          <w:rFonts w:ascii="Arial" w:eastAsia="Arial" w:hAnsi="Arial" w:cs="Arial"/>
          <w:spacing w:val="-2"/>
          <w:sz w:val="21"/>
          <w:szCs w:val="21"/>
        </w:rPr>
        <w:t>o</w:t>
      </w:r>
      <w:r w:rsidRPr="000E250D">
        <w:rPr>
          <w:rFonts w:ascii="Arial" w:eastAsia="Arial" w:hAnsi="Arial" w:cs="Arial"/>
          <w:spacing w:val="1"/>
          <w:sz w:val="21"/>
          <w:szCs w:val="21"/>
        </w:rPr>
        <w:t>gn</w:t>
      </w:r>
      <w:r w:rsidRPr="000E250D">
        <w:rPr>
          <w:rFonts w:ascii="Arial" w:eastAsia="Arial" w:hAnsi="Arial" w:cs="Arial"/>
          <w:sz w:val="21"/>
          <w:szCs w:val="21"/>
        </w:rPr>
        <w:t>i</w:t>
      </w:r>
      <w:r w:rsidRPr="000E250D">
        <w:rPr>
          <w:rFonts w:ascii="Arial" w:eastAsia="Arial" w:hAnsi="Arial" w:cs="Arial"/>
          <w:spacing w:val="-2"/>
          <w:sz w:val="21"/>
          <w:szCs w:val="21"/>
        </w:rPr>
        <w:t>se</w:t>
      </w:r>
      <w:r w:rsidRPr="000E250D">
        <w:rPr>
          <w:rFonts w:ascii="Arial" w:eastAsia="Arial" w:hAnsi="Arial" w:cs="Arial"/>
          <w:sz w:val="21"/>
          <w:szCs w:val="21"/>
        </w:rPr>
        <w:t>s</w:t>
      </w:r>
      <w:r w:rsidRPr="000E250D">
        <w:rPr>
          <w:rFonts w:ascii="Arial" w:eastAsia="Arial" w:hAnsi="Arial" w:cs="Arial"/>
          <w:spacing w:val="22"/>
          <w:sz w:val="21"/>
          <w:szCs w:val="21"/>
        </w:rPr>
        <w:t xml:space="preserve"> </w:t>
      </w:r>
      <w:r w:rsidRPr="000E250D">
        <w:rPr>
          <w:rFonts w:ascii="Arial" w:eastAsia="Arial" w:hAnsi="Arial" w:cs="Arial"/>
          <w:sz w:val="21"/>
          <w:szCs w:val="21"/>
        </w:rPr>
        <w:t>t</w:t>
      </w:r>
      <w:r w:rsidRPr="000E250D">
        <w:rPr>
          <w:rFonts w:ascii="Arial" w:eastAsia="Arial" w:hAnsi="Arial" w:cs="Arial"/>
          <w:spacing w:val="-2"/>
          <w:sz w:val="21"/>
          <w:szCs w:val="21"/>
        </w:rPr>
        <w:t>h</w:t>
      </w:r>
      <w:r w:rsidRPr="000E250D">
        <w:rPr>
          <w:rFonts w:ascii="Arial" w:eastAsia="Arial" w:hAnsi="Arial" w:cs="Arial"/>
          <w:sz w:val="21"/>
          <w:szCs w:val="21"/>
        </w:rPr>
        <w:t>e</w:t>
      </w:r>
      <w:r w:rsidRPr="000E250D">
        <w:rPr>
          <w:rFonts w:ascii="Arial" w:eastAsia="Arial" w:hAnsi="Arial" w:cs="Arial"/>
          <w:spacing w:val="8"/>
          <w:sz w:val="21"/>
          <w:szCs w:val="21"/>
        </w:rPr>
        <w:t xml:space="preserve"> </w:t>
      </w:r>
      <w:r w:rsidRPr="000E250D">
        <w:rPr>
          <w:rFonts w:ascii="Arial" w:eastAsia="Arial" w:hAnsi="Arial" w:cs="Arial"/>
          <w:spacing w:val="1"/>
          <w:sz w:val="21"/>
          <w:szCs w:val="21"/>
        </w:rPr>
        <w:t>ne</w:t>
      </w:r>
      <w:r w:rsidRPr="000E250D">
        <w:rPr>
          <w:rFonts w:ascii="Arial" w:eastAsia="Arial" w:hAnsi="Arial" w:cs="Arial"/>
          <w:spacing w:val="-2"/>
          <w:sz w:val="21"/>
          <w:szCs w:val="21"/>
        </w:rPr>
        <w:t>e</w:t>
      </w:r>
      <w:r w:rsidRPr="000E250D">
        <w:rPr>
          <w:rFonts w:ascii="Arial" w:eastAsia="Arial" w:hAnsi="Arial" w:cs="Arial"/>
          <w:sz w:val="21"/>
          <w:szCs w:val="21"/>
        </w:rPr>
        <w:t>d</w:t>
      </w:r>
      <w:r w:rsidRPr="000E250D">
        <w:rPr>
          <w:rFonts w:ascii="Arial" w:eastAsia="Arial" w:hAnsi="Arial" w:cs="Arial"/>
          <w:spacing w:val="7"/>
          <w:sz w:val="21"/>
          <w:szCs w:val="21"/>
        </w:rPr>
        <w:t xml:space="preserve"> </w:t>
      </w:r>
      <w:r w:rsidRPr="000E250D">
        <w:rPr>
          <w:rFonts w:ascii="Arial" w:eastAsia="Arial" w:hAnsi="Arial" w:cs="Arial"/>
          <w:spacing w:val="5"/>
          <w:sz w:val="21"/>
          <w:szCs w:val="21"/>
        </w:rPr>
        <w:t>f</w:t>
      </w:r>
      <w:r w:rsidRPr="000E250D">
        <w:rPr>
          <w:rFonts w:ascii="Arial" w:eastAsia="Arial" w:hAnsi="Arial" w:cs="Arial"/>
          <w:spacing w:val="-4"/>
          <w:sz w:val="21"/>
          <w:szCs w:val="21"/>
        </w:rPr>
        <w:t>o</w:t>
      </w:r>
      <w:r w:rsidRPr="000E250D">
        <w:rPr>
          <w:rFonts w:ascii="Arial" w:eastAsia="Arial" w:hAnsi="Arial" w:cs="Arial"/>
          <w:sz w:val="21"/>
          <w:szCs w:val="21"/>
        </w:rPr>
        <w:t>r</w:t>
      </w:r>
      <w:r w:rsidRPr="000E250D">
        <w:rPr>
          <w:rFonts w:ascii="Arial" w:eastAsia="Arial" w:hAnsi="Arial" w:cs="Arial"/>
          <w:spacing w:val="7"/>
          <w:sz w:val="21"/>
          <w:szCs w:val="21"/>
        </w:rPr>
        <w:t xml:space="preserve"> </w:t>
      </w:r>
      <w:r w:rsidRPr="000E250D">
        <w:rPr>
          <w:rFonts w:ascii="Arial" w:eastAsia="Arial" w:hAnsi="Arial" w:cs="Arial"/>
          <w:spacing w:val="-4"/>
          <w:sz w:val="21"/>
          <w:szCs w:val="21"/>
        </w:rPr>
        <w:t>w</w:t>
      </w:r>
      <w:r w:rsidRPr="000E250D">
        <w:rPr>
          <w:rFonts w:ascii="Arial" w:eastAsia="Arial" w:hAnsi="Arial" w:cs="Arial"/>
          <w:spacing w:val="1"/>
          <w:sz w:val="21"/>
          <w:szCs w:val="21"/>
        </w:rPr>
        <w:t>o</w:t>
      </w:r>
      <w:r w:rsidRPr="000E250D">
        <w:rPr>
          <w:rFonts w:ascii="Arial" w:eastAsia="Arial" w:hAnsi="Arial" w:cs="Arial"/>
          <w:sz w:val="21"/>
          <w:szCs w:val="21"/>
        </w:rPr>
        <w:t>r</w:t>
      </w:r>
      <w:r w:rsidRPr="000E250D">
        <w:rPr>
          <w:rFonts w:ascii="Arial" w:eastAsia="Arial" w:hAnsi="Arial" w:cs="Arial"/>
          <w:spacing w:val="3"/>
          <w:sz w:val="21"/>
          <w:szCs w:val="21"/>
        </w:rPr>
        <w:t>k</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z w:val="21"/>
          <w:szCs w:val="21"/>
        </w:rPr>
        <w:t>g</w:t>
      </w:r>
      <w:r w:rsidRPr="000E250D">
        <w:rPr>
          <w:rFonts w:ascii="Arial" w:eastAsia="Arial" w:hAnsi="Arial" w:cs="Arial"/>
          <w:spacing w:val="14"/>
          <w:sz w:val="21"/>
          <w:szCs w:val="21"/>
        </w:rPr>
        <w:t xml:space="preserve"> </w:t>
      </w:r>
      <w:r w:rsidRPr="000E250D">
        <w:rPr>
          <w:rFonts w:ascii="Arial" w:eastAsia="Arial" w:hAnsi="Arial" w:cs="Arial"/>
          <w:sz w:val="21"/>
          <w:szCs w:val="21"/>
        </w:rPr>
        <w:t>in</w:t>
      </w:r>
      <w:r w:rsidRPr="000E250D">
        <w:rPr>
          <w:rFonts w:ascii="Arial" w:eastAsia="Arial" w:hAnsi="Arial" w:cs="Arial"/>
          <w:spacing w:val="3"/>
          <w:sz w:val="21"/>
          <w:szCs w:val="21"/>
        </w:rPr>
        <w:t xml:space="preserve"> </w:t>
      </w:r>
      <w:r w:rsidRPr="000E250D">
        <w:rPr>
          <w:rFonts w:ascii="Arial" w:eastAsia="Arial" w:hAnsi="Arial" w:cs="Arial"/>
          <w:spacing w:val="1"/>
          <w:sz w:val="21"/>
          <w:szCs w:val="21"/>
        </w:rPr>
        <w:t>p</w:t>
      </w:r>
      <w:r w:rsidRPr="000E250D">
        <w:rPr>
          <w:rFonts w:ascii="Arial" w:eastAsia="Arial" w:hAnsi="Arial" w:cs="Arial"/>
          <w:spacing w:val="-2"/>
          <w:sz w:val="21"/>
          <w:szCs w:val="21"/>
        </w:rPr>
        <w:t>a</w:t>
      </w:r>
      <w:r w:rsidRPr="000E250D">
        <w:rPr>
          <w:rFonts w:ascii="Arial" w:eastAsia="Arial" w:hAnsi="Arial" w:cs="Arial"/>
          <w:sz w:val="21"/>
          <w:szCs w:val="21"/>
        </w:rPr>
        <w:t>rt</w:t>
      </w:r>
      <w:r w:rsidRPr="000E250D">
        <w:rPr>
          <w:rFonts w:ascii="Arial" w:eastAsia="Arial" w:hAnsi="Arial" w:cs="Arial"/>
          <w:spacing w:val="1"/>
          <w:sz w:val="21"/>
          <w:szCs w:val="21"/>
        </w:rPr>
        <w:t>n</w:t>
      </w:r>
      <w:r w:rsidRPr="000E250D">
        <w:rPr>
          <w:rFonts w:ascii="Arial" w:eastAsia="Arial" w:hAnsi="Arial" w:cs="Arial"/>
          <w:spacing w:val="-2"/>
          <w:sz w:val="21"/>
          <w:szCs w:val="21"/>
        </w:rPr>
        <w:t>er</w:t>
      </w:r>
      <w:r w:rsidRPr="000E250D">
        <w:rPr>
          <w:rFonts w:ascii="Arial" w:eastAsia="Arial" w:hAnsi="Arial" w:cs="Arial"/>
          <w:spacing w:val="1"/>
          <w:sz w:val="21"/>
          <w:szCs w:val="21"/>
        </w:rPr>
        <w:t>sh</w:t>
      </w:r>
      <w:r w:rsidRPr="000E250D">
        <w:rPr>
          <w:rFonts w:ascii="Arial" w:eastAsia="Arial" w:hAnsi="Arial" w:cs="Arial"/>
          <w:sz w:val="21"/>
          <w:szCs w:val="21"/>
        </w:rPr>
        <w:t>ip</w:t>
      </w:r>
      <w:r w:rsidRPr="000E250D">
        <w:rPr>
          <w:rFonts w:ascii="Arial" w:eastAsia="Arial" w:hAnsi="Arial" w:cs="Arial"/>
          <w:spacing w:val="21"/>
          <w:sz w:val="21"/>
          <w:szCs w:val="21"/>
        </w:rPr>
        <w:t xml:space="preserve"> </w:t>
      </w:r>
      <w:r w:rsidRPr="000E250D">
        <w:rPr>
          <w:rFonts w:ascii="Arial" w:eastAsia="Arial" w:hAnsi="Arial" w:cs="Arial"/>
          <w:spacing w:val="-2"/>
          <w:sz w:val="21"/>
          <w:szCs w:val="21"/>
        </w:rPr>
        <w:t>(</w:t>
      </w:r>
      <w:r w:rsidRPr="000E250D">
        <w:rPr>
          <w:rFonts w:ascii="Arial" w:eastAsia="Arial" w:hAnsi="Arial" w:cs="Arial"/>
          <w:sz w:val="21"/>
          <w:szCs w:val="21"/>
        </w:rPr>
        <w:t>i</w:t>
      </w:r>
      <w:r w:rsidRPr="000E250D">
        <w:rPr>
          <w:rFonts w:ascii="Arial" w:eastAsia="Arial" w:hAnsi="Arial" w:cs="Arial"/>
          <w:spacing w:val="-2"/>
          <w:sz w:val="21"/>
          <w:szCs w:val="21"/>
        </w:rPr>
        <w:t>n</w:t>
      </w:r>
      <w:r w:rsidRPr="000E250D">
        <w:rPr>
          <w:rFonts w:ascii="Arial" w:eastAsia="Arial" w:hAnsi="Arial" w:cs="Arial"/>
          <w:spacing w:val="1"/>
          <w:sz w:val="21"/>
          <w:szCs w:val="21"/>
        </w:rPr>
        <w:t>c</w:t>
      </w:r>
      <w:r w:rsidRPr="000E250D">
        <w:rPr>
          <w:rFonts w:ascii="Arial" w:eastAsia="Arial" w:hAnsi="Arial" w:cs="Arial"/>
          <w:spacing w:val="3"/>
          <w:sz w:val="21"/>
          <w:szCs w:val="21"/>
        </w:rPr>
        <w:t>l</w:t>
      </w:r>
      <w:r w:rsidRPr="000E250D">
        <w:rPr>
          <w:rFonts w:ascii="Arial" w:eastAsia="Arial" w:hAnsi="Arial" w:cs="Arial"/>
          <w:spacing w:val="-2"/>
          <w:sz w:val="21"/>
          <w:szCs w:val="21"/>
        </w:rPr>
        <w:t>u</w:t>
      </w:r>
      <w:r w:rsidRPr="000E250D">
        <w:rPr>
          <w:rFonts w:ascii="Arial" w:eastAsia="Arial" w:hAnsi="Arial" w:cs="Arial"/>
          <w:spacing w:val="1"/>
          <w:sz w:val="21"/>
          <w:szCs w:val="21"/>
        </w:rPr>
        <w:t>d</w:t>
      </w:r>
      <w:r w:rsidRPr="000E250D">
        <w:rPr>
          <w:rFonts w:ascii="Arial" w:eastAsia="Arial" w:hAnsi="Arial" w:cs="Arial"/>
          <w:sz w:val="21"/>
          <w:szCs w:val="21"/>
        </w:rPr>
        <w:t>i</w:t>
      </w:r>
      <w:r w:rsidRPr="000E250D">
        <w:rPr>
          <w:rFonts w:ascii="Arial" w:eastAsia="Arial" w:hAnsi="Arial" w:cs="Arial"/>
          <w:spacing w:val="-2"/>
          <w:sz w:val="21"/>
          <w:szCs w:val="21"/>
        </w:rPr>
        <w:t>n</w:t>
      </w:r>
      <w:r w:rsidRPr="000E250D">
        <w:rPr>
          <w:rFonts w:ascii="Arial" w:eastAsia="Arial" w:hAnsi="Arial" w:cs="Arial"/>
          <w:sz w:val="21"/>
          <w:szCs w:val="21"/>
        </w:rPr>
        <w:t>g</w:t>
      </w:r>
      <w:r w:rsidRPr="000E250D">
        <w:rPr>
          <w:rFonts w:ascii="Arial" w:eastAsia="Arial" w:hAnsi="Arial" w:cs="Arial"/>
          <w:spacing w:val="20"/>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pp</w:t>
      </w:r>
      <w:r w:rsidRPr="000E250D">
        <w:rPr>
          <w:rFonts w:ascii="Arial" w:eastAsia="Arial" w:hAnsi="Arial" w:cs="Arial"/>
          <w:sz w:val="21"/>
          <w:szCs w:val="21"/>
        </w:rPr>
        <w:t>r</w:t>
      </w:r>
      <w:r w:rsidRPr="000E250D">
        <w:rPr>
          <w:rFonts w:ascii="Arial" w:eastAsia="Arial" w:hAnsi="Arial" w:cs="Arial"/>
          <w:spacing w:val="1"/>
          <w:sz w:val="21"/>
          <w:szCs w:val="21"/>
        </w:rPr>
        <w:t>o</w:t>
      </w:r>
      <w:r w:rsidRPr="000E250D">
        <w:rPr>
          <w:rFonts w:ascii="Arial" w:eastAsia="Arial" w:hAnsi="Arial" w:cs="Arial"/>
          <w:spacing w:val="-2"/>
          <w:sz w:val="21"/>
          <w:szCs w:val="21"/>
        </w:rPr>
        <w:t>p</w:t>
      </w:r>
      <w:r w:rsidRPr="000E250D">
        <w:rPr>
          <w:rFonts w:ascii="Arial" w:eastAsia="Arial" w:hAnsi="Arial" w:cs="Arial"/>
          <w:sz w:val="21"/>
          <w:szCs w:val="21"/>
        </w:rPr>
        <w:t>ri</w:t>
      </w:r>
      <w:r w:rsidRPr="000E250D">
        <w:rPr>
          <w:rFonts w:ascii="Arial" w:eastAsia="Arial" w:hAnsi="Arial" w:cs="Arial"/>
          <w:spacing w:val="1"/>
          <w:sz w:val="21"/>
          <w:szCs w:val="21"/>
        </w:rPr>
        <w:t>a</w:t>
      </w:r>
      <w:r w:rsidRPr="000E250D">
        <w:rPr>
          <w:rFonts w:ascii="Arial" w:eastAsia="Arial" w:hAnsi="Arial" w:cs="Arial"/>
          <w:sz w:val="21"/>
          <w:szCs w:val="21"/>
        </w:rPr>
        <w:t>te</w:t>
      </w:r>
      <w:r w:rsidRPr="000E250D">
        <w:rPr>
          <w:rFonts w:ascii="Arial" w:eastAsia="Arial" w:hAnsi="Arial" w:cs="Arial"/>
          <w:spacing w:val="21"/>
          <w:sz w:val="21"/>
          <w:szCs w:val="21"/>
        </w:rPr>
        <w:t xml:space="preserve"> </w:t>
      </w:r>
      <w:r w:rsidRPr="000E250D">
        <w:rPr>
          <w:rFonts w:ascii="Arial" w:eastAsia="Arial" w:hAnsi="Arial" w:cs="Arial"/>
          <w:w w:val="102"/>
          <w:sz w:val="21"/>
          <w:szCs w:val="21"/>
        </w:rPr>
        <w:t>i</w:t>
      </w:r>
      <w:r w:rsidRPr="000E250D">
        <w:rPr>
          <w:rFonts w:ascii="Arial" w:eastAsia="Arial" w:hAnsi="Arial" w:cs="Arial"/>
          <w:spacing w:val="-2"/>
          <w:w w:val="102"/>
          <w:sz w:val="21"/>
          <w:szCs w:val="21"/>
        </w:rPr>
        <w:t>n</w:t>
      </w:r>
      <w:r w:rsidRPr="000E250D">
        <w:rPr>
          <w:rFonts w:ascii="Arial" w:eastAsia="Arial" w:hAnsi="Arial" w:cs="Arial"/>
          <w:w w:val="102"/>
          <w:sz w:val="21"/>
          <w:szCs w:val="21"/>
        </w:rPr>
        <w:t>f</w:t>
      </w:r>
      <w:r w:rsidRPr="000E250D">
        <w:rPr>
          <w:rFonts w:ascii="Arial" w:eastAsia="Arial" w:hAnsi="Arial" w:cs="Arial"/>
          <w:spacing w:val="-2"/>
          <w:w w:val="102"/>
          <w:sz w:val="21"/>
          <w:szCs w:val="21"/>
        </w:rPr>
        <w:t>or</w:t>
      </w:r>
      <w:r w:rsidRPr="000E250D">
        <w:rPr>
          <w:rFonts w:ascii="Arial" w:eastAsia="Arial" w:hAnsi="Arial" w:cs="Arial"/>
          <w:spacing w:val="3"/>
          <w:w w:val="102"/>
          <w:sz w:val="21"/>
          <w:szCs w:val="21"/>
        </w:rPr>
        <w:t>m</w:t>
      </w:r>
      <w:r w:rsidRPr="000E250D">
        <w:rPr>
          <w:rFonts w:ascii="Arial" w:eastAsia="Arial" w:hAnsi="Arial" w:cs="Arial"/>
          <w:spacing w:val="-2"/>
          <w:w w:val="102"/>
          <w:sz w:val="21"/>
          <w:szCs w:val="21"/>
        </w:rPr>
        <w:t>a</w:t>
      </w:r>
      <w:r w:rsidRPr="000E250D">
        <w:rPr>
          <w:rFonts w:ascii="Arial" w:eastAsia="Arial" w:hAnsi="Arial" w:cs="Arial"/>
          <w:w w:val="102"/>
          <w:sz w:val="21"/>
          <w:szCs w:val="21"/>
        </w:rPr>
        <w:t>t</w:t>
      </w:r>
      <w:r w:rsidRPr="000E250D">
        <w:rPr>
          <w:rFonts w:ascii="Arial" w:eastAsia="Arial" w:hAnsi="Arial" w:cs="Arial"/>
          <w:spacing w:val="3"/>
          <w:w w:val="102"/>
          <w:sz w:val="21"/>
          <w:szCs w:val="21"/>
        </w:rPr>
        <w:t>i</w:t>
      </w:r>
      <w:r w:rsidRPr="000E250D">
        <w:rPr>
          <w:rFonts w:ascii="Arial" w:eastAsia="Arial" w:hAnsi="Arial" w:cs="Arial"/>
          <w:spacing w:val="-2"/>
          <w:w w:val="102"/>
          <w:sz w:val="21"/>
          <w:szCs w:val="21"/>
        </w:rPr>
        <w:t>o</w:t>
      </w:r>
      <w:r w:rsidRPr="000E250D">
        <w:rPr>
          <w:rFonts w:ascii="Arial" w:eastAsia="Arial" w:hAnsi="Arial" w:cs="Arial"/>
          <w:w w:val="102"/>
          <w:sz w:val="21"/>
          <w:szCs w:val="21"/>
        </w:rPr>
        <w:t xml:space="preserve">n </w:t>
      </w:r>
      <w:r w:rsidRPr="000E250D">
        <w:rPr>
          <w:rFonts w:ascii="Arial" w:eastAsia="Arial" w:hAnsi="Arial" w:cs="Arial"/>
          <w:spacing w:val="1"/>
          <w:sz w:val="21"/>
          <w:szCs w:val="21"/>
        </w:rPr>
        <w:t>s</w:t>
      </w:r>
      <w:r w:rsidRPr="000E250D">
        <w:rPr>
          <w:rFonts w:ascii="Arial" w:eastAsia="Arial" w:hAnsi="Arial" w:cs="Arial"/>
          <w:spacing w:val="-2"/>
          <w:sz w:val="21"/>
          <w:szCs w:val="21"/>
        </w:rPr>
        <w:t>h</w:t>
      </w:r>
      <w:r w:rsidRPr="000E250D">
        <w:rPr>
          <w:rFonts w:ascii="Arial" w:eastAsia="Arial" w:hAnsi="Arial" w:cs="Arial"/>
          <w:spacing w:val="1"/>
          <w:sz w:val="21"/>
          <w:szCs w:val="21"/>
        </w:rPr>
        <w:t>a</w:t>
      </w:r>
      <w:r w:rsidRPr="000E250D">
        <w:rPr>
          <w:rFonts w:ascii="Arial" w:eastAsia="Arial" w:hAnsi="Arial" w:cs="Arial"/>
          <w:sz w:val="21"/>
          <w:szCs w:val="21"/>
        </w:rPr>
        <w:t>r</w:t>
      </w:r>
      <w:r w:rsidRPr="000E250D">
        <w:rPr>
          <w:rFonts w:ascii="Arial" w:eastAsia="Arial" w:hAnsi="Arial" w:cs="Arial"/>
          <w:spacing w:val="3"/>
          <w:sz w:val="21"/>
          <w:szCs w:val="21"/>
        </w:rPr>
        <w:t>i</w:t>
      </w:r>
      <w:r w:rsidRPr="000E250D">
        <w:rPr>
          <w:rFonts w:ascii="Arial" w:eastAsia="Arial" w:hAnsi="Arial" w:cs="Arial"/>
          <w:spacing w:val="-2"/>
          <w:sz w:val="21"/>
          <w:szCs w:val="21"/>
        </w:rPr>
        <w:t>ng</w:t>
      </w:r>
      <w:r w:rsidRPr="000E250D">
        <w:rPr>
          <w:rFonts w:ascii="Arial" w:eastAsia="Arial" w:hAnsi="Arial" w:cs="Arial"/>
          <w:sz w:val="21"/>
          <w:szCs w:val="21"/>
        </w:rPr>
        <w:t>)</w:t>
      </w:r>
      <w:r w:rsidRPr="000E250D">
        <w:rPr>
          <w:rFonts w:ascii="Arial" w:eastAsia="Arial" w:hAnsi="Arial" w:cs="Arial"/>
          <w:spacing w:val="17"/>
          <w:sz w:val="21"/>
          <w:szCs w:val="21"/>
        </w:rPr>
        <w:t xml:space="preserve"> </w:t>
      </w:r>
      <w:r w:rsidRPr="000E250D">
        <w:rPr>
          <w:rFonts w:ascii="Arial" w:eastAsia="Arial" w:hAnsi="Arial" w:cs="Arial"/>
          <w:spacing w:val="-1"/>
          <w:sz w:val="21"/>
          <w:szCs w:val="21"/>
        </w:rPr>
        <w:t>w</w:t>
      </w:r>
      <w:r w:rsidRPr="000E250D">
        <w:rPr>
          <w:rFonts w:ascii="Arial" w:eastAsia="Arial" w:hAnsi="Arial" w:cs="Arial"/>
          <w:sz w:val="21"/>
          <w:szCs w:val="21"/>
        </w:rPr>
        <w:t>ith</w:t>
      </w:r>
      <w:r w:rsidRPr="000E250D">
        <w:rPr>
          <w:rFonts w:ascii="Arial" w:eastAsia="Arial" w:hAnsi="Arial" w:cs="Arial"/>
          <w:spacing w:val="7"/>
          <w:sz w:val="21"/>
          <w:szCs w:val="21"/>
        </w:rPr>
        <w:t xml:space="preserve"> </w:t>
      </w:r>
      <w:r w:rsidRPr="000E250D">
        <w:rPr>
          <w:rFonts w:ascii="Arial" w:eastAsia="Arial" w:hAnsi="Arial" w:cs="Arial"/>
          <w:spacing w:val="1"/>
          <w:sz w:val="21"/>
          <w:szCs w:val="21"/>
        </w:rPr>
        <w:t>o</w:t>
      </w:r>
      <w:r w:rsidRPr="000E250D">
        <w:rPr>
          <w:rFonts w:ascii="Arial" w:eastAsia="Arial" w:hAnsi="Arial" w:cs="Arial"/>
          <w:sz w:val="21"/>
          <w:szCs w:val="21"/>
        </w:rPr>
        <w:t>t</w:t>
      </w:r>
      <w:r w:rsidRPr="000E250D">
        <w:rPr>
          <w:rFonts w:ascii="Arial" w:eastAsia="Arial" w:hAnsi="Arial" w:cs="Arial"/>
          <w:spacing w:val="1"/>
          <w:sz w:val="21"/>
          <w:szCs w:val="21"/>
        </w:rPr>
        <w:t>h</w:t>
      </w:r>
      <w:r w:rsidRPr="000E250D">
        <w:rPr>
          <w:rFonts w:ascii="Arial" w:eastAsia="Arial" w:hAnsi="Arial" w:cs="Arial"/>
          <w:spacing w:val="-2"/>
          <w:sz w:val="21"/>
          <w:szCs w:val="21"/>
        </w:rPr>
        <w:t>e</w:t>
      </w:r>
      <w:r w:rsidRPr="000E250D">
        <w:rPr>
          <w:rFonts w:ascii="Arial" w:eastAsia="Arial" w:hAnsi="Arial" w:cs="Arial"/>
          <w:sz w:val="21"/>
          <w:szCs w:val="21"/>
        </w:rPr>
        <w:t>r</w:t>
      </w:r>
      <w:r w:rsidRPr="000E250D">
        <w:rPr>
          <w:rFonts w:ascii="Arial" w:eastAsia="Arial" w:hAnsi="Arial" w:cs="Arial"/>
          <w:spacing w:val="12"/>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g</w:t>
      </w:r>
      <w:r w:rsidRPr="000E250D">
        <w:rPr>
          <w:rFonts w:ascii="Arial" w:eastAsia="Arial" w:hAnsi="Arial" w:cs="Arial"/>
          <w:spacing w:val="1"/>
          <w:sz w:val="21"/>
          <w:szCs w:val="21"/>
        </w:rPr>
        <w:t>e</w:t>
      </w:r>
      <w:r w:rsidRPr="000E250D">
        <w:rPr>
          <w:rFonts w:ascii="Arial" w:eastAsia="Arial" w:hAnsi="Arial" w:cs="Arial"/>
          <w:spacing w:val="-2"/>
          <w:sz w:val="21"/>
          <w:szCs w:val="21"/>
        </w:rPr>
        <w:t>n</w:t>
      </w:r>
      <w:r w:rsidRPr="000E250D">
        <w:rPr>
          <w:rFonts w:ascii="Arial" w:eastAsia="Arial" w:hAnsi="Arial" w:cs="Arial"/>
          <w:spacing w:val="1"/>
          <w:sz w:val="21"/>
          <w:szCs w:val="21"/>
        </w:rPr>
        <w:t>c</w:t>
      </w:r>
      <w:r w:rsidRPr="000E250D">
        <w:rPr>
          <w:rFonts w:ascii="Arial" w:eastAsia="Arial" w:hAnsi="Arial" w:cs="Arial"/>
          <w:sz w:val="21"/>
          <w:szCs w:val="21"/>
        </w:rPr>
        <w:t>i</w:t>
      </w:r>
      <w:r w:rsidRPr="000E250D">
        <w:rPr>
          <w:rFonts w:ascii="Arial" w:eastAsia="Arial" w:hAnsi="Arial" w:cs="Arial"/>
          <w:spacing w:val="1"/>
          <w:sz w:val="21"/>
          <w:szCs w:val="21"/>
        </w:rPr>
        <w:t>e</w:t>
      </w:r>
      <w:r w:rsidRPr="000E250D">
        <w:rPr>
          <w:rFonts w:ascii="Arial" w:eastAsia="Arial" w:hAnsi="Arial" w:cs="Arial"/>
          <w:sz w:val="21"/>
          <w:szCs w:val="21"/>
        </w:rPr>
        <w:t>s</w:t>
      </w:r>
      <w:r w:rsidRPr="000E250D">
        <w:rPr>
          <w:rFonts w:ascii="Arial" w:eastAsia="Arial" w:hAnsi="Arial" w:cs="Arial"/>
          <w:spacing w:val="15"/>
          <w:sz w:val="21"/>
          <w:szCs w:val="21"/>
        </w:rPr>
        <w:t xml:space="preserve"> </w:t>
      </w:r>
      <w:r w:rsidRPr="000E250D">
        <w:rPr>
          <w:rFonts w:ascii="Arial" w:eastAsia="Arial" w:hAnsi="Arial" w:cs="Arial"/>
          <w:spacing w:val="3"/>
          <w:sz w:val="21"/>
          <w:szCs w:val="21"/>
        </w:rPr>
        <w:t>f</w:t>
      </w:r>
      <w:r w:rsidRPr="000E250D">
        <w:rPr>
          <w:rFonts w:ascii="Arial" w:eastAsia="Arial" w:hAnsi="Arial" w:cs="Arial"/>
          <w:spacing w:val="-2"/>
          <w:sz w:val="21"/>
          <w:szCs w:val="21"/>
        </w:rPr>
        <w:t>o</w:t>
      </w:r>
      <w:r w:rsidRPr="000E250D">
        <w:rPr>
          <w:rFonts w:ascii="Arial" w:eastAsia="Arial" w:hAnsi="Arial" w:cs="Arial"/>
          <w:sz w:val="21"/>
          <w:szCs w:val="21"/>
        </w:rPr>
        <w:t>r</w:t>
      </w:r>
      <w:r w:rsidRPr="000E250D">
        <w:rPr>
          <w:rFonts w:ascii="Arial" w:eastAsia="Arial" w:hAnsi="Arial" w:cs="Arial"/>
          <w:spacing w:val="5"/>
          <w:sz w:val="21"/>
          <w:szCs w:val="21"/>
        </w:rPr>
        <w:t xml:space="preserve"> </w:t>
      </w:r>
      <w:r w:rsidRPr="000E250D">
        <w:rPr>
          <w:rFonts w:ascii="Arial" w:eastAsia="Arial" w:hAnsi="Arial" w:cs="Arial"/>
          <w:spacing w:val="3"/>
          <w:sz w:val="21"/>
          <w:szCs w:val="21"/>
        </w:rPr>
        <w:t>t</w:t>
      </w:r>
      <w:r w:rsidRPr="000E250D">
        <w:rPr>
          <w:rFonts w:ascii="Arial" w:eastAsia="Arial" w:hAnsi="Arial" w:cs="Arial"/>
          <w:spacing w:val="-2"/>
          <w:sz w:val="21"/>
          <w:szCs w:val="21"/>
        </w:rPr>
        <w:t>h</w:t>
      </w:r>
      <w:r w:rsidRPr="000E250D">
        <w:rPr>
          <w:rFonts w:ascii="Arial" w:eastAsia="Arial" w:hAnsi="Arial" w:cs="Arial"/>
          <w:sz w:val="21"/>
          <w:szCs w:val="21"/>
        </w:rPr>
        <w:t>e</w:t>
      </w:r>
      <w:r w:rsidRPr="000E250D">
        <w:rPr>
          <w:rFonts w:ascii="Arial" w:eastAsia="Arial" w:hAnsi="Arial" w:cs="Arial"/>
          <w:spacing w:val="8"/>
          <w:sz w:val="21"/>
          <w:szCs w:val="21"/>
        </w:rPr>
        <w:t xml:space="preserve"> </w:t>
      </w:r>
      <w:r w:rsidRPr="000E250D">
        <w:rPr>
          <w:rFonts w:ascii="Arial" w:eastAsia="Arial" w:hAnsi="Arial" w:cs="Arial"/>
          <w:spacing w:val="-2"/>
          <w:sz w:val="21"/>
          <w:szCs w:val="21"/>
        </w:rPr>
        <w:t>p</w:t>
      </w:r>
      <w:r w:rsidRPr="000E250D">
        <w:rPr>
          <w:rFonts w:ascii="Arial" w:eastAsia="Arial" w:hAnsi="Arial" w:cs="Arial"/>
          <w:sz w:val="21"/>
          <w:szCs w:val="21"/>
        </w:rPr>
        <w:t>r</w:t>
      </w:r>
      <w:r w:rsidRPr="000E250D">
        <w:rPr>
          <w:rFonts w:ascii="Arial" w:eastAsia="Arial" w:hAnsi="Arial" w:cs="Arial"/>
          <w:spacing w:val="1"/>
          <w:sz w:val="21"/>
          <w:szCs w:val="21"/>
        </w:rPr>
        <w:t>o</w:t>
      </w:r>
      <w:r w:rsidRPr="000E250D">
        <w:rPr>
          <w:rFonts w:ascii="Arial" w:eastAsia="Arial" w:hAnsi="Arial" w:cs="Arial"/>
          <w:sz w:val="21"/>
          <w:szCs w:val="21"/>
        </w:rPr>
        <w:t>t</w:t>
      </w:r>
      <w:r w:rsidRPr="000E250D">
        <w:rPr>
          <w:rFonts w:ascii="Arial" w:eastAsia="Arial" w:hAnsi="Arial" w:cs="Arial"/>
          <w:spacing w:val="1"/>
          <w:sz w:val="21"/>
          <w:szCs w:val="21"/>
        </w:rPr>
        <w:t>e</w:t>
      </w:r>
      <w:r w:rsidRPr="000E250D">
        <w:rPr>
          <w:rFonts w:ascii="Arial" w:eastAsia="Arial" w:hAnsi="Arial" w:cs="Arial"/>
          <w:spacing w:val="-4"/>
          <w:sz w:val="21"/>
          <w:szCs w:val="21"/>
        </w:rPr>
        <w:t>c</w:t>
      </w:r>
      <w:r w:rsidRPr="000E250D">
        <w:rPr>
          <w:rFonts w:ascii="Arial" w:eastAsia="Arial" w:hAnsi="Arial" w:cs="Arial"/>
          <w:sz w:val="21"/>
          <w:szCs w:val="21"/>
        </w:rPr>
        <w:t>ti</w:t>
      </w:r>
      <w:r w:rsidRPr="000E250D">
        <w:rPr>
          <w:rFonts w:ascii="Arial" w:eastAsia="Arial" w:hAnsi="Arial" w:cs="Arial"/>
          <w:spacing w:val="1"/>
          <w:sz w:val="21"/>
          <w:szCs w:val="21"/>
        </w:rPr>
        <w:t>o</w:t>
      </w:r>
      <w:r w:rsidRPr="000E250D">
        <w:rPr>
          <w:rFonts w:ascii="Arial" w:eastAsia="Arial" w:hAnsi="Arial" w:cs="Arial"/>
          <w:sz w:val="21"/>
          <w:szCs w:val="21"/>
        </w:rPr>
        <w:t>n</w:t>
      </w:r>
      <w:r w:rsidRPr="000E250D">
        <w:rPr>
          <w:rFonts w:ascii="Arial" w:eastAsia="Arial" w:hAnsi="Arial" w:cs="Arial"/>
          <w:spacing w:val="20"/>
          <w:sz w:val="21"/>
          <w:szCs w:val="21"/>
        </w:rPr>
        <w:t xml:space="preserve"> </w:t>
      </w:r>
      <w:r w:rsidRPr="000E250D">
        <w:rPr>
          <w:rFonts w:ascii="Arial" w:eastAsia="Arial" w:hAnsi="Arial" w:cs="Arial"/>
          <w:spacing w:val="-4"/>
          <w:sz w:val="21"/>
          <w:szCs w:val="21"/>
        </w:rPr>
        <w:t>o</w:t>
      </w:r>
      <w:r w:rsidRPr="000E250D">
        <w:rPr>
          <w:rFonts w:ascii="Arial" w:eastAsia="Arial" w:hAnsi="Arial" w:cs="Arial"/>
          <w:sz w:val="21"/>
          <w:szCs w:val="21"/>
        </w:rPr>
        <w:t>f</w:t>
      </w:r>
      <w:r w:rsidRPr="000E250D">
        <w:rPr>
          <w:rFonts w:ascii="Arial" w:eastAsia="Arial" w:hAnsi="Arial" w:cs="Arial"/>
          <w:spacing w:val="5"/>
          <w:sz w:val="21"/>
          <w:szCs w:val="21"/>
        </w:rPr>
        <w:t xml:space="preserve"> </w:t>
      </w:r>
      <w:r w:rsidRPr="000E250D">
        <w:rPr>
          <w:rFonts w:ascii="Arial" w:eastAsia="Arial" w:hAnsi="Arial" w:cs="Arial"/>
          <w:spacing w:val="1"/>
          <w:sz w:val="21"/>
          <w:szCs w:val="21"/>
        </w:rPr>
        <w:t>c</w:t>
      </w:r>
      <w:r w:rsidRPr="000E250D">
        <w:rPr>
          <w:rFonts w:ascii="Arial" w:eastAsia="Arial" w:hAnsi="Arial" w:cs="Arial"/>
          <w:spacing w:val="-2"/>
          <w:sz w:val="21"/>
          <w:szCs w:val="21"/>
        </w:rPr>
        <w:t>h</w:t>
      </w:r>
      <w:r w:rsidRPr="000E250D">
        <w:rPr>
          <w:rFonts w:ascii="Arial" w:eastAsia="Arial" w:hAnsi="Arial" w:cs="Arial"/>
          <w:spacing w:val="3"/>
          <w:sz w:val="21"/>
          <w:szCs w:val="21"/>
        </w:rPr>
        <w:t>i</w:t>
      </w:r>
      <w:r w:rsidRPr="000E250D">
        <w:rPr>
          <w:rFonts w:ascii="Arial" w:eastAsia="Arial" w:hAnsi="Arial" w:cs="Arial"/>
          <w:sz w:val="21"/>
          <w:szCs w:val="21"/>
        </w:rPr>
        <w:t>l</w:t>
      </w:r>
      <w:r w:rsidRPr="000E250D">
        <w:rPr>
          <w:rFonts w:ascii="Arial" w:eastAsia="Arial" w:hAnsi="Arial" w:cs="Arial"/>
          <w:spacing w:val="-2"/>
          <w:sz w:val="21"/>
          <w:szCs w:val="21"/>
        </w:rPr>
        <w:t>d</w:t>
      </w:r>
      <w:r w:rsidRPr="000E250D">
        <w:rPr>
          <w:rFonts w:ascii="Arial" w:eastAsia="Arial" w:hAnsi="Arial" w:cs="Arial"/>
          <w:sz w:val="21"/>
          <w:szCs w:val="21"/>
        </w:rPr>
        <w:t>r</w:t>
      </w:r>
      <w:r w:rsidRPr="000E250D">
        <w:rPr>
          <w:rFonts w:ascii="Arial" w:eastAsia="Arial" w:hAnsi="Arial" w:cs="Arial"/>
          <w:spacing w:val="1"/>
          <w:sz w:val="21"/>
          <w:szCs w:val="21"/>
        </w:rPr>
        <w:t>e</w:t>
      </w:r>
      <w:r w:rsidRPr="000E250D">
        <w:rPr>
          <w:rFonts w:ascii="Arial" w:eastAsia="Arial" w:hAnsi="Arial" w:cs="Arial"/>
          <w:sz w:val="21"/>
          <w:szCs w:val="21"/>
        </w:rPr>
        <w:t>n</w:t>
      </w:r>
      <w:r w:rsidRPr="000E250D">
        <w:rPr>
          <w:rFonts w:ascii="Arial" w:eastAsia="Arial" w:hAnsi="Arial" w:cs="Arial"/>
          <w:spacing w:val="15"/>
          <w:sz w:val="21"/>
          <w:szCs w:val="21"/>
        </w:rPr>
        <w:t xml:space="preserve"> </w:t>
      </w:r>
      <w:r w:rsidRPr="000E250D">
        <w:rPr>
          <w:rFonts w:ascii="Arial" w:eastAsia="Arial" w:hAnsi="Arial" w:cs="Arial"/>
          <w:spacing w:val="-2"/>
          <w:sz w:val="21"/>
          <w:szCs w:val="21"/>
        </w:rPr>
        <w:t>a</w:t>
      </w:r>
      <w:r w:rsidRPr="000E250D">
        <w:rPr>
          <w:rFonts w:ascii="Arial" w:eastAsia="Arial" w:hAnsi="Arial" w:cs="Arial"/>
          <w:spacing w:val="1"/>
          <w:sz w:val="21"/>
          <w:szCs w:val="21"/>
        </w:rPr>
        <w:t>n</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pacing w:val="-4"/>
          <w:sz w:val="21"/>
          <w:szCs w:val="21"/>
        </w:rPr>
        <w:t>y</w:t>
      </w:r>
      <w:r w:rsidRPr="000E250D">
        <w:rPr>
          <w:rFonts w:ascii="Arial" w:eastAsia="Arial" w:hAnsi="Arial" w:cs="Arial"/>
          <w:spacing w:val="-2"/>
          <w:sz w:val="21"/>
          <w:szCs w:val="21"/>
        </w:rPr>
        <w:t>o</w:t>
      </w:r>
      <w:r w:rsidRPr="000E250D">
        <w:rPr>
          <w:rFonts w:ascii="Arial" w:eastAsia="Arial" w:hAnsi="Arial" w:cs="Arial"/>
          <w:spacing w:val="1"/>
          <w:sz w:val="21"/>
          <w:szCs w:val="21"/>
        </w:rPr>
        <w:t>un</w:t>
      </w:r>
      <w:r w:rsidRPr="000E250D">
        <w:rPr>
          <w:rFonts w:ascii="Arial" w:eastAsia="Arial" w:hAnsi="Arial" w:cs="Arial"/>
          <w:sz w:val="21"/>
          <w:szCs w:val="21"/>
        </w:rPr>
        <w:t>g</w:t>
      </w:r>
      <w:r w:rsidRPr="000E250D">
        <w:rPr>
          <w:rFonts w:ascii="Arial" w:eastAsia="Arial" w:hAnsi="Arial" w:cs="Arial"/>
          <w:spacing w:val="13"/>
          <w:sz w:val="21"/>
          <w:szCs w:val="21"/>
        </w:rPr>
        <w:t xml:space="preserve"> </w:t>
      </w:r>
      <w:r w:rsidRPr="000E250D">
        <w:rPr>
          <w:rFonts w:ascii="Arial" w:eastAsia="Arial" w:hAnsi="Arial" w:cs="Arial"/>
          <w:spacing w:val="-2"/>
          <w:w w:val="102"/>
          <w:sz w:val="21"/>
          <w:szCs w:val="21"/>
        </w:rPr>
        <w:t>p</w:t>
      </w:r>
      <w:r w:rsidRPr="000E250D">
        <w:rPr>
          <w:rFonts w:ascii="Arial" w:eastAsia="Arial" w:hAnsi="Arial" w:cs="Arial"/>
          <w:spacing w:val="1"/>
          <w:w w:val="102"/>
          <w:sz w:val="21"/>
          <w:szCs w:val="21"/>
        </w:rPr>
        <w:t>eo</w:t>
      </w:r>
      <w:r w:rsidRPr="000E250D">
        <w:rPr>
          <w:rFonts w:ascii="Arial" w:eastAsia="Arial" w:hAnsi="Arial" w:cs="Arial"/>
          <w:spacing w:val="-2"/>
          <w:w w:val="102"/>
          <w:sz w:val="21"/>
          <w:szCs w:val="21"/>
        </w:rPr>
        <w:t>p</w:t>
      </w:r>
      <w:r w:rsidRPr="000E250D">
        <w:rPr>
          <w:rFonts w:ascii="Arial" w:eastAsia="Arial" w:hAnsi="Arial" w:cs="Arial"/>
          <w:spacing w:val="3"/>
          <w:w w:val="102"/>
          <w:sz w:val="21"/>
          <w:szCs w:val="21"/>
        </w:rPr>
        <w:t>l</w:t>
      </w:r>
      <w:r w:rsidRPr="000E250D">
        <w:rPr>
          <w:rFonts w:ascii="Arial" w:eastAsia="Arial" w:hAnsi="Arial" w:cs="Arial"/>
          <w:w w:val="102"/>
          <w:sz w:val="21"/>
          <w:szCs w:val="21"/>
        </w:rPr>
        <w:t>e</w:t>
      </w:r>
    </w:p>
    <w:p w:rsidR="00B213FE" w:rsidRPr="000E250D" w:rsidRDefault="000028CA" w:rsidP="000E250D">
      <w:pPr>
        <w:pStyle w:val="ListParagraph"/>
        <w:numPr>
          <w:ilvl w:val="0"/>
          <w:numId w:val="9"/>
        </w:numPr>
        <w:spacing w:before="9" w:line="245" w:lineRule="auto"/>
        <w:ind w:right="1081"/>
        <w:rPr>
          <w:rFonts w:ascii="Arial" w:eastAsia="Arial" w:hAnsi="Arial" w:cs="Arial"/>
          <w:sz w:val="21"/>
          <w:szCs w:val="21"/>
        </w:rPr>
      </w:pPr>
      <w:r w:rsidRPr="000E250D">
        <w:rPr>
          <w:rFonts w:ascii="Arial" w:eastAsia="Arial" w:hAnsi="Arial" w:cs="Arial"/>
          <w:spacing w:val="-4"/>
          <w:sz w:val="21"/>
          <w:szCs w:val="21"/>
        </w:rPr>
        <w:t>W</w:t>
      </w:r>
      <w:r w:rsidRPr="000E250D">
        <w:rPr>
          <w:rFonts w:ascii="Arial" w:eastAsia="Arial" w:hAnsi="Arial" w:cs="Arial"/>
          <w:spacing w:val="3"/>
          <w:sz w:val="21"/>
          <w:szCs w:val="21"/>
        </w:rPr>
        <w:t>i</w:t>
      </w:r>
      <w:r w:rsidRPr="000E250D">
        <w:rPr>
          <w:rFonts w:ascii="Arial" w:eastAsia="Arial" w:hAnsi="Arial" w:cs="Arial"/>
          <w:sz w:val="21"/>
          <w:szCs w:val="21"/>
        </w:rPr>
        <w:t>ll</w:t>
      </w:r>
      <w:r w:rsidRPr="000E250D">
        <w:rPr>
          <w:rFonts w:ascii="Arial" w:eastAsia="Arial" w:hAnsi="Arial" w:cs="Arial"/>
          <w:spacing w:val="11"/>
          <w:sz w:val="21"/>
          <w:szCs w:val="21"/>
        </w:rPr>
        <w:t xml:space="preserve"> </w:t>
      </w:r>
      <w:r w:rsidRPr="000E250D">
        <w:rPr>
          <w:rFonts w:ascii="Arial" w:eastAsia="Arial" w:hAnsi="Arial" w:cs="Arial"/>
          <w:spacing w:val="1"/>
          <w:sz w:val="21"/>
          <w:szCs w:val="21"/>
        </w:rPr>
        <w:t>e</w:t>
      </w:r>
      <w:r w:rsidRPr="000E250D">
        <w:rPr>
          <w:rFonts w:ascii="Arial" w:eastAsia="Arial" w:hAnsi="Arial" w:cs="Arial"/>
          <w:spacing w:val="-2"/>
          <w:sz w:val="21"/>
          <w:szCs w:val="21"/>
        </w:rPr>
        <w:t>n</w:t>
      </w:r>
      <w:r w:rsidRPr="000E250D">
        <w:rPr>
          <w:rFonts w:ascii="Arial" w:eastAsia="Arial" w:hAnsi="Arial" w:cs="Arial"/>
          <w:spacing w:val="1"/>
          <w:sz w:val="21"/>
          <w:szCs w:val="21"/>
        </w:rPr>
        <w:t>s</w:t>
      </w:r>
      <w:r w:rsidRPr="000E250D">
        <w:rPr>
          <w:rFonts w:ascii="Arial" w:eastAsia="Arial" w:hAnsi="Arial" w:cs="Arial"/>
          <w:spacing w:val="-2"/>
          <w:sz w:val="21"/>
          <w:szCs w:val="21"/>
        </w:rPr>
        <w:t>u</w:t>
      </w:r>
      <w:r w:rsidRPr="000E250D">
        <w:rPr>
          <w:rFonts w:ascii="Arial" w:eastAsia="Arial" w:hAnsi="Arial" w:cs="Arial"/>
          <w:sz w:val="21"/>
          <w:szCs w:val="21"/>
        </w:rPr>
        <w:t>re</w:t>
      </w:r>
      <w:r w:rsidRPr="000E250D">
        <w:rPr>
          <w:rFonts w:ascii="Arial" w:eastAsia="Arial" w:hAnsi="Arial" w:cs="Arial"/>
          <w:spacing w:val="13"/>
          <w:sz w:val="21"/>
          <w:szCs w:val="21"/>
        </w:rPr>
        <w:t xml:space="preserve"> </w:t>
      </w:r>
      <w:r w:rsidRPr="000E250D">
        <w:rPr>
          <w:rFonts w:ascii="Arial" w:eastAsia="Arial" w:hAnsi="Arial" w:cs="Arial"/>
          <w:sz w:val="21"/>
          <w:szCs w:val="21"/>
        </w:rPr>
        <w:t>t</w:t>
      </w:r>
      <w:r w:rsidRPr="000E250D">
        <w:rPr>
          <w:rFonts w:ascii="Arial" w:eastAsia="Arial" w:hAnsi="Arial" w:cs="Arial"/>
          <w:spacing w:val="1"/>
          <w:sz w:val="21"/>
          <w:szCs w:val="21"/>
        </w:rPr>
        <w:t>h</w:t>
      </w:r>
      <w:r w:rsidRPr="000E250D">
        <w:rPr>
          <w:rFonts w:ascii="Arial" w:eastAsia="Arial" w:hAnsi="Arial" w:cs="Arial"/>
          <w:spacing w:val="-4"/>
          <w:sz w:val="21"/>
          <w:szCs w:val="21"/>
        </w:rPr>
        <w:t>a</w:t>
      </w:r>
      <w:r w:rsidRPr="000E250D">
        <w:rPr>
          <w:rFonts w:ascii="Arial" w:eastAsia="Arial" w:hAnsi="Arial" w:cs="Arial"/>
          <w:sz w:val="21"/>
          <w:szCs w:val="21"/>
        </w:rPr>
        <w:t>t</w:t>
      </w:r>
      <w:r w:rsidRPr="000E250D">
        <w:rPr>
          <w:rFonts w:ascii="Arial" w:eastAsia="Arial" w:hAnsi="Arial" w:cs="Arial"/>
          <w:spacing w:val="12"/>
          <w:sz w:val="21"/>
          <w:szCs w:val="21"/>
        </w:rPr>
        <w:t xml:space="preserve"> </w:t>
      </w:r>
      <w:r w:rsidRPr="000E250D">
        <w:rPr>
          <w:rFonts w:ascii="Arial" w:eastAsia="Arial" w:hAnsi="Arial" w:cs="Arial"/>
          <w:spacing w:val="-2"/>
          <w:sz w:val="21"/>
          <w:szCs w:val="21"/>
        </w:rPr>
        <w:t>a</w:t>
      </w:r>
      <w:r w:rsidRPr="000E250D">
        <w:rPr>
          <w:rFonts w:ascii="Arial" w:eastAsia="Arial" w:hAnsi="Arial" w:cs="Arial"/>
          <w:sz w:val="21"/>
          <w:szCs w:val="21"/>
        </w:rPr>
        <w:t>ll</w:t>
      </w:r>
      <w:r w:rsidRPr="000E250D">
        <w:rPr>
          <w:rFonts w:ascii="Arial" w:eastAsia="Arial" w:hAnsi="Arial" w:cs="Arial"/>
          <w:spacing w:val="6"/>
          <w:sz w:val="21"/>
          <w:szCs w:val="21"/>
        </w:rPr>
        <w:t xml:space="preserve"> </w:t>
      </w:r>
      <w:r w:rsidRPr="000E250D">
        <w:rPr>
          <w:rFonts w:ascii="Arial" w:eastAsia="Arial" w:hAnsi="Arial" w:cs="Arial"/>
          <w:spacing w:val="-2"/>
          <w:sz w:val="21"/>
          <w:szCs w:val="21"/>
        </w:rPr>
        <w:t>s</w:t>
      </w:r>
      <w:r w:rsidRPr="000E250D">
        <w:rPr>
          <w:rFonts w:ascii="Arial" w:eastAsia="Arial" w:hAnsi="Arial" w:cs="Arial"/>
          <w:sz w:val="21"/>
          <w:szCs w:val="21"/>
        </w:rPr>
        <w:t>t</w:t>
      </w:r>
      <w:r w:rsidRPr="000E250D">
        <w:rPr>
          <w:rFonts w:ascii="Arial" w:eastAsia="Arial" w:hAnsi="Arial" w:cs="Arial"/>
          <w:spacing w:val="-2"/>
          <w:sz w:val="21"/>
          <w:szCs w:val="21"/>
        </w:rPr>
        <w:t>a</w:t>
      </w:r>
      <w:r w:rsidRPr="000E250D">
        <w:rPr>
          <w:rFonts w:ascii="Arial" w:eastAsia="Arial" w:hAnsi="Arial" w:cs="Arial"/>
          <w:sz w:val="21"/>
          <w:szCs w:val="21"/>
        </w:rPr>
        <w:t>ff</w:t>
      </w:r>
      <w:r w:rsidRPr="000E250D">
        <w:rPr>
          <w:rFonts w:ascii="Arial" w:eastAsia="Arial" w:hAnsi="Arial" w:cs="Arial"/>
          <w:spacing w:val="13"/>
          <w:sz w:val="21"/>
          <w:szCs w:val="21"/>
        </w:rPr>
        <w:t xml:space="preserve"> </w:t>
      </w:r>
      <w:r w:rsidRPr="000E250D">
        <w:rPr>
          <w:rFonts w:ascii="Arial" w:eastAsia="Arial" w:hAnsi="Arial" w:cs="Arial"/>
          <w:spacing w:val="-4"/>
          <w:sz w:val="21"/>
          <w:szCs w:val="21"/>
        </w:rPr>
        <w:t>a</w:t>
      </w:r>
      <w:r w:rsidRPr="000E250D">
        <w:rPr>
          <w:rFonts w:ascii="Arial" w:eastAsia="Arial" w:hAnsi="Arial" w:cs="Arial"/>
          <w:spacing w:val="1"/>
          <w:sz w:val="21"/>
          <w:szCs w:val="21"/>
        </w:rPr>
        <w:t>n</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pacing w:val="1"/>
          <w:sz w:val="21"/>
          <w:szCs w:val="21"/>
        </w:rPr>
        <w:t>v</w:t>
      </w:r>
      <w:r w:rsidRPr="000E250D">
        <w:rPr>
          <w:rFonts w:ascii="Arial" w:eastAsia="Arial" w:hAnsi="Arial" w:cs="Arial"/>
          <w:spacing w:val="-2"/>
          <w:sz w:val="21"/>
          <w:szCs w:val="21"/>
        </w:rPr>
        <w:t>o</w:t>
      </w:r>
      <w:r w:rsidRPr="000E250D">
        <w:rPr>
          <w:rFonts w:ascii="Arial" w:eastAsia="Arial" w:hAnsi="Arial" w:cs="Arial"/>
          <w:spacing w:val="3"/>
          <w:sz w:val="21"/>
          <w:szCs w:val="21"/>
        </w:rPr>
        <w:t>l</w:t>
      </w:r>
      <w:r w:rsidRPr="000E250D">
        <w:rPr>
          <w:rFonts w:ascii="Arial" w:eastAsia="Arial" w:hAnsi="Arial" w:cs="Arial"/>
          <w:spacing w:val="-2"/>
          <w:sz w:val="21"/>
          <w:szCs w:val="21"/>
        </w:rPr>
        <w:t>un</w:t>
      </w:r>
      <w:r w:rsidRPr="000E250D">
        <w:rPr>
          <w:rFonts w:ascii="Arial" w:eastAsia="Arial" w:hAnsi="Arial" w:cs="Arial"/>
          <w:sz w:val="21"/>
          <w:szCs w:val="21"/>
        </w:rPr>
        <w:t>t</w:t>
      </w:r>
      <w:r w:rsidRPr="000E250D">
        <w:rPr>
          <w:rFonts w:ascii="Arial" w:eastAsia="Arial" w:hAnsi="Arial" w:cs="Arial"/>
          <w:spacing w:val="1"/>
          <w:sz w:val="21"/>
          <w:szCs w:val="21"/>
        </w:rPr>
        <w:t>ee</w:t>
      </w:r>
      <w:r w:rsidRPr="000E250D">
        <w:rPr>
          <w:rFonts w:ascii="Arial" w:eastAsia="Arial" w:hAnsi="Arial" w:cs="Arial"/>
          <w:spacing w:val="-2"/>
          <w:sz w:val="21"/>
          <w:szCs w:val="21"/>
        </w:rPr>
        <w:t>r</w:t>
      </w:r>
      <w:r w:rsidRPr="000E250D">
        <w:rPr>
          <w:rFonts w:ascii="Arial" w:eastAsia="Arial" w:hAnsi="Arial" w:cs="Arial"/>
          <w:sz w:val="21"/>
          <w:szCs w:val="21"/>
        </w:rPr>
        <w:t>s</w:t>
      </w:r>
      <w:r w:rsidRPr="000E250D">
        <w:rPr>
          <w:rFonts w:ascii="Arial" w:eastAsia="Arial" w:hAnsi="Arial" w:cs="Arial"/>
          <w:spacing w:val="21"/>
          <w:sz w:val="21"/>
          <w:szCs w:val="21"/>
        </w:rPr>
        <w:t xml:space="preserve"> </w:t>
      </w:r>
      <w:r w:rsidRPr="000E250D">
        <w:rPr>
          <w:rFonts w:ascii="Arial" w:eastAsia="Arial" w:hAnsi="Arial" w:cs="Arial"/>
          <w:spacing w:val="-2"/>
          <w:sz w:val="21"/>
          <w:szCs w:val="21"/>
        </w:rPr>
        <w:t>a</w:t>
      </w:r>
      <w:r w:rsidRPr="000E250D">
        <w:rPr>
          <w:rFonts w:ascii="Arial" w:eastAsia="Arial" w:hAnsi="Arial" w:cs="Arial"/>
          <w:sz w:val="21"/>
          <w:szCs w:val="21"/>
        </w:rPr>
        <w:t>re</w:t>
      </w:r>
      <w:r w:rsidRPr="000E250D">
        <w:rPr>
          <w:rFonts w:ascii="Arial" w:eastAsia="Arial" w:hAnsi="Arial" w:cs="Arial"/>
          <w:spacing w:val="8"/>
          <w:sz w:val="21"/>
          <w:szCs w:val="21"/>
        </w:rPr>
        <w:t xml:space="preserve"> </w:t>
      </w:r>
      <w:r w:rsidRPr="000E250D">
        <w:rPr>
          <w:rFonts w:ascii="Arial" w:eastAsia="Arial" w:hAnsi="Arial" w:cs="Arial"/>
          <w:spacing w:val="-2"/>
          <w:sz w:val="21"/>
          <w:szCs w:val="21"/>
        </w:rPr>
        <w:t>se</w:t>
      </w:r>
      <w:r w:rsidRPr="000E250D">
        <w:rPr>
          <w:rFonts w:ascii="Arial" w:eastAsia="Arial" w:hAnsi="Arial" w:cs="Arial"/>
          <w:spacing w:val="3"/>
          <w:sz w:val="21"/>
          <w:szCs w:val="21"/>
        </w:rPr>
        <w:t>l</w:t>
      </w:r>
      <w:r w:rsidRPr="000E250D">
        <w:rPr>
          <w:rFonts w:ascii="Arial" w:eastAsia="Arial" w:hAnsi="Arial" w:cs="Arial"/>
          <w:spacing w:val="-2"/>
          <w:sz w:val="21"/>
          <w:szCs w:val="21"/>
        </w:rPr>
        <w:t>ect</w:t>
      </w:r>
      <w:r w:rsidRPr="000E250D">
        <w:rPr>
          <w:rFonts w:ascii="Arial" w:eastAsia="Arial" w:hAnsi="Arial" w:cs="Arial"/>
          <w:spacing w:val="1"/>
          <w:sz w:val="21"/>
          <w:szCs w:val="21"/>
        </w:rPr>
        <w:t>ed</w:t>
      </w:r>
      <w:r w:rsidRPr="000E250D">
        <w:rPr>
          <w:rFonts w:ascii="Arial" w:eastAsia="Arial" w:hAnsi="Arial" w:cs="Arial"/>
          <w:sz w:val="21"/>
          <w:szCs w:val="21"/>
        </w:rPr>
        <w:t>,</w:t>
      </w:r>
      <w:r w:rsidRPr="000E250D">
        <w:rPr>
          <w:rFonts w:ascii="Arial" w:eastAsia="Arial" w:hAnsi="Arial" w:cs="Arial"/>
          <w:spacing w:val="17"/>
          <w:sz w:val="21"/>
          <w:szCs w:val="21"/>
        </w:rPr>
        <w:t xml:space="preserve"> </w:t>
      </w:r>
      <w:r w:rsidRPr="000E250D">
        <w:rPr>
          <w:rFonts w:ascii="Arial" w:eastAsia="Arial" w:hAnsi="Arial" w:cs="Arial"/>
          <w:spacing w:val="3"/>
          <w:sz w:val="21"/>
          <w:szCs w:val="21"/>
        </w:rPr>
        <w:t>t</w:t>
      </w:r>
      <w:r w:rsidRPr="000E250D">
        <w:rPr>
          <w:rFonts w:ascii="Arial" w:eastAsia="Arial" w:hAnsi="Arial" w:cs="Arial"/>
          <w:sz w:val="21"/>
          <w:szCs w:val="21"/>
        </w:rPr>
        <w:t>r</w:t>
      </w:r>
      <w:r w:rsidRPr="000E250D">
        <w:rPr>
          <w:rFonts w:ascii="Arial" w:eastAsia="Arial" w:hAnsi="Arial" w:cs="Arial"/>
          <w:spacing w:val="-4"/>
          <w:sz w:val="21"/>
          <w:szCs w:val="21"/>
        </w:rPr>
        <w:t>a</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pacing w:val="1"/>
          <w:sz w:val="21"/>
          <w:szCs w:val="21"/>
        </w:rPr>
        <w:t>e</w:t>
      </w:r>
      <w:r w:rsidRPr="000E250D">
        <w:rPr>
          <w:rFonts w:ascii="Arial" w:eastAsia="Arial" w:hAnsi="Arial" w:cs="Arial"/>
          <w:sz w:val="21"/>
          <w:szCs w:val="21"/>
        </w:rPr>
        <w:t>d</w:t>
      </w:r>
      <w:r w:rsidRPr="000E250D">
        <w:rPr>
          <w:rFonts w:ascii="Arial" w:eastAsia="Arial" w:hAnsi="Arial" w:cs="Arial"/>
          <w:spacing w:val="15"/>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d</w:t>
      </w:r>
      <w:r w:rsidRPr="000E250D">
        <w:rPr>
          <w:rFonts w:ascii="Arial" w:eastAsia="Arial" w:hAnsi="Arial" w:cs="Arial"/>
          <w:spacing w:val="7"/>
          <w:sz w:val="21"/>
          <w:szCs w:val="21"/>
        </w:rPr>
        <w:t xml:space="preserve"> </w:t>
      </w:r>
      <w:r w:rsidRPr="000E250D">
        <w:rPr>
          <w:rFonts w:ascii="Arial" w:eastAsia="Arial" w:hAnsi="Arial" w:cs="Arial"/>
          <w:spacing w:val="1"/>
          <w:w w:val="102"/>
          <w:sz w:val="21"/>
          <w:szCs w:val="21"/>
        </w:rPr>
        <w:t>su</w:t>
      </w:r>
      <w:r w:rsidRPr="000E250D">
        <w:rPr>
          <w:rFonts w:ascii="Arial" w:eastAsia="Arial" w:hAnsi="Arial" w:cs="Arial"/>
          <w:spacing w:val="-2"/>
          <w:w w:val="102"/>
          <w:sz w:val="21"/>
          <w:szCs w:val="21"/>
        </w:rPr>
        <w:t>p</w:t>
      </w:r>
      <w:r w:rsidRPr="000E250D">
        <w:rPr>
          <w:rFonts w:ascii="Arial" w:eastAsia="Arial" w:hAnsi="Arial" w:cs="Arial"/>
          <w:spacing w:val="1"/>
          <w:w w:val="102"/>
          <w:sz w:val="21"/>
          <w:szCs w:val="21"/>
        </w:rPr>
        <w:t>p</w:t>
      </w:r>
      <w:r w:rsidRPr="000E250D">
        <w:rPr>
          <w:rFonts w:ascii="Arial" w:eastAsia="Arial" w:hAnsi="Arial" w:cs="Arial"/>
          <w:spacing w:val="-2"/>
          <w:w w:val="102"/>
          <w:sz w:val="21"/>
          <w:szCs w:val="21"/>
        </w:rPr>
        <w:t>o</w:t>
      </w:r>
      <w:r w:rsidRPr="000E250D">
        <w:rPr>
          <w:rFonts w:ascii="Arial" w:eastAsia="Arial" w:hAnsi="Arial" w:cs="Arial"/>
          <w:w w:val="102"/>
          <w:sz w:val="21"/>
          <w:szCs w:val="21"/>
        </w:rPr>
        <w:t>rt</w:t>
      </w:r>
      <w:r w:rsidRPr="000E250D">
        <w:rPr>
          <w:rFonts w:ascii="Arial" w:eastAsia="Arial" w:hAnsi="Arial" w:cs="Arial"/>
          <w:spacing w:val="-2"/>
          <w:w w:val="102"/>
          <w:sz w:val="21"/>
          <w:szCs w:val="21"/>
        </w:rPr>
        <w:t>e</w:t>
      </w:r>
      <w:r w:rsidRPr="000E250D">
        <w:rPr>
          <w:rFonts w:ascii="Arial" w:eastAsia="Arial" w:hAnsi="Arial" w:cs="Arial"/>
          <w:w w:val="102"/>
          <w:sz w:val="21"/>
          <w:szCs w:val="21"/>
        </w:rPr>
        <w:t xml:space="preserve">d </w:t>
      </w:r>
      <w:r w:rsidRPr="000E250D">
        <w:rPr>
          <w:rFonts w:ascii="Arial" w:eastAsia="Arial" w:hAnsi="Arial" w:cs="Arial"/>
          <w:spacing w:val="1"/>
          <w:w w:val="102"/>
          <w:sz w:val="21"/>
          <w:szCs w:val="21"/>
        </w:rPr>
        <w:t>a</w:t>
      </w:r>
      <w:r w:rsidRPr="000E250D">
        <w:rPr>
          <w:rFonts w:ascii="Arial" w:eastAsia="Arial" w:hAnsi="Arial" w:cs="Arial"/>
          <w:spacing w:val="-2"/>
          <w:w w:val="102"/>
          <w:sz w:val="21"/>
          <w:szCs w:val="21"/>
        </w:rPr>
        <w:t>p</w:t>
      </w:r>
      <w:r w:rsidRPr="000E250D">
        <w:rPr>
          <w:rFonts w:ascii="Arial" w:eastAsia="Arial" w:hAnsi="Arial" w:cs="Arial"/>
          <w:spacing w:val="1"/>
          <w:w w:val="102"/>
          <w:sz w:val="21"/>
          <w:szCs w:val="21"/>
        </w:rPr>
        <w:t>p</w:t>
      </w:r>
      <w:r w:rsidRPr="000E250D">
        <w:rPr>
          <w:rFonts w:ascii="Arial" w:eastAsia="Arial" w:hAnsi="Arial" w:cs="Arial"/>
          <w:w w:val="102"/>
          <w:sz w:val="21"/>
          <w:szCs w:val="21"/>
        </w:rPr>
        <w:t>r</w:t>
      </w:r>
      <w:r w:rsidRPr="000E250D">
        <w:rPr>
          <w:rFonts w:ascii="Arial" w:eastAsia="Arial" w:hAnsi="Arial" w:cs="Arial"/>
          <w:spacing w:val="1"/>
          <w:w w:val="102"/>
          <w:sz w:val="21"/>
          <w:szCs w:val="21"/>
        </w:rPr>
        <w:t>o</w:t>
      </w:r>
      <w:r w:rsidRPr="000E250D">
        <w:rPr>
          <w:rFonts w:ascii="Arial" w:eastAsia="Arial" w:hAnsi="Arial" w:cs="Arial"/>
          <w:spacing w:val="-2"/>
          <w:w w:val="102"/>
          <w:sz w:val="21"/>
          <w:szCs w:val="21"/>
        </w:rPr>
        <w:t>p</w:t>
      </w:r>
      <w:r w:rsidRPr="000E250D">
        <w:rPr>
          <w:rFonts w:ascii="Arial" w:eastAsia="Arial" w:hAnsi="Arial" w:cs="Arial"/>
          <w:w w:val="102"/>
          <w:sz w:val="21"/>
          <w:szCs w:val="21"/>
        </w:rPr>
        <w:t>ri</w:t>
      </w:r>
      <w:r w:rsidRPr="000E250D">
        <w:rPr>
          <w:rFonts w:ascii="Arial" w:eastAsia="Arial" w:hAnsi="Arial" w:cs="Arial"/>
          <w:spacing w:val="1"/>
          <w:w w:val="102"/>
          <w:sz w:val="21"/>
          <w:szCs w:val="21"/>
        </w:rPr>
        <w:t>a</w:t>
      </w:r>
      <w:r w:rsidRPr="000E250D">
        <w:rPr>
          <w:rFonts w:ascii="Arial" w:eastAsia="Arial" w:hAnsi="Arial" w:cs="Arial"/>
          <w:w w:val="102"/>
          <w:sz w:val="21"/>
          <w:szCs w:val="21"/>
        </w:rPr>
        <w:t>t</w:t>
      </w:r>
      <w:r w:rsidRPr="000E250D">
        <w:rPr>
          <w:rFonts w:ascii="Arial" w:eastAsia="Arial" w:hAnsi="Arial" w:cs="Arial"/>
          <w:spacing w:val="-2"/>
          <w:w w:val="102"/>
          <w:sz w:val="21"/>
          <w:szCs w:val="21"/>
        </w:rPr>
        <w:t>e</w:t>
      </w:r>
      <w:r w:rsidRPr="000E250D">
        <w:rPr>
          <w:rFonts w:ascii="Arial" w:eastAsia="Arial" w:hAnsi="Arial" w:cs="Arial"/>
          <w:w w:val="102"/>
          <w:sz w:val="21"/>
          <w:szCs w:val="21"/>
        </w:rPr>
        <w:t>ly</w:t>
      </w:r>
    </w:p>
    <w:p w:rsidR="00B213FE" w:rsidRPr="000E250D" w:rsidRDefault="000028CA" w:rsidP="000E250D">
      <w:pPr>
        <w:pStyle w:val="ListParagraph"/>
        <w:numPr>
          <w:ilvl w:val="0"/>
          <w:numId w:val="9"/>
        </w:numPr>
        <w:spacing w:before="12" w:line="245" w:lineRule="auto"/>
        <w:ind w:right="687"/>
        <w:rPr>
          <w:rFonts w:ascii="Arial" w:eastAsia="Arial" w:hAnsi="Arial" w:cs="Arial"/>
          <w:sz w:val="21"/>
          <w:szCs w:val="21"/>
        </w:rPr>
      </w:pPr>
      <w:r w:rsidRPr="000E250D">
        <w:rPr>
          <w:rFonts w:ascii="Arial" w:eastAsia="Arial" w:hAnsi="Arial" w:cs="Arial"/>
          <w:spacing w:val="-4"/>
          <w:sz w:val="21"/>
          <w:szCs w:val="21"/>
        </w:rPr>
        <w:t>W</w:t>
      </w:r>
      <w:r w:rsidRPr="000E250D">
        <w:rPr>
          <w:rFonts w:ascii="Arial" w:eastAsia="Arial" w:hAnsi="Arial" w:cs="Arial"/>
          <w:spacing w:val="3"/>
          <w:sz w:val="21"/>
          <w:szCs w:val="21"/>
        </w:rPr>
        <w:t>i</w:t>
      </w:r>
      <w:r w:rsidRPr="000E250D">
        <w:rPr>
          <w:rFonts w:ascii="Arial" w:eastAsia="Arial" w:hAnsi="Arial" w:cs="Arial"/>
          <w:sz w:val="21"/>
          <w:szCs w:val="21"/>
        </w:rPr>
        <w:t>ll</w:t>
      </w:r>
      <w:r w:rsidRPr="000E250D">
        <w:rPr>
          <w:rFonts w:ascii="Arial" w:eastAsia="Arial" w:hAnsi="Arial" w:cs="Arial"/>
          <w:spacing w:val="11"/>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4"/>
          <w:sz w:val="21"/>
          <w:szCs w:val="21"/>
        </w:rPr>
        <w:t>s</w:t>
      </w:r>
      <w:r w:rsidRPr="000E250D">
        <w:rPr>
          <w:rFonts w:ascii="Arial" w:eastAsia="Arial" w:hAnsi="Arial" w:cs="Arial"/>
          <w:spacing w:val="1"/>
          <w:sz w:val="21"/>
          <w:szCs w:val="21"/>
        </w:rPr>
        <w:t>ses</w:t>
      </w:r>
      <w:r w:rsidRPr="000E250D">
        <w:rPr>
          <w:rFonts w:ascii="Arial" w:eastAsia="Arial" w:hAnsi="Arial" w:cs="Arial"/>
          <w:sz w:val="21"/>
          <w:szCs w:val="21"/>
        </w:rPr>
        <w:t>s</w:t>
      </w:r>
      <w:r w:rsidRPr="000E250D">
        <w:rPr>
          <w:rFonts w:ascii="Arial" w:eastAsia="Arial" w:hAnsi="Arial" w:cs="Arial"/>
          <w:spacing w:val="15"/>
          <w:sz w:val="21"/>
          <w:szCs w:val="21"/>
        </w:rPr>
        <w:t xml:space="preserve"> </w:t>
      </w:r>
      <w:r w:rsidRPr="000E250D">
        <w:rPr>
          <w:rFonts w:ascii="Arial" w:eastAsia="Arial" w:hAnsi="Arial" w:cs="Arial"/>
          <w:spacing w:val="-4"/>
          <w:sz w:val="21"/>
          <w:szCs w:val="21"/>
        </w:rPr>
        <w:t>a</w:t>
      </w:r>
      <w:r w:rsidRPr="000E250D">
        <w:rPr>
          <w:rFonts w:ascii="Arial" w:eastAsia="Arial" w:hAnsi="Arial" w:cs="Arial"/>
          <w:sz w:val="21"/>
          <w:szCs w:val="21"/>
        </w:rPr>
        <w:t>ll</w:t>
      </w:r>
      <w:r w:rsidRPr="000E250D">
        <w:rPr>
          <w:rFonts w:ascii="Arial" w:eastAsia="Arial" w:hAnsi="Arial" w:cs="Arial"/>
          <w:spacing w:val="6"/>
          <w:sz w:val="21"/>
          <w:szCs w:val="21"/>
        </w:rPr>
        <w:t xml:space="preserve"> </w:t>
      </w:r>
      <w:r w:rsidRPr="000E250D">
        <w:rPr>
          <w:rFonts w:ascii="Arial" w:eastAsia="Arial" w:hAnsi="Arial" w:cs="Arial"/>
          <w:sz w:val="21"/>
          <w:szCs w:val="21"/>
        </w:rPr>
        <w:t>r</w:t>
      </w:r>
      <w:r w:rsidRPr="000E250D">
        <w:rPr>
          <w:rFonts w:ascii="Arial" w:eastAsia="Arial" w:hAnsi="Arial" w:cs="Arial"/>
          <w:spacing w:val="-2"/>
          <w:sz w:val="21"/>
          <w:szCs w:val="21"/>
        </w:rPr>
        <w:t>is</w:t>
      </w:r>
      <w:r w:rsidRPr="000E250D">
        <w:rPr>
          <w:rFonts w:ascii="Arial" w:eastAsia="Arial" w:hAnsi="Arial" w:cs="Arial"/>
          <w:spacing w:val="3"/>
          <w:sz w:val="21"/>
          <w:szCs w:val="21"/>
        </w:rPr>
        <w:t>k</w:t>
      </w:r>
      <w:r w:rsidRPr="000E250D">
        <w:rPr>
          <w:rFonts w:ascii="Arial" w:eastAsia="Arial" w:hAnsi="Arial" w:cs="Arial"/>
          <w:sz w:val="21"/>
          <w:szCs w:val="21"/>
        </w:rPr>
        <w:t>s</w:t>
      </w:r>
      <w:r w:rsidRPr="000E250D">
        <w:rPr>
          <w:rFonts w:ascii="Arial" w:eastAsia="Arial" w:hAnsi="Arial" w:cs="Arial"/>
          <w:spacing w:val="9"/>
          <w:sz w:val="21"/>
          <w:szCs w:val="21"/>
        </w:rPr>
        <w:t xml:space="preserve"> </w:t>
      </w:r>
      <w:r w:rsidRPr="000E250D">
        <w:rPr>
          <w:rFonts w:ascii="Arial" w:eastAsia="Arial" w:hAnsi="Arial" w:cs="Arial"/>
          <w:spacing w:val="1"/>
          <w:sz w:val="21"/>
          <w:szCs w:val="21"/>
        </w:rPr>
        <w:t>c</w:t>
      </w:r>
      <w:r w:rsidRPr="000E250D">
        <w:rPr>
          <w:rFonts w:ascii="Arial" w:eastAsia="Arial" w:hAnsi="Arial" w:cs="Arial"/>
          <w:spacing w:val="-2"/>
          <w:sz w:val="21"/>
          <w:szCs w:val="21"/>
        </w:rPr>
        <w:t>a</w:t>
      </w:r>
      <w:r w:rsidRPr="000E250D">
        <w:rPr>
          <w:rFonts w:ascii="Arial" w:eastAsia="Arial" w:hAnsi="Arial" w:cs="Arial"/>
          <w:sz w:val="21"/>
          <w:szCs w:val="21"/>
        </w:rPr>
        <w:t>r</w:t>
      </w:r>
      <w:r w:rsidRPr="000E250D">
        <w:rPr>
          <w:rFonts w:ascii="Arial" w:eastAsia="Arial" w:hAnsi="Arial" w:cs="Arial"/>
          <w:spacing w:val="-2"/>
          <w:sz w:val="21"/>
          <w:szCs w:val="21"/>
        </w:rPr>
        <w:t>ef</w:t>
      </w:r>
      <w:r w:rsidRPr="000E250D">
        <w:rPr>
          <w:rFonts w:ascii="Arial" w:eastAsia="Arial" w:hAnsi="Arial" w:cs="Arial"/>
          <w:spacing w:val="1"/>
          <w:sz w:val="21"/>
          <w:szCs w:val="21"/>
        </w:rPr>
        <w:t>u</w:t>
      </w:r>
      <w:r w:rsidRPr="000E250D">
        <w:rPr>
          <w:rFonts w:ascii="Arial" w:eastAsia="Arial" w:hAnsi="Arial" w:cs="Arial"/>
          <w:sz w:val="21"/>
          <w:szCs w:val="21"/>
        </w:rPr>
        <w:t>l</w:t>
      </w:r>
      <w:r w:rsidRPr="000E250D">
        <w:rPr>
          <w:rFonts w:ascii="Arial" w:eastAsia="Arial" w:hAnsi="Arial" w:cs="Arial"/>
          <w:spacing w:val="3"/>
          <w:sz w:val="21"/>
          <w:szCs w:val="21"/>
        </w:rPr>
        <w:t>l</w:t>
      </w:r>
      <w:r w:rsidRPr="000E250D">
        <w:rPr>
          <w:rFonts w:ascii="Arial" w:eastAsia="Arial" w:hAnsi="Arial" w:cs="Arial"/>
          <w:sz w:val="21"/>
          <w:szCs w:val="21"/>
        </w:rPr>
        <w:t>y</w:t>
      </w:r>
      <w:r w:rsidRPr="000E250D">
        <w:rPr>
          <w:rFonts w:ascii="Arial" w:eastAsia="Arial" w:hAnsi="Arial" w:cs="Arial"/>
          <w:spacing w:val="14"/>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pacing w:val="3"/>
          <w:sz w:val="21"/>
          <w:szCs w:val="21"/>
        </w:rPr>
        <w:t>t</w:t>
      </w:r>
      <w:r w:rsidRPr="000E250D">
        <w:rPr>
          <w:rFonts w:ascii="Arial" w:eastAsia="Arial" w:hAnsi="Arial" w:cs="Arial"/>
          <w:spacing w:val="-4"/>
          <w:sz w:val="21"/>
          <w:szCs w:val="21"/>
        </w:rPr>
        <w:t>a</w:t>
      </w:r>
      <w:r w:rsidRPr="000E250D">
        <w:rPr>
          <w:rFonts w:ascii="Arial" w:eastAsia="Arial" w:hAnsi="Arial" w:cs="Arial"/>
          <w:spacing w:val="3"/>
          <w:sz w:val="21"/>
          <w:szCs w:val="21"/>
        </w:rPr>
        <w:t>k</w:t>
      </w:r>
      <w:r w:rsidRPr="000E250D">
        <w:rPr>
          <w:rFonts w:ascii="Arial" w:eastAsia="Arial" w:hAnsi="Arial" w:cs="Arial"/>
          <w:sz w:val="21"/>
          <w:szCs w:val="21"/>
        </w:rPr>
        <w:t>e</w:t>
      </w:r>
      <w:r w:rsidRPr="000E250D">
        <w:rPr>
          <w:rFonts w:ascii="Arial" w:eastAsia="Arial" w:hAnsi="Arial" w:cs="Arial"/>
          <w:spacing w:val="8"/>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l</w:t>
      </w:r>
      <w:r w:rsidRPr="000E250D">
        <w:rPr>
          <w:rFonts w:ascii="Arial" w:eastAsia="Arial" w:hAnsi="Arial" w:cs="Arial"/>
          <w:sz w:val="21"/>
          <w:szCs w:val="21"/>
        </w:rPr>
        <w:t>l</w:t>
      </w:r>
      <w:r w:rsidRPr="000E250D">
        <w:rPr>
          <w:rFonts w:ascii="Arial" w:eastAsia="Arial" w:hAnsi="Arial" w:cs="Arial"/>
          <w:spacing w:val="6"/>
          <w:sz w:val="21"/>
          <w:szCs w:val="21"/>
        </w:rPr>
        <w:t xml:space="preserve"> </w:t>
      </w:r>
      <w:r w:rsidRPr="000E250D">
        <w:rPr>
          <w:rFonts w:ascii="Arial" w:eastAsia="Arial" w:hAnsi="Arial" w:cs="Arial"/>
          <w:sz w:val="21"/>
          <w:szCs w:val="21"/>
        </w:rPr>
        <w:t>r</w:t>
      </w:r>
      <w:r w:rsidRPr="000E250D">
        <w:rPr>
          <w:rFonts w:ascii="Arial" w:eastAsia="Arial" w:hAnsi="Arial" w:cs="Arial"/>
          <w:spacing w:val="1"/>
          <w:sz w:val="21"/>
          <w:szCs w:val="21"/>
        </w:rPr>
        <w:t>e</w:t>
      </w:r>
      <w:r w:rsidRPr="000E250D">
        <w:rPr>
          <w:rFonts w:ascii="Arial" w:eastAsia="Arial" w:hAnsi="Arial" w:cs="Arial"/>
          <w:spacing w:val="-2"/>
          <w:sz w:val="21"/>
          <w:szCs w:val="21"/>
        </w:rPr>
        <w:t>a</w:t>
      </w:r>
      <w:r w:rsidRPr="000E250D">
        <w:rPr>
          <w:rFonts w:ascii="Arial" w:eastAsia="Arial" w:hAnsi="Arial" w:cs="Arial"/>
          <w:spacing w:val="1"/>
          <w:sz w:val="21"/>
          <w:szCs w:val="21"/>
        </w:rPr>
        <w:t>so</w:t>
      </w:r>
      <w:r w:rsidRPr="000E250D">
        <w:rPr>
          <w:rFonts w:ascii="Arial" w:eastAsia="Arial" w:hAnsi="Arial" w:cs="Arial"/>
          <w:spacing w:val="-2"/>
          <w:sz w:val="21"/>
          <w:szCs w:val="21"/>
        </w:rPr>
        <w:t>na</w:t>
      </w:r>
      <w:r w:rsidRPr="000E250D">
        <w:rPr>
          <w:rFonts w:ascii="Arial" w:eastAsia="Arial" w:hAnsi="Arial" w:cs="Arial"/>
          <w:spacing w:val="1"/>
          <w:sz w:val="21"/>
          <w:szCs w:val="21"/>
        </w:rPr>
        <w:t>b</w:t>
      </w:r>
      <w:r w:rsidRPr="000E250D">
        <w:rPr>
          <w:rFonts w:ascii="Arial" w:eastAsia="Arial" w:hAnsi="Arial" w:cs="Arial"/>
          <w:sz w:val="21"/>
          <w:szCs w:val="21"/>
        </w:rPr>
        <w:t>ly</w:t>
      </w:r>
      <w:r w:rsidRPr="000E250D">
        <w:rPr>
          <w:rFonts w:ascii="Arial" w:eastAsia="Arial" w:hAnsi="Arial" w:cs="Arial"/>
          <w:spacing w:val="19"/>
          <w:sz w:val="21"/>
          <w:szCs w:val="21"/>
        </w:rPr>
        <w:t xml:space="preserve"> </w:t>
      </w:r>
      <w:r w:rsidRPr="000E250D">
        <w:rPr>
          <w:rFonts w:ascii="Arial" w:eastAsia="Arial" w:hAnsi="Arial" w:cs="Arial"/>
          <w:spacing w:val="1"/>
          <w:sz w:val="21"/>
          <w:szCs w:val="21"/>
        </w:rPr>
        <w:t>p</w:t>
      </w:r>
      <w:r w:rsidRPr="000E250D">
        <w:rPr>
          <w:rFonts w:ascii="Arial" w:eastAsia="Arial" w:hAnsi="Arial" w:cs="Arial"/>
          <w:sz w:val="21"/>
          <w:szCs w:val="21"/>
        </w:rPr>
        <w:t>r</w:t>
      </w:r>
      <w:r w:rsidRPr="000E250D">
        <w:rPr>
          <w:rFonts w:ascii="Arial" w:eastAsia="Arial" w:hAnsi="Arial" w:cs="Arial"/>
          <w:spacing w:val="1"/>
          <w:sz w:val="21"/>
          <w:szCs w:val="21"/>
        </w:rPr>
        <w:t>ac</w:t>
      </w:r>
      <w:r w:rsidRPr="000E250D">
        <w:rPr>
          <w:rFonts w:ascii="Arial" w:eastAsia="Arial" w:hAnsi="Arial" w:cs="Arial"/>
          <w:sz w:val="21"/>
          <w:szCs w:val="21"/>
        </w:rPr>
        <w:t>ti</w:t>
      </w:r>
      <w:r w:rsidRPr="000E250D">
        <w:rPr>
          <w:rFonts w:ascii="Arial" w:eastAsia="Arial" w:hAnsi="Arial" w:cs="Arial"/>
          <w:spacing w:val="1"/>
          <w:sz w:val="21"/>
          <w:szCs w:val="21"/>
        </w:rPr>
        <w:t>ca</w:t>
      </w:r>
      <w:r w:rsidRPr="000E250D">
        <w:rPr>
          <w:rFonts w:ascii="Arial" w:eastAsia="Arial" w:hAnsi="Arial" w:cs="Arial"/>
          <w:spacing w:val="-4"/>
          <w:sz w:val="21"/>
          <w:szCs w:val="21"/>
        </w:rPr>
        <w:t>b</w:t>
      </w:r>
      <w:r w:rsidRPr="000E250D">
        <w:rPr>
          <w:rFonts w:ascii="Arial" w:eastAsia="Arial" w:hAnsi="Arial" w:cs="Arial"/>
          <w:spacing w:val="3"/>
          <w:sz w:val="21"/>
          <w:szCs w:val="21"/>
        </w:rPr>
        <w:t>l</w:t>
      </w:r>
      <w:r w:rsidRPr="000E250D">
        <w:rPr>
          <w:rFonts w:ascii="Arial" w:eastAsia="Arial" w:hAnsi="Arial" w:cs="Arial"/>
          <w:sz w:val="21"/>
          <w:szCs w:val="21"/>
        </w:rPr>
        <w:t>e</w:t>
      </w:r>
      <w:r w:rsidRPr="000E250D">
        <w:rPr>
          <w:rFonts w:ascii="Arial" w:eastAsia="Arial" w:hAnsi="Arial" w:cs="Arial"/>
          <w:spacing w:val="20"/>
          <w:sz w:val="21"/>
          <w:szCs w:val="21"/>
        </w:rPr>
        <w:t xml:space="preserve"> </w:t>
      </w:r>
      <w:r w:rsidRPr="000E250D">
        <w:rPr>
          <w:rFonts w:ascii="Arial" w:eastAsia="Arial" w:hAnsi="Arial" w:cs="Arial"/>
          <w:spacing w:val="1"/>
          <w:sz w:val="21"/>
          <w:szCs w:val="21"/>
        </w:rPr>
        <w:t>s</w:t>
      </w:r>
      <w:r w:rsidRPr="000E250D">
        <w:rPr>
          <w:rFonts w:ascii="Arial" w:eastAsia="Arial" w:hAnsi="Arial" w:cs="Arial"/>
          <w:sz w:val="21"/>
          <w:szCs w:val="21"/>
        </w:rPr>
        <w:t>t</w:t>
      </w:r>
      <w:r w:rsidRPr="000E250D">
        <w:rPr>
          <w:rFonts w:ascii="Arial" w:eastAsia="Arial" w:hAnsi="Arial" w:cs="Arial"/>
          <w:spacing w:val="-2"/>
          <w:sz w:val="21"/>
          <w:szCs w:val="21"/>
        </w:rPr>
        <w:t>e</w:t>
      </w:r>
      <w:r w:rsidRPr="000E250D">
        <w:rPr>
          <w:rFonts w:ascii="Arial" w:eastAsia="Arial" w:hAnsi="Arial" w:cs="Arial"/>
          <w:spacing w:val="1"/>
          <w:sz w:val="21"/>
          <w:szCs w:val="21"/>
        </w:rPr>
        <w:t>p</w:t>
      </w:r>
      <w:r w:rsidRPr="000E250D">
        <w:rPr>
          <w:rFonts w:ascii="Arial" w:eastAsia="Arial" w:hAnsi="Arial" w:cs="Arial"/>
          <w:sz w:val="21"/>
          <w:szCs w:val="21"/>
        </w:rPr>
        <w:t>s</w:t>
      </w:r>
      <w:r w:rsidRPr="000E250D">
        <w:rPr>
          <w:rFonts w:ascii="Arial" w:eastAsia="Arial" w:hAnsi="Arial" w:cs="Arial"/>
          <w:spacing w:val="10"/>
          <w:sz w:val="21"/>
          <w:szCs w:val="21"/>
        </w:rPr>
        <w:t xml:space="preserve"> </w:t>
      </w:r>
      <w:r w:rsidRPr="000E250D">
        <w:rPr>
          <w:rFonts w:ascii="Arial" w:eastAsia="Arial" w:hAnsi="Arial" w:cs="Arial"/>
          <w:sz w:val="21"/>
          <w:szCs w:val="21"/>
        </w:rPr>
        <w:t>to</w:t>
      </w:r>
      <w:r w:rsidRPr="000E250D">
        <w:rPr>
          <w:rFonts w:ascii="Arial" w:eastAsia="Arial" w:hAnsi="Arial" w:cs="Arial"/>
          <w:spacing w:val="3"/>
          <w:sz w:val="21"/>
          <w:szCs w:val="21"/>
        </w:rPr>
        <w:t xml:space="preserve"> </w:t>
      </w:r>
      <w:r w:rsidRPr="000E250D">
        <w:rPr>
          <w:rFonts w:ascii="Arial" w:eastAsia="Arial" w:hAnsi="Arial" w:cs="Arial"/>
          <w:spacing w:val="-2"/>
          <w:w w:val="102"/>
          <w:sz w:val="21"/>
          <w:szCs w:val="21"/>
        </w:rPr>
        <w:t>a</w:t>
      </w:r>
      <w:r w:rsidRPr="000E250D">
        <w:rPr>
          <w:rFonts w:ascii="Arial" w:eastAsia="Arial" w:hAnsi="Arial" w:cs="Arial"/>
          <w:spacing w:val="1"/>
          <w:w w:val="102"/>
          <w:sz w:val="21"/>
          <w:szCs w:val="21"/>
        </w:rPr>
        <w:t>vo</w:t>
      </w:r>
      <w:r w:rsidRPr="000E250D">
        <w:rPr>
          <w:rFonts w:ascii="Arial" w:eastAsia="Arial" w:hAnsi="Arial" w:cs="Arial"/>
          <w:w w:val="102"/>
          <w:sz w:val="21"/>
          <w:szCs w:val="21"/>
        </w:rPr>
        <w:t>i</w:t>
      </w:r>
      <w:r w:rsidRPr="000E250D">
        <w:rPr>
          <w:rFonts w:ascii="Arial" w:eastAsia="Arial" w:hAnsi="Arial" w:cs="Arial"/>
          <w:spacing w:val="1"/>
          <w:w w:val="102"/>
          <w:sz w:val="21"/>
          <w:szCs w:val="21"/>
        </w:rPr>
        <w:t>d</w:t>
      </w:r>
      <w:r w:rsidRPr="000E250D">
        <w:rPr>
          <w:rFonts w:ascii="Arial" w:eastAsia="Arial" w:hAnsi="Arial" w:cs="Arial"/>
          <w:w w:val="102"/>
          <w:sz w:val="21"/>
          <w:szCs w:val="21"/>
        </w:rPr>
        <w:t xml:space="preserve">, </w:t>
      </w:r>
      <w:r w:rsidRPr="000E250D">
        <w:rPr>
          <w:rFonts w:ascii="Arial" w:eastAsia="Arial" w:hAnsi="Arial" w:cs="Arial"/>
          <w:spacing w:val="1"/>
          <w:sz w:val="21"/>
          <w:szCs w:val="21"/>
        </w:rPr>
        <w:t>m</w:t>
      </w:r>
      <w:r w:rsidRPr="000E250D">
        <w:rPr>
          <w:rFonts w:ascii="Arial" w:eastAsia="Arial" w:hAnsi="Arial" w:cs="Arial"/>
          <w:sz w:val="21"/>
          <w:szCs w:val="21"/>
        </w:rPr>
        <w:t>i</w:t>
      </w:r>
      <w:r w:rsidRPr="000E250D">
        <w:rPr>
          <w:rFonts w:ascii="Arial" w:eastAsia="Arial" w:hAnsi="Arial" w:cs="Arial"/>
          <w:spacing w:val="-2"/>
          <w:sz w:val="21"/>
          <w:szCs w:val="21"/>
        </w:rPr>
        <w:t>n</w:t>
      </w:r>
      <w:r w:rsidRPr="000E250D">
        <w:rPr>
          <w:rFonts w:ascii="Arial" w:eastAsia="Arial" w:hAnsi="Arial" w:cs="Arial"/>
          <w:sz w:val="21"/>
          <w:szCs w:val="21"/>
        </w:rPr>
        <w:t>i</w:t>
      </w:r>
      <w:r w:rsidRPr="000E250D">
        <w:rPr>
          <w:rFonts w:ascii="Arial" w:eastAsia="Arial" w:hAnsi="Arial" w:cs="Arial"/>
          <w:spacing w:val="-1"/>
          <w:sz w:val="21"/>
          <w:szCs w:val="21"/>
        </w:rPr>
        <w:t>m</w:t>
      </w:r>
      <w:r w:rsidRPr="000E250D">
        <w:rPr>
          <w:rFonts w:ascii="Arial" w:eastAsia="Arial" w:hAnsi="Arial" w:cs="Arial"/>
          <w:spacing w:val="3"/>
          <w:sz w:val="21"/>
          <w:szCs w:val="21"/>
        </w:rPr>
        <w:t>i</w:t>
      </w:r>
      <w:r w:rsidRPr="000E250D">
        <w:rPr>
          <w:rFonts w:ascii="Arial" w:eastAsia="Arial" w:hAnsi="Arial" w:cs="Arial"/>
          <w:spacing w:val="1"/>
          <w:sz w:val="21"/>
          <w:szCs w:val="21"/>
        </w:rPr>
        <w:t>s</w:t>
      </w:r>
      <w:r w:rsidRPr="000E250D">
        <w:rPr>
          <w:rFonts w:ascii="Arial" w:eastAsia="Arial" w:hAnsi="Arial" w:cs="Arial"/>
          <w:sz w:val="21"/>
          <w:szCs w:val="21"/>
        </w:rPr>
        <w:t>e</w:t>
      </w:r>
      <w:r w:rsidRPr="000E250D">
        <w:rPr>
          <w:rFonts w:ascii="Arial" w:eastAsia="Arial" w:hAnsi="Arial" w:cs="Arial"/>
          <w:spacing w:val="17"/>
          <w:sz w:val="21"/>
          <w:szCs w:val="21"/>
        </w:rPr>
        <w:t xml:space="preserve"> </w:t>
      </w:r>
      <w:r w:rsidRPr="000E250D">
        <w:rPr>
          <w:rFonts w:ascii="Arial" w:eastAsia="Arial" w:hAnsi="Arial" w:cs="Arial"/>
          <w:spacing w:val="-2"/>
          <w:sz w:val="21"/>
          <w:szCs w:val="21"/>
        </w:rPr>
        <w:t>o</w:t>
      </w:r>
      <w:r w:rsidRPr="000E250D">
        <w:rPr>
          <w:rFonts w:ascii="Arial" w:eastAsia="Arial" w:hAnsi="Arial" w:cs="Arial"/>
          <w:sz w:val="21"/>
          <w:szCs w:val="21"/>
        </w:rPr>
        <w:t>r</w:t>
      </w:r>
      <w:r w:rsidRPr="000E250D">
        <w:rPr>
          <w:rFonts w:ascii="Arial" w:eastAsia="Arial" w:hAnsi="Arial" w:cs="Arial"/>
          <w:spacing w:val="4"/>
          <w:sz w:val="21"/>
          <w:szCs w:val="21"/>
        </w:rPr>
        <w:t xml:space="preserve"> </w:t>
      </w:r>
      <w:r w:rsidRPr="000E250D">
        <w:rPr>
          <w:rFonts w:ascii="Arial" w:eastAsia="Arial" w:hAnsi="Arial" w:cs="Arial"/>
          <w:spacing w:val="1"/>
          <w:sz w:val="21"/>
          <w:szCs w:val="21"/>
        </w:rPr>
        <w:t>m</w:t>
      </w:r>
      <w:r w:rsidRPr="000E250D">
        <w:rPr>
          <w:rFonts w:ascii="Arial" w:eastAsia="Arial" w:hAnsi="Arial" w:cs="Arial"/>
          <w:spacing w:val="-2"/>
          <w:sz w:val="21"/>
          <w:szCs w:val="21"/>
        </w:rPr>
        <w:t>a</w:t>
      </w:r>
      <w:r w:rsidRPr="000E250D">
        <w:rPr>
          <w:rFonts w:ascii="Arial" w:eastAsia="Arial" w:hAnsi="Arial" w:cs="Arial"/>
          <w:spacing w:val="1"/>
          <w:sz w:val="21"/>
          <w:szCs w:val="21"/>
        </w:rPr>
        <w:t>na</w:t>
      </w:r>
      <w:r w:rsidRPr="000E250D">
        <w:rPr>
          <w:rFonts w:ascii="Arial" w:eastAsia="Arial" w:hAnsi="Arial" w:cs="Arial"/>
          <w:spacing w:val="-2"/>
          <w:sz w:val="21"/>
          <w:szCs w:val="21"/>
        </w:rPr>
        <w:t>g</w:t>
      </w:r>
      <w:r w:rsidRPr="000E250D">
        <w:rPr>
          <w:rFonts w:ascii="Arial" w:eastAsia="Arial" w:hAnsi="Arial" w:cs="Arial"/>
          <w:sz w:val="21"/>
          <w:szCs w:val="21"/>
        </w:rPr>
        <w:t>e</w:t>
      </w:r>
      <w:r w:rsidRPr="000E250D">
        <w:rPr>
          <w:rFonts w:ascii="Arial" w:eastAsia="Arial" w:hAnsi="Arial" w:cs="Arial"/>
          <w:spacing w:val="15"/>
          <w:sz w:val="21"/>
          <w:szCs w:val="21"/>
        </w:rPr>
        <w:t xml:space="preserve"> </w:t>
      </w:r>
      <w:r w:rsidRPr="000E250D">
        <w:rPr>
          <w:rFonts w:ascii="Arial" w:eastAsia="Arial" w:hAnsi="Arial" w:cs="Arial"/>
          <w:spacing w:val="3"/>
          <w:sz w:val="21"/>
          <w:szCs w:val="21"/>
        </w:rPr>
        <w:t>t</w:t>
      </w:r>
      <w:r w:rsidRPr="000E250D">
        <w:rPr>
          <w:rFonts w:ascii="Arial" w:eastAsia="Arial" w:hAnsi="Arial" w:cs="Arial"/>
          <w:spacing w:val="-2"/>
          <w:sz w:val="21"/>
          <w:szCs w:val="21"/>
        </w:rPr>
        <w:t>he</w:t>
      </w:r>
      <w:r w:rsidRPr="000E250D">
        <w:rPr>
          <w:rFonts w:ascii="Arial" w:eastAsia="Arial" w:hAnsi="Arial" w:cs="Arial"/>
          <w:sz w:val="21"/>
          <w:szCs w:val="21"/>
        </w:rPr>
        <w:t>m</w:t>
      </w:r>
      <w:r w:rsidRPr="000E250D">
        <w:rPr>
          <w:rFonts w:ascii="Arial" w:eastAsia="Arial" w:hAnsi="Arial" w:cs="Arial"/>
          <w:spacing w:val="12"/>
          <w:sz w:val="21"/>
          <w:szCs w:val="21"/>
        </w:rPr>
        <w:t xml:space="preserve"> </w:t>
      </w:r>
      <w:r w:rsidRPr="000E250D">
        <w:rPr>
          <w:rFonts w:ascii="Arial" w:eastAsia="Arial" w:hAnsi="Arial" w:cs="Arial"/>
          <w:spacing w:val="1"/>
          <w:sz w:val="21"/>
          <w:szCs w:val="21"/>
        </w:rPr>
        <w:t>a</w:t>
      </w:r>
      <w:r w:rsidRPr="000E250D">
        <w:rPr>
          <w:rFonts w:ascii="Arial" w:eastAsia="Arial" w:hAnsi="Arial" w:cs="Arial"/>
          <w:sz w:val="21"/>
          <w:szCs w:val="21"/>
        </w:rPr>
        <w:t>s</w:t>
      </w:r>
      <w:r w:rsidRPr="000E250D">
        <w:rPr>
          <w:rFonts w:ascii="Arial" w:eastAsia="Arial" w:hAnsi="Arial" w:cs="Arial"/>
          <w:spacing w:val="4"/>
          <w:sz w:val="21"/>
          <w:szCs w:val="21"/>
        </w:rPr>
        <w:t xml:space="preserve"> </w:t>
      </w:r>
      <w:r w:rsidRPr="000E250D">
        <w:rPr>
          <w:rFonts w:ascii="Arial" w:eastAsia="Arial" w:hAnsi="Arial" w:cs="Arial"/>
          <w:spacing w:val="1"/>
          <w:w w:val="102"/>
          <w:sz w:val="21"/>
          <w:szCs w:val="21"/>
        </w:rPr>
        <w:t>a</w:t>
      </w:r>
      <w:r w:rsidRPr="000E250D">
        <w:rPr>
          <w:rFonts w:ascii="Arial" w:eastAsia="Arial" w:hAnsi="Arial" w:cs="Arial"/>
          <w:spacing w:val="-2"/>
          <w:w w:val="102"/>
          <w:sz w:val="21"/>
          <w:szCs w:val="21"/>
        </w:rPr>
        <w:t>p</w:t>
      </w:r>
      <w:r w:rsidRPr="000E250D">
        <w:rPr>
          <w:rFonts w:ascii="Arial" w:eastAsia="Arial" w:hAnsi="Arial" w:cs="Arial"/>
          <w:spacing w:val="1"/>
          <w:w w:val="102"/>
          <w:sz w:val="21"/>
          <w:szCs w:val="21"/>
        </w:rPr>
        <w:t>p</w:t>
      </w:r>
      <w:r w:rsidRPr="000E250D">
        <w:rPr>
          <w:rFonts w:ascii="Arial" w:eastAsia="Arial" w:hAnsi="Arial" w:cs="Arial"/>
          <w:w w:val="102"/>
          <w:sz w:val="21"/>
          <w:szCs w:val="21"/>
        </w:rPr>
        <w:t>r</w:t>
      </w:r>
      <w:r w:rsidRPr="000E250D">
        <w:rPr>
          <w:rFonts w:ascii="Arial" w:eastAsia="Arial" w:hAnsi="Arial" w:cs="Arial"/>
          <w:spacing w:val="1"/>
          <w:w w:val="102"/>
          <w:sz w:val="21"/>
          <w:szCs w:val="21"/>
        </w:rPr>
        <w:t>o</w:t>
      </w:r>
      <w:r w:rsidRPr="000E250D">
        <w:rPr>
          <w:rFonts w:ascii="Arial" w:eastAsia="Arial" w:hAnsi="Arial" w:cs="Arial"/>
          <w:spacing w:val="-4"/>
          <w:w w:val="102"/>
          <w:sz w:val="21"/>
          <w:szCs w:val="21"/>
        </w:rPr>
        <w:t>p</w:t>
      </w:r>
      <w:r w:rsidRPr="000E250D">
        <w:rPr>
          <w:rFonts w:ascii="Arial" w:eastAsia="Arial" w:hAnsi="Arial" w:cs="Arial"/>
          <w:w w:val="102"/>
          <w:sz w:val="21"/>
          <w:szCs w:val="21"/>
        </w:rPr>
        <w:t>ri</w:t>
      </w:r>
      <w:r w:rsidRPr="000E250D">
        <w:rPr>
          <w:rFonts w:ascii="Arial" w:eastAsia="Arial" w:hAnsi="Arial" w:cs="Arial"/>
          <w:spacing w:val="1"/>
          <w:w w:val="102"/>
          <w:sz w:val="21"/>
          <w:szCs w:val="21"/>
        </w:rPr>
        <w:t>a</w:t>
      </w:r>
      <w:r w:rsidRPr="000E250D">
        <w:rPr>
          <w:rFonts w:ascii="Arial" w:eastAsia="Arial" w:hAnsi="Arial" w:cs="Arial"/>
          <w:w w:val="102"/>
          <w:sz w:val="21"/>
          <w:szCs w:val="21"/>
        </w:rPr>
        <w:t>te</w:t>
      </w:r>
    </w:p>
    <w:p w:rsidR="000E250D" w:rsidRPr="00B7359F" w:rsidRDefault="000E250D" w:rsidP="000E250D">
      <w:pPr>
        <w:pStyle w:val="ListParagraph"/>
        <w:numPr>
          <w:ilvl w:val="0"/>
          <w:numId w:val="9"/>
        </w:numPr>
        <w:spacing w:before="12" w:line="245" w:lineRule="auto"/>
        <w:ind w:right="687"/>
        <w:rPr>
          <w:rFonts w:ascii="Arial" w:eastAsia="Arial" w:hAnsi="Arial" w:cs="Arial"/>
          <w:sz w:val="21"/>
          <w:szCs w:val="21"/>
        </w:rPr>
      </w:pPr>
      <w:r w:rsidRPr="00B7359F">
        <w:rPr>
          <w:rFonts w:ascii="Arial" w:eastAsia="Arial" w:hAnsi="Arial" w:cs="Arial"/>
          <w:w w:val="102"/>
          <w:sz w:val="21"/>
          <w:szCs w:val="21"/>
        </w:rPr>
        <w:t xml:space="preserve">Will take whatever reasonable steps it can to alert young people to the dangers of abuse particularly at times of crisis including pandemics. </w:t>
      </w:r>
    </w:p>
    <w:p w:rsidR="00B213FE" w:rsidRPr="000E250D" w:rsidRDefault="000028CA" w:rsidP="000E250D">
      <w:pPr>
        <w:pStyle w:val="ListParagraph"/>
        <w:numPr>
          <w:ilvl w:val="0"/>
          <w:numId w:val="9"/>
        </w:numPr>
        <w:spacing w:before="12"/>
        <w:rPr>
          <w:rFonts w:ascii="Arial" w:eastAsia="Arial" w:hAnsi="Arial" w:cs="Arial"/>
          <w:w w:val="102"/>
          <w:sz w:val="21"/>
          <w:szCs w:val="21"/>
        </w:rPr>
      </w:pPr>
      <w:r w:rsidRPr="000E250D">
        <w:rPr>
          <w:rFonts w:ascii="Arial" w:eastAsia="Arial" w:hAnsi="Arial" w:cs="Arial"/>
          <w:spacing w:val="-4"/>
          <w:sz w:val="21"/>
          <w:szCs w:val="21"/>
        </w:rPr>
        <w:t>W</w:t>
      </w:r>
      <w:r w:rsidRPr="000E250D">
        <w:rPr>
          <w:rFonts w:ascii="Arial" w:eastAsia="Arial" w:hAnsi="Arial" w:cs="Arial"/>
          <w:spacing w:val="3"/>
          <w:sz w:val="21"/>
          <w:szCs w:val="21"/>
        </w:rPr>
        <w:t>i</w:t>
      </w:r>
      <w:r w:rsidRPr="000E250D">
        <w:rPr>
          <w:rFonts w:ascii="Arial" w:eastAsia="Arial" w:hAnsi="Arial" w:cs="Arial"/>
          <w:sz w:val="21"/>
          <w:szCs w:val="21"/>
        </w:rPr>
        <w:t>ll</w:t>
      </w:r>
      <w:r w:rsidRPr="000E250D">
        <w:rPr>
          <w:rFonts w:ascii="Arial" w:eastAsia="Arial" w:hAnsi="Arial" w:cs="Arial"/>
          <w:spacing w:val="8"/>
          <w:sz w:val="21"/>
          <w:szCs w:val="21"/>
        </w:rPr>
        <w:t xml:space="preserve"> </w:t>
      </w:r>
      <w:r w:rsidRPr="000E250D">
        <w:rPr>
          <w:rFonts w:ascii="Arial" w:eastAsia="Arial" w:hAnsi="Arial" w:cs="Arial"/>
          <w:sz w:val="21"/>
          <w:szCs w:val="21"/>
        </w:rPr>
        <w:t>r</w:t>
      </w:r>
      <w:r w:rsidRPr="000E250D">
        <w:rPr>
          <w:rFonts w:ascii="Arial" w:eastAsia="Arial" w:hAnsi="Arial" w:cs="Arial"/>
          <w:spacing w:val="1"/>
          <w:sz w:val="21"/>
          <w:szCs w:val="21"/>
        </w:rPr>
        <w:t>e</w:t>
      </w:r>
      <w:r w:rsidRPr="000E250D">
        <w:rPr>
          <w:rFonts w:ascii="Arial" w:eastAsia="Arial" w:hAnsi="Arial" w:cs="Arial"/>
          <w:spacing w:val="-2"/>
          <w:sz w:val="21"/>
          <w:szCs w:val="21"/>
        </w:rPr>
        <w:t>v</w:t>
      </w:r>
      <w:r w:rsidRPr="000E250D">
        <w:rPr>
          <w:rFonts w:ascii="Arial" w:eastAsia="Arial" w:hAnsi="Arial" w:cs="Arial"/>
          <w:sz w:val="21"/>
          <w:szCs w:val="21"/>
        </w:rPr>
        <w:t>i</w:t>
      </w:r>
      <w:r w:rsidRPr="000E250D">
        <w:rPr>
          <w:rFonts w:ascii="Arial" w:eastAsia="Arial" w:hAnsi="Arial" w:cs="Arial"/>
          <w:spacing w:val="1"/>
          <w:sz w:val="21"/>
          <w:szCs w:val="21"/>
        </w:rPr>
        <w:t>e</w:t>
      </w:r>
      <w:r w:rsidRPr="000E250D">
        <w:rPr>
          <w:rFonts w:ascii="Arial" w:eastAsia="Arial" w:hAnsi="Arial" w:cs="Arial"/>
          <w:sz w:val="21"/>
          <w:szCs w:val="21"/>
        </w:rPr>
        <w:t>w</w:t>
      </w:r>
      <w:r w:rsidRPr="000E250D">
        <w:rPr>
          <w:rFonts w:ascii="Arial" w:eastAsia="Arial" w:hAnsi="Arial" w:cs="Arial"/>
          <w:spacing w:val="10"/>
          <w:sz w:val="21"/>
          <w:szCs w:val="21"/>
        </w:rPr>
        <w:t xml:space="preserve"> </w:t>
      </w:r>
      <w:r w:rsidRPr="000E250D">
        <w:rPr>
          <w:rFonts w:ascii="Arial" w:eastAsia="Arial" w:hAnsi="Arial" w:cs="Arial"/>
          <w:spacing w:val="3"/>
          <w:sz w:val="21"/>
          <w:szCs w:val="21"/>
        </w:rPr>
        <w:t>t</w:t>
      </w:r>
      <w:r w:rsidRPr="000E250D">
        <w:rPr>
          <w:rFonts w:ascii="Arial" w:eastAsia="Arial" w:hAnsi="Arial" w:cs="Arial"/>
          <w:spacing w:val="-2"/>
          <w:sz w:val="21"/>
          <w:szCs w:val="21"/>
        </w:rPr>
        <w:t>h</w:t>
      </w:r>
      <w:r w:rsidRPr="000E250D">
        <w:rPr>
          <w:rFonts w:ascii="Arial" w:eastAsia="Arial" w:hAnsi="Arial" w:cs="Arial"/>
          <w:spacing w:val="3"/>
          <w:sz w:val="21"/>
          <w:szCs w:val="21"/>
        </w:rPr>
        <w:t>i</w:t>
      </w:r>
      <w:r w:rsidRPr="000E250D">
        <w:rPr>
          <w:rFonts w:ascii="Arial" w:eastAsia="Arial" w:hAnsi="Arial" w:cs="Arial"/>
          <w:sz w:val="21"/>
          <w:szCs w:val="21"/>
        </w:rPr>
        <w:t>s</w:t>
      </w:r>
      <w:r w:rsidRPr="000E250D">
        <w:rPr>
          <w:rFonts w:ascii="Arial" w:eastAsia="Arial" w:hAnsi="Arial" w:cs="Arial"/>
          <w:spacing w:val="7"/>
          <w:sz w:val="21"/>
          <w:szCs w:val="21"/>
        </w:rPr>
        <w:t xml:space="preserve"> </w:t>
      </w:r>
      <w:r w:rsidRPr="000E250D">
        <w:rPr>
          <w:rFonts w:ascii="Arial" w:eastAsia="Arial" w:hAnsi="Arial" w:cs="Arial"/>
          <w:spacing w:val="-2"/>
          <w:sz w:val="21"/>
          <w:szCs w:val="21"/>
        </w:rPr>
        <w:t>p</w:t>
      </w:r>
      <w:r w:rsidRPr="000E250D">
        <w:rPr>
          <w:rFonts w:ascii="Arial" w:eastAsia="Arial" w:hAnsi="Arial" w:cs="Arial"/>
          <w:spacing w:val="1"/>
          <w:sz w:val="21"/>
          <w:szCs w:val="21"/>
        </w:rPr>
        <w:t>o</w:t>
      </w:r>
      <w:r w:rsidRPr="000E250D">
        <w:rPr>
          <w:rFonts w:ascii="Arial" w:eastAsia="Arial" w:hAnsi="Arial" w:cs="Arial"/>
          <w:spacing w:val="-2"/>
          <w:sz w:val="21"/>
          <w:szCs w:val="21"/>
        </w:rPr>
        <w:t>l</w:t>
      </w:r>
      <w:r w:rsidRPr="000E250D">
        <w:rPr>
          <w:rFonts w:ascii="Arial" w:eastAsia="Arial" w:hAnsi="Arial" w:cs="Arial"/>
          <w:spacing w:val="3"/>
          <w:sz w:val="21"/>
          <w:szCs w:val="21"/>
        </w:rPr>
        <w:t>i</w:t>
      </w:r>
      <w:r w:rsidRPr="000E250D">
        <w:rPr>
          <w:rFonts w:ascii="Arial" w:eastAsia="Arial" w:hAnsi="Arial" w:cs="Arial"/>
          <w:spacing w:val="1"/>
          <w:sz w:val="21"/>
          <w:szCs w:val="21"/>
        </w:rPr>
        <w:t>c</w:t>
      </w:r>
      <w:r w:rsidRPr="000E250D">
        <w:rPr>
          <w:rFonts w:ascii="Arial" w:eastAsia="Arial" w:hAnsi="Arial" w:cs="Arial"/>
          <w:sz w:val="21"/>
          <w:szCs w:val="21"/>
        </w:rPr>
        <w:t>y</w:t>
      </w:r>
      <w:r w:rsidRPr="000E250D">
        <w:rPr>
          <w:rFonts w:ascii="Arial" w:eastAsia="Arial" w:hAnsi="Arial" w:cs="Arial"/>
          <w:spacing w:val="9"/>
          <w:sz w:val="21"/>
          <w:szCs w:val="21"/>
        </w:rPr>
        <w:t xml:space="preserve"> </w:t>
      </w:r>
      <w:r w:rsidRPr="000E250D">
        <w:rPr>
          <w:rFonts w:ascii="Arial" w:eastAsia="Arial" w:hAnsi="Arial" w:cs="Arial"/>
          <w:spacing w:val="-2"/>
          <w:sz w:val="21"/>
          <w:szCs w:val="21"/>
        </w:rPr>
        <w:t>a</w:t>
      </w:r>
      <w:r w:rsidRPr="000E250D">
        <w:rPr>
          <w:rFonts w:ascii="Arial" w:eastAsia="Arial" w:hAnsi="Arial" w:cs="Arial"/>
          <w:spacing w:val="1"/>
          <w:sz w:val="21"/>
          <w:szCs w:val="21"/>
        </w:rPr>
        <w:t>n</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z w:val="21"/>
          <w:szCs w:val="21"/>
        </w:rPr>
        <w:t>t</w:t>
      </w:r>
      <w:r w:rsidRPr="000E250D">
        <w:rPr>
          <w:rFonts w:ascii="Arial" w:eastAsia="Arial" w:hAnsi="Arial" w:cs="Arial"/>
          <w:spacing w:val="1"/>
          <w:sz w:val="21"/>
          <w:szCs w:val="21"/>
        </w:rPr>
        <w:t>h</w:t>
      </w:r>
      <w:r w:rsidRPr="000E250D">
        <w:rPr>
          <w:rFonts w:ascii="Arial" w:eastAsia="Arial" w:hAnsi="Arial" w:cs="Arial"/>
          <w:sz w:val="21"/>
          <w:szCs w:val="21"/>
        </w:rPr>
        <w:t>e</w:t>
      </w:r>
      <w:r w:rsidRPr="000E250D">
        <w:rPr>
          <w:rFonts w:ascii="Arial" w:eastAsia="Arial" w:hAnsi="Arial" w:cs="Arial"/>
          <w:spacing w:val="6"/>
          <w:sz w:val="21"/>
          <w:szCs w:val="21"/>
        </w:rPr>
        <w:t xml:space="preserve"> </w:t>
      </w:r>
      <w:r w:rsidRPr="000E250D">
        <w:rPr>
          <w:rFonts w:ascii="Arial" w:eastAsia="Arial" w:hAnsi="Arial" w:cs="Arial"/>
          <w:sz w:val="21"/>
          <w:szCs w:val="21"/>
        </w:rPr>
        <w:t>r</w:t>
      </w:r>
      <w:r w:rsidRPr="000E250D">
        <w:rPr>
          <w:rFonts w:ascii="Arial" w:eastAsia="Arial" w:hAnsi="Arial" w:cs="Arial"/>
          <w:spacing w:val="-2"/>
          <w:sz w:val="21"/>
          <w:szCs w:val="21"/>
        </w:rPr>
        <w:t>e</w:t>
      </w:r>
      <w:r w:rsidRPr="000E250D">
        <w:rPr>
          <w:rFonts w:ascii="Arial" w:eastAsia="Arial" w:hAnsi="Arial" w:cs="Arial"/>
          <w:sz w:val="21"/>
          <w:szCs w:val="21"/>
        </w:rPr>
        <w:t>l</w:t>
      </w:r>
      <w:r w:rsidRPr="000E250D">
        <w:rPr>
          <w:rFonts w:ascii="Arial" w:eastAsia="Arial" w:hAnsi="Arial" w:cs="Arial"/>
          <w:spacing w:val="1"/>
          <w:sz w:val="21"/>
          <w:szCs w:val="21"/>
        </w:rPr>
        <w:t>ev</w:t>
      </w:r>
      <w:r w:rsidRPr="000E250D">
        <w:rPr>
          <w:rFonts w:ascii="Arial" w:eastAsia="Arial" w:hAnsi="Arial" w:cs="Arial"/>
          <w:spacing w:val="-2"/>
          <w:sz w:val="21"/>
          <w:szCs w:val="21"/>
        </w:rPr>
        <w:t>a</w:t>
      </w:r>
      <w:r w:rsidRPr="000E250D">
        <w:rPr>
          <w:rFonts w:ascii="Arial" w:eastAsia="Arial" w:hAnsi="Arial" w:cs="Arial"/>
          <w:spacing w:val="1"/>
          <w:sz w:val="21"/>
          <w:szCs w:val="21"/>
        </w:rPr>
        <w:t>n</w:t>
      </w:r>
      <w:r w:rsidRPr="000E250D">
        <w:rPr>
          <w:rFonts w:ascii="Arial" w:eastAsia="Arial" w:hAnsi="Arial" w:cs="Arial"/>
          <w:sz w:val="21"/>
          <w:szCs w:val="21"/>
        </w:rPr>
        <w:t>t</w:t>
      </w:r>
      <w:r w:rsidRPr="000E250D">
        <w:rPr>
          <w:rFonts w:ascii="Arial" w:eastAsia="Arial" w:hAnsi="Arial" w:cs="Arial"/>
          <w:spacing w:val="17"/>
          <w:sz w:val="21"/>
          <w:szCs w:val="21"/>
        </w:rPr>
        <w:t xml:space="preserve"> </w:t>
      </w:r>
      <w:r w:rsidRPr="000E250D">
        <w:rPr>
          <w:rFonts w:ascii="Arial" w:eastAsia="Arial" w:hAnsi="Arial" w:cs="Arial"/>
          <w:spacing w:val="-4"/>
          <w:sz w:val="21"/>
          <w:szCs w:val="21"/>
        </w:rPr>
        <w:t>p</w:t>
      </w:r>
      <w:r w:rsidRPr="000E250D">
        <w:rPr>
          <w:rFonts w:ascii="Arial" w:eastAsia="Arial" w:hAnsi="Arial" w:cs="Arial"/>
          <w:sz w:val="21"/>
          <w:szCs w:val="21"/>
        </w:rPr>
        <w:t>r</w:t>
      </w:r>
      <w:r w:rsidRPr="000E250D">
        <w:rPr>
          <w:rFonts w:ascii="Arial" w:eastAsia="Arial" w:hAnsi="Arial" w:cs="Arial"/>
          <w:spacing w:val="1"/>
          <w:sz w:val="21"/>
          <w:szCs w:val="21"/>
        </w:rPr>
        <w:t>oc</w:t>
      </w:r>
      <w:r w:rsidRPr="000E250D">
        <w:rPr>
          <w:rFonts w:ascii="Arial" w:eastAsia="Arial" w:hAnsi="Arial" w:cs="Arial"/>
          <w:spacing w:val="-2"/>
          <w:sz w:val="21"/>
          <w:szCs w:val="21"/>
        </w:rPr>
        <w:t>e</w:t>
      </w:r>
      <w:r w:rsidRPr="000E250D">
        <w:rPr>
          <w:rFonts w:ascii="Arial" w:eastAsia="Arial" w:hAnsi="Arial" w:cs="Arial"/>
          <w:spacing w:val="1"/>
          <w:sz w:val="21"/>
          <w:szCs w:val="21"/>
        </w:rPr>
        <w:t>du</w:t>
      </w:r>
      <w:r w:rsidRPr="000E250D">
        <w:rPr>
          <w:rFonts w:ascii="Arial" w:eastAsia="Arial" w:hAnsi="Arial" w:cs="Arial"/>
          <w:sz w:val="21"/>
          <w:szCs w:val="21"/>
        </w:rPr>
        <w:t>r</w:t>
      </w:r>
      <w:r w:rsidRPr="000E250D">
        <w:rPr>
          <w:rFonts w:ascii="Arial" w:eastAsia="Arial" w:hAnsi="Arial" w:cs="Arial"/>
          <w:spacing w:val="-2"/>
          <w:sz w:val="21"/>
          <w:szCs w:val="21"/>
        </w:rPr>
        <w:t>e</w:t>
      </w:r>
      <w:r w:rsidRPr="000E250D">
        <w:rPr>
          <w:rFonts w:ascii="Arial" w:eastAsia="Arial" w:hAnsi="Arial" w:cs="Arial"/>
          <w:sz w:val="21"/>
          <w:szCs w:val="21"/>
        </w:rPr>
        <w:t>s</w:t>
      </w:r>
      <w:r w:rsidRPr="000E250D">
        <w:rPr>
          <w:rFonts w:ascii="Arial" w:eastAsia="Arial" w:hAnsi="Arial" w:cs="Arial"/>
          <w:spacing w:val="23"/>
          <w:sz w:val="21"/>
          <w:szCs w:val="21"/>
        </w:rPr>
        <w:t xml:space="preserve"> </w:t>
      </w:r>
      <w:r w:rsidRPr="000E250D">
        <w:rPr>
          <w:rFonts w:ascii="Arial" w:eastAsia="Arial" w:hAnsi="Arial" w:cs="Arial"/>
          <w:w w:val="102"/>
          <w:sz w:val="21"/>
          <w:szCs w:val="21"/>
        </w:rPr>
        <w:t>r</w:t>
      </w:r>
      <w:r w:rsidRPr="000E250D">
        <w:rPr>
          <w:rFonts w:ascii="Arial" w:eastAsia="Arial" w:hAnsi="Arial" w:cs="Arial"/>
          <w:spacing w:val="-2"/>
          <w:w w:val="102"/>
          <w:sz w:val="21"/>
          <w:szCs w:val="21"/>
        </w:rPr>
        <w:t>e</w:t>
      </w:r>
      <w:r w:rsidRPr="000E250D">
        <w:rPr>
          <w:rFonts w:ascii="Arial" w:eastAsia="Arial" w:hAnsi="Arial" w:cs="Arial"/>
          <w:spacing w:val="1"/>
          <w:w w:val="102"/>
          <w:sz w:val="21"/>
          <w:szCs w:val="21"/>
        </w:rPr>
        <w:t>g</w:t>
      </w:r>
      <w:r w:rsidRPr="000E250D">
        <w:rPr>
          <w:rFonts w:ascii="Arial" w:eastAsia="Arial" w:hAnsi="Arial" w:cs="Arial"/>
          <w:spacing w:val="-2"/>
          <w:w w:val="102"/>
          <w:sz w:val="21"/>
          <w:szCs w:val="21"/>
        </w:rPr>
        <w:t>u</w:t>
      </w:r>
      <w:r w:rsidRPr="000E250D">
        <w:rPr>
          <w:rFonts w:ascii="Arial" w:eastAsia="Arial" w:hAnsi="Arial" w:cs="Arial"/>
          <w:w w:val="102"/>
          <w:sz w:val="21"/>
          <w:szCs w:val="21"/>
        </w:rPr>
        <w:t>l</w:t>
      </w:r>
      <w:r w:rsidRPr="000E250D">
        <w:rPr>
          <w:rFonts w:ascii="Arial" w:eastAsia="Arial" w:hAnsi="Arial" w:cs="Arial"/>
          <w:spacing w:val="1"/>
          <w:w w:val="102"/>
          <w:sz w:val="21"/>
          <w:szCs w:val="21"/>
        </w:rPr>
        <w:t>a</w:t>
      </w:r>
      <w:r w:rsidRPr="000E250D">
        <w:rPr>
          <w:rFonts w:ascii="Arial" w:eastAsia="Arial" w:hAnsi="Arial" w:cs="Arial"/>
          <w:spacing w:val="-2"/>
          <w:w w:val="102"/>
          <w:sz w:val="21"/>
          <w:szCs w:val="21"/>
        </w:rPr>
        <w:t>r</w:t>
      </w:r>
      <w:r w:rsidRPr="000E250D">
        <w:rPr>
          <w:rFonts w:ascii="Arial" w:eastAsia="Arial" w:hAnsi="Arial" w:cs="Arial"/>
          <w:w w:val="102"/>
          <w:sz w:val="21"/>
          <w:szCs w:val="21"/>
        </w:rPr>
        <w:t>ly</w:t>
      </w:r>
    </w:p>
    <w:p w:rsidR="00155FDF" w:rsidRDefault="00155FDF">
      <w:pPr>
        <w:spacing w:before="12"/>
        <w:ind w:left="462"/>
        <w:rPr>
          <w:rFonts w:ascii="Arial" w:eastAsia="Arial" w:hAnsi="Arial" w:cs="Arial"/>
          <w:sz w:val="21"/>
          <w:szCs w:val="21"/>
        </w:rPr>
      </w:pPr>
    </w:p>
    <w:p w:rsidR="00B213FE" w:rsidRDefault="00B213FE">
      <w:pPr>
        <w:spacing w:before="7" w:line="100" w:lineRule="exact"/>
        <w:rPr>
          <w:sz w:val="11"/>
          <w:szCs w:val="11"/>
        </w:rPr>
      </w:pPr>
    </w:p>
    <w:p w:rsidR="00B213FE" w:rsidRDefault="00B213FE">
      <w:pPr>
        <w:spacing w:line="200" w:lineRule="exact"/>
      </w:pPr>
    </w:p>
    <w:p w:rsidR="00B213FE" w:rsidRDefault="000028CA" w:rsidP="00F051D1">
      <w:pPr>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1</w:t>
      </w:r>
    </w:p>
    <w:p w:rsidR="00B213FE" w:rsidRDefault="000028CA">
      <w:pPr>
        <w:spacing w:before="8" w:line="486" w:lineRule="auto"/>
        <w:ind w:left="112" w:right="6121"/>
        <w:rPr>
          <w:rFonts w:ascii="Arial" w:eastAsia="Arial" w:hAnsi="Arial" w:cs="Arial"/>
          <w:sz w:val="21"/>
          <w:szCs w:val="21"/>
        </w:rPr>
      </w:pPr>
      <w:r>
        <w:rPr>
          <w:rFonts w:ascii="Arial" w:eastAsia="Arial" w:hAnsi="Arial" w:cs="Arial"/>
          <w:b/>
          <w:color w:val="323299"/>
          <w:spacing w:val="-1"/>
          <w:sz w:val="21"/>
          <w:szCs w:val="21"/>
        </w:rPr>
        <w:t>D</w:t>
      </w:r>
      <w:r>
        <w:rPr>
          <w:rFonts w:ascii="Arial" w:eastAsia="Arial" w:hAnsi="Arial" w:cs="Arial"/>
          <w:b/>
          <w:color w:val="323299"/>
          <w:spacing w:val="1"/>
          <w:sz w:val="21"/>
          <w:szCs w:val="21"/>
        </w:rPr>
        <w:t>EF</w:t>
      </w:r>
      <w:r>
        <w:rPr>
          <w:rFonts w:ascii="Arial" w:eastAsia="Arial" w:hAnsi="Arial" w:cs="Arial"/>
          <w:b/>
          <w:color w:val="323299"/>
          <w:spacing w:val="-2"/>
          <w:sz w:val="21"/>
          <w:szCs w:val="21"/>
        </w:rPr>
        <w:t>I</w:t>
      </w:r>
      <w:r>
        <w:rPr>
          <w:rFonts w:ascii="Arial" w:eastAsia="Arial" w:hAnsi="Arial" w:cs="Arial"/>
          <w:b/>
          <w:color w:val="323299"/>
          <w:spacing w:val="1"/>
          <w:sz w:val="21"/>
          <w:szCs w:val="21"/>
        </w:rPr>
        <w:t>N</w:t>
      </w:r>
      <w:r>
        <w:rPr>
          <w:rFonts w:ascii="Arial" w:eastAsia="Arial" w:hAnsi="Arial" w:cs="Arial"/>
          <w:b/>
          <w:color w:val="323299"/>
          <w:sz w:val="21"/>
          <w:szCs w:val="21"/>
        </w:rPr>
        <w:t>I</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z w:val="21"/>
          <w:szCs w:val="21"/>
        </w:rPr>
        <w:t>S</w:t>
      </w:r>
      <w:r>
        <w:rPr>
          <w:rFonts w:ascii="Arial" w:eastAsia="Arial" w:hAnsi="Arial" w:cs="Arial"/>
          <w:b/>
          <w:color w:val="323299"/>
          <w:spacing w:val="27"/>
          <w:sz w:val="21"/>
          <w:szCs w:val="21"/>
        </w:rPr>
        <w:t xml:space="preserve"> </w:t>
      </w:r>
      <w:r>
        <w:rPr>
          <w:rFonts w:ascii="Arial" w:eastAsia="Arial" w:hAnsi="Arial" w:cs="Arial"/>
          <w:b/>
          <w:color w:val="323299"/>
          <w:sz w:val="21"/>
          <w:szCs w:val="21"/>
        </w:rPr>
        <w:t>&amp;</w:t>
      </w:r>
      <w:r>
        <w:rPr>
          <w:rFonts w:ascii="Arial" w:eastAsia="Arial" w:hAnsi="Arial" w:cs="Arial"/>
          <w:b/>
          <w:color w:val="323299"/>
          <w:spacing w:val="3"/>
          <w:sz w:val="21"/>
          <w:szCs w:val="21"/>
        </w:rPr>
        <w:t xml:space="preserve"> </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O</w:t>
      </w:r>
      <w:r>
        <w:rPr>
          <w:rFonts w:ascii="Arial" w:eastAsia="Arial" w:hAnsi="Arial" w:cs="Arial"/>
          <w:b/>
          <w:color w:val="323299"/>
          <w:spacing w:val="-2"/>
          <w:w w:val="102"/>
          <w:sz w:val="21"/>
          <w:szCs w:val="21"/>
        </w:rPr>
        <w:t>L</w:t>
      </w:r>
      <w:r>
        <w:rPr>
          <w:rFonts w:ascii="Arial" w:eastAsia="Arial" w:hAnsi="Arial" w:cs="Arial"/>
          <w:b/>
          <w:color w:val="323299"/>
          <w:spacing w:val="3"/>
          <w:w w:val="102"/>
          <w:sz w:val="21"/>
          <w:szCs w:val="21"/>
        </w:rPr>
        <w:t>E</w:t>
      </w:r>
      <w:r>
        <w:rPr>
          <w:rFonts w:ascii="Arial" w:eastAsia="Arial" w:hAnsi="Arial" w:cs="Arial"/>
          <w:b/>
          <w:color w:val="323299"/>
          <w:w w:val="102"/>
          <w:sz w:val="21"/>
          <w:szCs w:val="21"/>
        </w:rPr>
        <w:t xml:space="preserve">S </w:t>
      </w:r>
      <w:r>
        <w:rPr>
          <w:rFonts w:ascii="Arial" w:eastAsia="Arial" w:hAnsi="Arial" w:cs="Arial"/>
          <w:b/>
          <w:color w:val="323299"/>
          <w:spacing w:val="-1"/>
          <w:w w:val="102"/>
          <w:sz w:val="21"/>
          <w:szCs w:val="21"/>
        </w:rPr>
        <w:t>D</w:t>
      </w:r>
      <w:r>
        <w:rPr>
          <w:rFonts w:ascii="Arial" w:eastAsia="Arial" w:hAnsi="Arial" w:cs="Arial"/>
          <w:b/>
          <w:color w:val="323299"/>
          <w:spacing w:val="1"/>
          <w:w w:val="102"/>
          <w:sz w:val="21"/>
          <w:szCs w:val="21"/>
        </w:rPr>
        <w:t>EF</w:t>
      </w:r>
      <w:r>
        <w:rPr>
          <w:rFonts w:ascii="Arial" w:eastAsia="Arial" w:hAnsi="Arial" w:cs="Arial"/>
          <w:b/>
          <w:color w:val="323299"/>
          <w:spacing w:val="-2"/>
          <w:w w:val="102"/>
          <w:sz w:val="21"/>
          <w:szCs w:val="21"/>
        </w:rPr>
        <w:t>I</w:t>
      </w:r>
      <w:r>
        <w:rPr>
          <w:rFonts w:ascii="Arial" w:eastAsia="Arial" w:hAnsi="Arial" w:cs="Arial"/>
          <w:b/>
          <w:color w:val="323299"/>
          <w:spacing w:val="1"/>
          <w:w w:val="102"/>
          <w:sz w:val="21"/>
          <w:szCs w:val="21"/>
        </w:rPr>
        <w:t>N</w:t>
      </w:r>
      <w:r>
        <w:rPr>
          <w:rFonts w:ascii="Arial" w:eastAsia="Arial" w:hAnsi="Arial" w:cs="Arial"/>
          <w:b/>
          <w:color w:val="323299"/>
          <w:w w:val="102"/>
          <w:sz w:val="21"/>
          <w:szCs w:val="21"/>
        </w:rPr>
        <w:t>I</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N</w:t>
      </w:r>
      <w:r>
        <w:rPr>
          <w:rFonts w:ascii="Arial" w:eastAsia="Arial" w:hAnsi="Arial" w:cs="Arial"/>
          <w:b/>
          <w:color w:val="323299"/>
          <w:w w:val="102"/>
          <w:sz w:val="21"/>
          <w:szCs w:val="21"/>
        </w:rPr>
        <w:t>S</w:t>
      </w:r>
    </w:p>
    <w:p w:rsidR="00B213FE" w:rsidRDefault="000028CA">
      <w:pPr>
        <w:spacing w:before="11"/>
        <w:ind w:left="112"/>
        <w:rPr>
          <w:rFonts w:ascii="Arial" w:eastAsia="Arial" w:hAnsi="Arial" w:cs="Arial"/>
          <w:sz w:val="21"/>
          <w:szCs w:val="21"/>
        </w:rPr>
      </w:pPr>
      <w:r>
        <w:rPr>
          <w:rFonts w:ascii="Arial" w:eastAsia="Arial" w:hAnsi="Arial" w:cs="Arial"/>
          <w:spacing w:val="-4"/>
          <w:sz w:val="21"/>
          <w:szCs w:val="21"/>
        </w:rPr>
        <w:t>“</w:t>
      </w:r>
      <w:r>
        <w:rPr>
          <w:rFonts w:ascii="Arial" w:eastAsia="Arial" w:hAnsi="Arial" w:cs="Arial"/>
          <w:spacing w:val="8"/>
          <w:sz w:val="21"/>
          <w:szCs w:val="21"/>
        </w:rPr>
        <w:t>W</w:t>
      </w:r>
      <w:r>
        <w:rPr>
          <w:rFonts w:ascii="Arial" w:eastAsia="Arial" w:hAnsi="Arial" w:cs="Arial"/>
          <w:spacing w:val="-2"/>
          <w:sz w:val="21"/>
          <w:szCs w:val="21"/>
        </w:rPr>
        <w:t>ork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an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id</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pa</w:t>
      </w:r>
      <w:r>
        <w:rPr>
          <w:rFonts w:ascii="Arial" w:eastAsia="Arial" w:hAnsi="Arial" w:cs="Arial"/>
          <w:sz w:val="21"/>
          <w:szCs w:val="21"/>
        </w:rPr>
        <w:t>id</w:t>
      </w:r>
      <w:r>
        <w:rPr>
          <w:rFonts w:ascii="Arial" w:eastAsia="Arial" w:hAnsi="Arial" w:cs="Arial"/>
          <w:spacing w:val="1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ta</w:t>
      </w:r>
      <w:r>
        <w:rPr>
          <w:rFonts w:ascii="Arial" w:eastAsia="Arial" w:hAnsi="Arial" w:cs="Arial"/>
          <w:sz w:val="21"/>
          <w:szCs w:val="21"/>
        </w:rPr>
        <w:t>ff</w:t>
      </w:r>
      <w:r>
        <w:rPr>
          <w:rFonts w:ascii="Arial" w:eastAsia="Arial" w:hAnsi="Arial" w:cs="Arial"/>
          <w:spacing w:val="10"/>
          <w:sz w:val="21"/>
          <w:szCs w:val="21"/>
        </w:rPr>
        <w:t xml:space="preserve"> </w:t>
      </w:r>
      <w:r>
        <w:rPr>
          <w:rFonts w:ascii="Arial" w:eastAsia="Arial" w:hAnsi="Arial" w:cs="Arial"/>
          <w:spacing w:val="1"/>
          <w:sz w:val="21"/>
          <w:szCs w:val="21"/>
        </w:rPr>
        <w:t>m</w:t>
      </w:r>
      <w:r>
        <w:rPr>
          <w:rFonts w:ascii="Arial" w:eastAsia="Arial" w:hAnsi="Arial" w:cs="Arial"/>
          <w:spacing w:val="-4"/>
          <w:sz w:val="21"/>
          <w:szCs w:val="21"/>
        </w:rPr>
        <w:t>e</w:t>
      </w:r>
      <w:r>
        <w:rPr>
          <w:rFonts w:ascii="Arial" w:eastAsia="Arial" w:hAnsi="Arial" w:cs="Arial"/>
          <w:spacing w:val="3"/>
          <w:sz w:val="21"/>
          <w:szCs w:val="21"/>
        </w:rPr>
        <w:t>m</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vo</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sidR="00D21380">
        <w:rPr>
          <w:rFonts w:ascii="Arial" w:eastAsia="Arial" w:hAnsi="Arial" w:cs="Arial"/>
          <w:spacing w:val="1"/>
          <w:w w:val="102"/>
          <w:sz w:val="21"/>
          <w:szCs w:val="21"/>
        </w:rPr>
        <w:t>t</w:t>
      </w:r>
      <w:r>
        <w:rPr>
          <w:rFonts w:ascii="Arial" w:eastAsia="Arial" w:hAnsi="Arial" w:cs="Arial"/>
          <w:w w:val="102"/>
          <w:sz w:val="21"/>
          <w:szCs w:val="21"/>
        </w:rPr>
        <w:t>r</w:t>
      </w:r>
      <w:r>
        <w:rPr>
          <w:rFonts w:ascii="Arial" w:eastAsia="Arial" w:hAnsi="Arial" w:cs="Arial"/>
          <w:spacing w:val="1"/>
          <w:w w:val="102"/>
          <w:sz w:val="21"/>
          <w:szCs w:val="21"/>
        </w:rPr>
        <w:t>u</w:t>
      </w:r>
      <w:r>
        <w:rPr>
          <w:rFonts w:ascii="Arial" w:eastAsia="Arial" w:hAnsi="Arial" w:cs="Arial"/>
          <w:spacing w:val="-2"/>
          <w:w w:val="102"/>
          <w:sz w:val="21"/>
          <w:szCs w:val="21"/>
        </w:rPr>
        <w:t>s</w:t>
      </w:r>
      <w:r>
        <w:rPr>
          <w:rFonts w:ascii="Arial" w:eastAsia="Arial" w:hAnsi="Arial" w:cs="Arial"/>
          <w:spacing w:val="3"/>
          <w:w w:val="102"/>
          <w:sz w:val="21"/>
          <w:szCs w:val="21"/>
        </w:rPr>
        <w:t>t</w:t>
      </w:r>
      <w:r>
        <w:rPr>
          <w:rFonts w:ascii="Arial" w:eastAsia="Arial" w:hAnsi="Arial" w:cs="Arial"/>
          <w:spacing w:val="-2"/>
          <w:w w:val="102"/>
          <w:sz w:val="21"/>
          <w:szCs w:val="21"/>
        </w:rPr>
        <w:t>e</w:t>
      </w:r>
      <w:r>
        <w:rPr>
          <w:rFonts w:ascii="Arial" w:eastAsia="Arial" w:hAnsi="Arial" w:cs="Arial"/>
          <w:spacing w:val="1"/>
          <w:w w:val="102"/>
          <w:sz w:val="21"/>
          <w:szCs w:val="21"/>
        </w:rPr>
        <w:t>e</w:t>
      </w:r>
      <w:r>
        <w:rPr>
          <w:rFonts w:ascii="Arial" w:eastAsia="Arial" w:hAnsi="Arial" w:cs="Arial"/>
          <w:spacing w:val="-2"/>
          <w:w w:val="102"/>
          <w:sz w:val="21"/>
          <w:szCs w:val="21"/>
        </w:rPr>
        <w:t>s</w:t>
      </w:r>
      <w:r>
        <w:rPr>
          <w:rFonts w:ascii="Arial" w:eastAsia="Arial" w:hAnsi="Arial" w:cs="Arial"/>
          <w:w w:val="102"/>
          <w:sz w:val="21"/>
          <w:szCs w:val="21"/>
        </w:rPr>
        <w:t>).</w:t>
      </w:r>
    </w:p>
    <w:p w:rsidR="00B213FE" w:rsidRDefault="00B213FE">
      <w:pPr>
        <w:spacing w:before="13" w:line="240" w:lineRule="exact"/>
        <w:rPr>
          <w:sz w:val="24"/>
          <w:szCs w:val="24"/>
        </w:rPr>
      </w:pPr>
    </w:p>
    <w:p w:rsidR="004E2DFD" w:rsidRDefault="000028CA" w:rsidP="004E2DFD">
      <w:pPr>
        <w:spacing w:line="244" w:lineRule="auto"/>
        <w:ind w:left="112" w:right="97"/>
        <w:rPr>
          <w:rFonts w:ascii="Arial" w:eastAsia="Arial" w:hAnsi="Arial" w:cs="Arial"/>
          <w:w w:val="102"/>
          <w:sz w:val="21"/>
          <w:szCs w:val="21"/>
        </w:rPr>
      </w:pPr>
      <w:r>
        <w:rPr>
          <w:rFonts w:ascii="Arial" w:eastAsia="Arial" w:hAnsi="Arial" w:cs="Arial"/>
          <w:sz w:val="21"/>
          <w:szCs w:val="21"/>
        </w:rPr>
        <w:t>“</w:t>
      </w:r>
      <w:r>
        <w:rPr>
          <w:rFonts w:ascii="Arial" w:eastAsia="Arial" w:hAnsi="Arial" w:cs="Arial"/>
          <w:spacing w:val="1"/>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sz w:val="21"/>
          <w:szCs w:val="21"/>
        </w:rPr>
        <w:t>mea</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ch</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1"/>
          <w:sz w:val="21"/>
          <w:szCs w:val="21"/>
        </w:rPr>
        <w:t>1</w:t>
      </w:r>
      <w:r>
        <w:rPr>
          <w:rFonts w:ascii="Arial" w:eastAsia="Arial" w:hAnsi="Arial" w:cs="Arial"/>
          <w:sz w:val="21"/>
          <w:szCs w:val="21"/>
        </w:rPr>
        <w:t>8</w:t>
      </w:r>
      <w:r>
        <w:rPr>
          <w:rFonts w:ascii="Arial" w:eastAsia="Arial" w:hAnsi="Arial" w:cs="Arial"/>
          <w:spacing w:val="5"/>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3"/>
          <w:sz w:val="21"/>
          <w:szCs w:val="21"/>
        </w:rPr>
        <w:t>l</w:t>
      </w:r>
      <w:r>
        <w:rPr>
          <w:rFonts w:ascii="Arial" w:eastAsia="Arial" w:hAnsi="Arial" w:cs="Arial"/>
          <w:spacing w:val="-2"/>
          <w:sz w:val="21"/>
          <w:szCs w:val="21"/>
        </w:rPr>
        <w:t>es</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sp</w:t>
      </w:r>
      <w:r>
        <w:rPr>
          <w:rFonts w:ascii="Arial" w:eastAsia="Arial" w:hAnsi="Arial" w:cs="Arial"/>
          <w:spacing w:val="-4"/>
          <w:sz w:val="21"/>
          <w:szCs w:val="21"/>
        </w:rPr>
        <w:t>e</w:t>
      </w:r>
      <w:r>
        <w:rPr>
          <w:rFonts w:ascii="Arial" w:eastAsia="Arial" w:hAnsi="Arial" w:cs="Arial"/>
          <w:spacing w:val="1"/>
          <w:sz w:val="21"/>
          <w:szCs w:val="21"/>
        </w:rPr>
        <w:t>c</w:t>
      </w:r>
      <w:r>
        <w:rPr>
          <w:rFonts w:ascii="Arial" w:eastAsia="Arial" w:hAnsi="Arial" w:cs="Arial"/>
          <w:sz w:val="21"/>
          <w:szCs w:val="21"/>
        </w:rPr>
        <w:t>ifi</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spacing w:val="-2"/>
          <w:w w:val="102"/>
          <w:sz w:val="21"/>
          <w:szCs w:val="21"/>
        </w:rPr>
        <w:t>e</w:t>
      </w:r>
      <w:r>
        <w:rPr>
          <w:rFonts w:ascii="Arial" w:eastAsia="Arial" w:hAnsi="Arial" w:cs="Arial"/>
          <w:w w:val="102"/>
          <w:sz w:val="21"/>
          <w:szCs w:val="21"/>
        </w:rPr>
        <w:t>r</w:t>
      </w:r>
      <w:r>
        <w:rPr>
          <w:rFonts w:ascii="Arial" w:eastAsia="Arial" w:hAnsi="Arial" w:cs="Arial"/>
          <w:spacing w:val="-1"/>
          <w:w w:val="102"/>
          <w:sz w:val="21"/>
          <w:szCs w:val="21"/>
        </w:rPr>
        <w:t>w</w:t>
      </w:r>
      <w:r>
        <w:rPr>
          <w:rFonts w:ascii="Arial" w:eastAsia="Arial" w:hAnsi="Arial" w:cs="Arial"/>
          <w:w w:val="102"/>
          <w:sz w:val="21"/>
          <w:szCs w:val="21"/>
        </w:rPr>
        <w:t>i</w:t>
      </w:r>
      <w:r>
        <w:rPr>
          <w:rFonts w:ascii="Arial" w:eastAsia="Arial" w:hAnsi="Arial" w:cs="Arial"/>
          <w:spacing w:val="1"/>
          <w:w w:val="102"/>
          <w:sz w:val="21"/>
          <w:szCs w:val="21"/>
        </w:rPr>
        <w:t>se</w:t>
      </w:r>
      <w:r>
        <w:rPr>
          <w:rFonts w:ascii="Arial" w:eastAsia="Arial" w:hAnsi="Arial" w:cs="Arial"/>
          <w:w w:val="102"/>
          <w:sz w:val="21"/>
          <w:szCs w:val="21"/>
        </w:rPr>
        <w:t xml:space="preserve">. </w:t>
      </w: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z w:val="21"/>
          <w:szCs w:val="21"/>
        </w:rPr>
        <w:t>i</w:t>
      </w:r>
      <w:r>
        <w:rPr>
          <w:rFonts w:ascii="Arial" w:eastAsia="Arial" w:hAnsi="Arial" w:cs="Arial"/>
          <w:spacing w:val="-2"/>
          <w:sz w:val="21"/>
          <w:szCs w:val="21"/>
        </w:rPr>
        <w:t>l</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3"/>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oo</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ti</w:t>
      </w:r>
      <w:r>
        <w:rPr>
          <w:rFonts w:ascii="Arial" w:eastAsia="Arial" w:hAnsi="Arial" w:cs="Arial"/>
          <w:spacing w:val="-2"/>
          <w:sz w:val="21"/>
          <w:szCs w:val="21"/>
        </w:rPr>
        <w:t>c</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2"/>
          <w:sz w:val="21"/>
          <w:szCs w:val="21"/>
        </w:rPr>
        <w:t>us</w:t>
      </w:r>
      <w:r>
        <w:rPr>
          <w:rFonts w:ascii="Arial" w:eastAsia="Arial" w:hAnsi="Arial" w:cs="Arial"/>
          <w:spacing w:val="1"/>
          <w:sz w:val="21"/>
          <w:szCs w:val="21"/>
        </w:rPr>
        <w:t>ua</w:t>
      </w:r>
      <w:r>
        <w:rPr>
          <w:rFonts w:ascii="Arial" w:eastAsia="Arial" w:hAnsi="Arial" w:cs="Arial"/>
          <w:sz w:val="21"/>
          <w:szCs w:val="21"/>
        </w:rPr>
        <w:t>lly</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pacing w:val="1"/>
          <w:sz w:val="21"/>
          <w:szCs w:val="21"/>
        </w:rPr>
        <w:t>m</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2"/>
          <w:sz w:val="21"/>
          <w:szCs w:val="21"/>
        </w:rPr>
        <w:t>a</w:t>
      </w:r>
      <w:r>
        <w:rPr>
          <w:rFonts w:ascii="Arial" w:eastAsia="Arial" w:hAnsi="Arial" w:cs="Arial"/>
          <w:sz w:val="21"/>
          <w:szCs w:val="21"/>
        </w:rPr>
        <w:t>ll</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pacing w:val="1"/>
          <w:sz w:val="21"/>
          <w:szCs w:val="21"/>
        </w:rPr>
        <w:t>op</w:t>
      </w:r>
      <w:r>
        <w:rPr>
          <w:rFonts w:ascii="Arial" w:eastAsia="Arial" w:hAnsi="Arial" w:cs="Arial"/>
          <w:sz w:val="21"/>
          <w:szCs w:val="21"/>
        </w:rPr>
        <w:t>le</w:t>
      </w:r>
      <w:r>
        <w:rPr>
          <w:rFonts w:ascii="Arial" w:eastAsia="Arial" w:hAnsi="Arial" w:cs="Arial"/>
          <w:spacing w:val="15"/>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1"/>
          <w:sz w:val="21"/>
          <w:szCs w:val="21"/>
        </w:rPr>
        <w:t>1</w:t>
      </w:r>
      <w:r>
        <w:rPr>
          <w:rFonts w:ascii="Arial" w:eastAsia="Arial" w:hAnsi="Arial" w:cs="Arial"/>
          <w:spacing w:val="-2"/>
          <w:sz w:val="21"/>
          <w:szCs w:val="21"/>
        </w:rPr>
        <w:t>8</w:t>
      </w:r>
      <w:r>
        <w:rPr>
          <w:rFonts w:ascii="Arial" w:eastAsia="Arial" w:hAnsi="Arial" w:cs="Arial"/>
          <w:sz w:val="21"/>
          <w:szCs w:val="21"/>
        </w:rPr>
        <w:t>,</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3"/>
          <w:sz w:val="21"/>
          <w:szCs w:val="21"/>
        </w:rPr>
        <w:t>m</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g</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3"/>
          <w:sz w:val="21"/>
          <w:szCs w:val="21"/>
        </w:rPr>
        <w:t>l</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9"/>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p</w:t>
      </w:r>
      <w:r>
        <w:rPr>
          <w:rFonts w:ascii="Arial" w:eastAsia="Arial" w:hAnsi="Arial" w:cs="Arial"/>
          <w:spacing w:val="1"/>
          <w:w w:val="102"/>
          <w:sz w:val="21"/>
          <w:szCs w:val="21"/>
        </w:rPr>
        <w:t>p</w:t>
      </w:r>
      <w:r>
        <w:rPr>
          <w:rFonts w:ascii="Arial" w:eastAsia="Arial" w:hAnsi="Arial" w:cs="Arial"/>
          <w:spacing w:val="-2"/>
          <w:w w:val="102"/>
          <w:sz w:val="21"/>
          <w:szCs w:val="21"/>
        </w:rPr>
        <w:t>l</w:t>
      </w:r>
      <w:r>
        <w:rPr>
          <w:rFonts w:ascii="Arial" w:eastAsia="Arial" w:hAnsi="Arial" w:cs="Arial"/>
          <w:spacing w:val="3"/>
          <w:w w:val="102"/>
          <w:sz w:val="21"/>
          <w:szCs w:val="21"/>
        </w:rPr>
        <w:t>i</w:t>
      </w:r>
      <w:r>
        <w:rPr>
          <w:rFonts w:ascii="Arial" w:eastAsia="Arial" w:hAnsi="Arial" w:cs="Arial"/>
          <w:spacing w:val="-2"/>
          <w:w w:val="102"/>
          <w:sz w:val="21"/>
          <w:szCs w:val="21"/>
        </w:rPr>
        <w:t>e</w:t>
      </w:r>
      <w:r>
        <w:rPr>
          <w:rFonts w:ascii="Arial" w:eastAsia="Arial" w:hAnsi="Arial" w:cs="Arial"/>
          <w:w w:val="102"/>
          <w:sz w:val="21"/>
          <w:szCs w:val="21"/>
        </w:rPr>
        <w:t xml:space="preserve">s </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ho</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ag</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de</w:t>
      </w:r>
      <w:r>
        <w:rPr>
          <w:rFonts w:ascii="Arial" w:eastAsia="Arial" w:hAnsi="Arial" w:cs="Arial"/>
          <w:sz w:val="21"/>
          <w:szCs w:val="21"/>
        </w:rPr>
        <w:t>r</w:t>
      </w:r>
      <w:r>
        <w:rPr>
          <w:rFonts w:ascii="Arial" w:eastAsia="Arial" w:hAnsi="Arial" w:cs="Arial"/>
          <w:spacing w:val="11"/>
          <w:sz w:val="21"/>
          <w:szCs w:val="21"/>
        </w:rPr>
        <w:t xml:space="preserve"> </w:t>
      </w:r>
      <w:r>
        <w:rPr>
          <w:rFonts w:ascii="Arial" w:eastAsia="Arial" w:hAnsi="Arial" w:cs="Arial"/>
          <w:spacing w:val="1"/>
          <w:sz w:val="21"/>
          <w:szCs w:val="21"/>
        </w:rPr>
        <w:t>16</w:t>
      </w:r>
      <w:r>
        <w:rPr>
          <w:rFonts w:ascii="Arial" w:eastAsia="Arial" w:hAnsi="Arial" w:cs="Arial"/>
          <w:sz w:val="21"/>
          <w:szCs w:val="21"/>
        </w:rPr>
        <w:t>,</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3"/>
          <w:sz w:val="21"/>
          <w:szCs w:val="21"/>
        </w:rPr>
        <w:t>m</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2"/>
          <w:sz w:val="21"/>
          <w:szCs w:val="21"/>
        </w:rPr>
        <w:t>on</w:t>
      </w:r>
      <w:r>
        <w:rPr>
          <w:rFonts w:ascii="Arial" w:eastAsia="Arial" w:hAnsi="Arial" w:cs="Arial"/>
          <w:sz w:val="21"/>
          <w:szCs w:val="21"/>
        </w:rPr>
        <w:t>ly</w:t>
      </w:r>
      <w:r>
        <w:rPr>
          <w:rFonts w:ascii="Arial" w:eastAsia="Arial" w:hAnsi="Arial" w:cs="Arial"/>
          <w:spacing w:val="8"/>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o</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1</w:t>
      </w:r>
      <w:r>
        <w:rPr>
          <w:rFonts w:ascii="Arial" w:eastAsia="Arial" w:hAnsi="Arial" w:cs="Arial"/>
          <w:sz w:val="21"/>
          <w:szCs w:val="21"/>
        </w:rPr>
        <w:t>6</w:t>
      </w:r>
      <w:r>
        <w:rPr>
          <w:rFonts w:ascii="Arial" w:eastAsia="Arial" w:hAnsi="Arial" w:cs="Arial"/>
          <w:spacing w:val="7"/>
          <w:sz w:val="21"/>
          <w:szCs w:val="21"/>
        </w:rPr>
        <w:t xml:space="preserve"> </w:t>
      </w:r>
      <w:r>
        <w:rPr>
          <w:rFonts w:ascii="Arial" w:eastAsia="Arial" w:hAnsi="Arial" w:cs="Arial"/>
          <w:sz w:val="21"/>
          <w:szCs w:val="21"/>
        </w:rPr>
        <w:t>–</w:t>
      </w:r>
      <w:r>
        <w:rPr>
          <w:rFonts w:ascii="Arial" w:eastAsia="Arial" w:hAnsi="Arial" w:cs="Arial"/>
          <w:spacing w:val="2"/>
          <w:sz w:val="21"/>
          <w:szCs w:val="21"/>
        </w:rPr>
        <w:t xml:space="preserve"> </w:t>
      </w:r>
      <w:r>
        <w:rPr>
          <w:rFonts w:ascii="Arial" w:eastAsia="Arial" w:hAnsi="Arial" w:cs="Arial"/>
          <w:spacing w:val="-2"/>
          <w:w w:val="102"/>
          <w:sz w:val="21"/>
          <w:szCs w:val="21"/>
        </w:rPr>
        <w:t>1</w:t>
      </w:r>
      <w:r>
        <w:rPr>
          <w:rFonts w:ascii="Arial" w:eastAsia="Arial" w:hAnsi="Arial" w:cs="Arial"/>
          <w:spacing w:val="1"/>
          <w:w w:val="102"/>
          <w:sz w:val="21"/>
          <w:szCs w:val="21"/>
        </w:rPr>
        <w:t>8</w:t>
      </w:r>
      <w:r>
        <w:rPr>
          <w:rFonts w:ascii="Arial" w:eastAsia="Arial" w:hAnsi="Arial" w:cs="Arial"/>
          <w:w w:val="102"/>
          <w:sz w:val="21"/>
          <w:szCs w:val="21"/>
        </w:rPr>
        <w:t>.</w:t>
      </w:r>
    </w:p>
    <w:p w:rsidR="004E2DFD" w:rsidRDefault="004E2DFD" w:rsidP="004E2DFD">
      <w:pPr>
        <w:spacing w:line="244" w:lineRule="auto"/>
        <w:ind w:left="112" w:right="97"/>
        <w:rPr>
          <w:rFonts w:ascii="Arial" w:eastAsia="Arial" w:hAnsi="Arial" w:cs="Arial"/>
          <w:b/>
          <w:color w:val="323299"/>
          <w:spacing w:val="1"/>
          <w:w w:val="102"/>
          <w:sz w:val="21"/>
          <w:szCs w:val="21"/>
        </w:rPr>
      </w:pPr>
    </w:p>
    <w:p w:rsidR="00EA6864" w:rsidRDefault="00EA6864" w:rsidP="004E2DFD">
      <w:pPr>
        <w:spacing w:line="244" w:lineRule="auto"/>
        <w:ind w:left="112" w:right="97"/>
        <w:rPr>
          <w:rFonts w:ascii="Arial" w:eastAsia="Arial" w:hAnsi="Arial" w:cs="Arial"/>
          <w:b/>
          <w:color w:val="323299"/>
          <w:spacing w:val="1"/>
          <w:w w:val="102"/>
          <w:sz w:val="21"/>
          <w:szCs w:val="21"/>
        </w:rPr>
      </w:pPr>
    </w:p>
    <w:p w:rsidR="004E2DFD" w:rsidRDefault="000028CA" w:rsidP="004E2DFD">
      <w:pPr>
        <w:spacing w:line="244" w:lineRule="auto"/>
        <w:ind w:left="112" w:right="97"/>
        <w:rPr>
          <w:rFonts w:ascii="Arial" w:eastAsia="Arial" w:hAnsi="Arial" w:cs="Arial"/>
          <w:b/>
          <w:color w:val="323299"/>
          <w:w w:val="102"/>
          <w:sz w:val="21"/>
          <w:szCs w:val="21"/>
        </w:rPr>
      </w:pPr>
      <w:r>
        <w:rPr>
          <w:rFonts w:ascii="Arial" w:eastAsia="Arial" w:hAnsi="Arial" w:cs="Arial"/>
          <w:b/>
          <w:color w:val="323299"/>
          <w:spacing w:val="1"/>
          <w:w w:val="102"/>
          <w:sz w:val="21"/>
          <w:szCs w:val="21"/>
        </w:rPr>
        <w:lastRenderedPageBreak/>
        <w:t>R</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L</w:t>
      </w:r>
      <w:r>
        <w:rPr>
          <w:rFonts w:ascii="Arial" w:eastAsia="Arial" w:hAnsi="Arial" w:cs="Arial"/>
          <w:b/>
          <w:color w:val="323299"/>
          <w:spacing w:val="-2"/>
          <w:w w:val="102"/>
          <w:sz w:val="21"/>
          <w:szCs w:val="21"/>
        </w:rPr>
        <w:t>E</w:t>
      </w:r>
      <w:r>
        <w:rPr>
          <w:rFonts w:ascii="Arial" w:eastAsia="Arial" w:hAnsi="Arial" w:cs="Arial"/>
          <w:b/>
          <w:color w:val="323299"/>
          <w:w w:val="102"/>
          <w:sz w:val="21"/>
          <w:szCs w:val="21"/>
        </w:rPr>
        <w:t xml:space="preserve">S </w:t>
      </w:r>
    </w:p>
    <w:p w:rsidR="004E2DFD" w:rsidRDefault="004E2DFD" w:rsidP="004E2DFD">
      <w:pPr>
        <w:spacing w:line="244" w:lineRule="auto"/>
        <w:ind w:left="112" w:right="97"/>
        <w:rPr>
          <w:rFonts w:ascii="Arial" w:eastAsia="Arial" w:hAnsi="Arial" w:cs="Arial"/>
          <w:b/>
          <w:color w:val="000000"/>
          <w:spacing w:val="-2"/>
          <w:w w:val="102"/>
          <w:sz w:val="21"/>
          <w:szCs w:val="21"/>
        </w:rPr>
      </w:pPr>
    </w:p>
    <w:p w:rsidR="00B213FE" w:rsidRDefault="000028CA" w:rsidP="004E2DFD">
      <w:pPr>
        <w:spacing w:line="244" w:lineRule="auto"/>
        <w:ind w:left="112" w:right="97"/>
        <w:rPr>
          <w:rFonts w:ascii="Arial" w:eastAsia="Arial" w:hAnsi="Arial" w:cs="Arial"/>
          <w:sz w:val="21"/>
          <w:szCs w:val="21"/>
        </w:rPr>
      </w:pPr>
      <w:r>
        <w:rPr>
          <w:rFonts w:ascii="Arial" w:eastAsia="Arial" w:hAnsi="Arial" w:cs="Arial"/>
          <w:b/>
          <w:color w:val="000000"/>
          <w:spacing w:val="-2"/>
          <w:w w:val="102"/>
          <w:sz w:val="21"/>
          <w:szCs w:val="21"/>
        </w:rPr>
        <w:t>T</w:t>
      </w:r>
      <w:r>
        <w:rPr>
          <w:rFonts w:ascii="Arial" w:eastAsia="Arial" w:hAnsi="Arial" w:cs="Arial"/>
          <w:b/>
          <w:color w:val="000000"/>
          <w:spacing w:val="1"/>
          <w:w w:val="102"/>
          <w:sz w:val="21"/>
          <w:szCs w:val="21"/>
        </w:rPr>
        <w:t>RUS</w:t>
      </w:r>
      <w:r>
        <w:rPr>
          <w:rFonts w:ascii="Arial" w:eastAsia="Arial" w:hAnsi="Arial" w:cs="Arial"/>
          <w:b/>
          <w:color w:val="000000"/>
          <w:spacing w:val="-2"/>
          <w:w w:val="102"/>
          <w:sz w:val="21"/>
          <w:szCs w:val="21"/>
        </w:rPr>
        <w:t>TE</w:t>
      </w:r>
      <w:r>
        <w:rPr>
          <w:rFonts w:ascii="Arial" w:eastAsia="Arial" w:hAnsi="Arial" w:cs="Arial"/>
          <w:b/>
          <w:color w:val="000000"/>
          <w:spacing w:val="1"/>
          <w:w w:val="102"/>
          <w:sz w:val="21"/>
          <w:szCs w:val="21"/>
        </w:rPr>
        <w:t>E</w:t>
      </w:r>
      <w:r>
        <w:rPr>
          <w:rFonts w:ascii="Arial" w:eastAsia="Arial" w:hAnsi="Arial" w:cs="Arial"/>
          <w:b/>
          <w:color w:val="000000"/>
          <w:w w:val="102"/>
          <w:sz w:val="21"/>
          <w:szCs w:val="21"/>
        </w:rPr>
        <w:t>S</w:t>
      </w:r>
    </w:p>
    <w:p w:rsidR="00B213FE" w:rsidRDefault="000028CA">
      <w:pPr>
        <w:spacing w:before="7" w:line="243" w:lineRule="auto"/>
        <w:ind w:left="112" w:right="97"/>
        <w:rPr>
          <w:rFonts w:ascii="Arial" w:eastAsia="Arial" w:hAnsi="Arial" w:cs="Arial"/>
          <w:sz w:val="21"/>
          <w:szCs w:val="21"/>
        </w:rPr>
      </w:pPr>
      <w:r>
        <w:rPr>
          <w:rFonts w:ascii="Arial" w:eastAsia="Arial" w:hAnsi="Arial" w:cs="Arial"/>
          <w:sz w:val="21"/>
          <w:szCs w:val="21"/>
        </w:rPr>
        <w:t>A</w:t>
      </w:r>
      <w:r>
        <w:rPr>
          <w:rFonts w:ascii="Arial" w:eastAsia="Arial" w:hAnsi="Arial" w:cs="Arial"/>
          <w:spacing w:val="8"/>
          <w:sz w:val="21"/>
          <w:szCs w:val="21"/>
        </w:rPr>
        <w:t xml:space="preserve"> </w:t>
      </w:r>
      <w:r>
        <w:rPr>
          <w:rFonts w:ascii="Arial" w:eastAsia="Arial" w:hAnsi="Arial" w:cs="Arial"/>
          <w:spacing w:val="-2"/>
          <w:sz w:val="21"/>
          <w:szCs w:val="21"/>
        </w:rPr>
        <w:t>na</w:t>
      </w:r>
      <w:r>
        <w:rPr>
          <w:rFonts w:ascii="Arial" w:eastAsia="Arial" w:hAnsi="Arial" w:cs="Arial"/>
          <w:spacing w:val="1"/>
          <w:sz w:val="21"/>
          <w:szCs w:val="21"/>
        </w:rPr>
        <w:t>me</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T</w:t>
      </w:r>
      <w:r>
        <w:rPr>
          <w:rFonts w:ascii="Arial" w:eastAsia="Arial" w:hAnsi="Arial" w:cs="Arial"/>
          <w:sz w:val="21"/>
          <w:szCs w:val="21"/>
        </w:rPr>
        <w:t>r</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2"/>
          <w:sz w:val="21"/>
          <w:szCs w:val="21"/>
        </w:rPr>
        <w:t>(</w:t>
      </w:r>
      <w:r>
        <w:rPr>
          <w:rFonts w:ascii="Arial" w:eastAsia="Arial" w:hAnsi="Arial" w:cs="Arial"/>
          <w:spacing w:val="1"/>
          <w:sz w:val="21"/>
          <w:szCs w:val="21"/>
        </w:rPr>
        <w:t>cu</w:t>
      </w:r>
      <w:r>
        <w:rPr>
          <w:rFonts w:ascii="Arial" w:eastAsia="Arial" w:hAnsi="Arial" w:cs="Arial"/>
          <w:sz w:val="21"/>
          <w:szCs w:val="21"/>
        </w:rPr>
        <w:t>rr</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15"/>
          <w:sz w:val="21"/>
          <w:szCs w:val="21"/>
        </w:rPr>
        <w:t xml:space="preserve"> </w:t>
      </w:r>
      <w:r w:rsidR="008920F4">
        <w:rPr>
          <w:rFonts w:ascii="Arial" w:eastAsia="Arial" w:hAnsi="Arial" w:cs="Arial"/>
          <w:spacing w:val="1"/>
          <w:sz w:val="21"/>
          <w:szCs w:val="21"/>
        </w:rPr>
        <w:t>Malcolm Aickin, Treasurer</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3"/>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pacing w:val="1"/>
          <w:sz w:val="21"/>
          <w:szCs w:val="21"/>
        </w:rPr>
        <w:t>po</w:t>
      </w:r>
      <w:r>
        <w:rPr>
          <w:rFonts w:ascii="Arial" w:eastAsia="Arial" w:hAnsi="Arial" w:cs="Arial"/>
          <w:spacing w:val="-2"/>
          <w:sz w:val="21"/>
          <w:szCs w:val="21"/>
        </w:rPr>
        <w:t>n</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4"/>
          <w:sz w:val="21"/>
          <w:szCs w:val="21"/>
        </w:rPr>
        <w:t>b</w:t>
      </w:r>
      <w:r>
        <w:rPr>
          <w:rFonts w:ascii="Arial" w:eastAsia="Arial" w:hAnsi="Arial" w:cs="Arial"/>
          <w:spacing w:val="3"/>
          <w:sz w:val="21"/>
          <w:szCs w:val="21"/>
        </w:rPr>
        <w:t>i</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z w:val="21"/>
          <w:szCs w:val="21"/>
        </w:rPr>
        <w:t>ty</w:t>
      </w:r>
      <w:r>
        <w:rPr>
          <w:rFonts w:ascii="Arial" w:eastAsia="Arial" w:hAnsi="Arial" w:cs="Arial"/>
          <w:spacing w:val="19"/>
          <w:sz w:val="21"/>
          <w:szCs w:val="21"/>
        </w:rPr>
        <w:t xml:space="preserve"> </w:t>
      </w:r>
      <w:r>
        <w:rPr>
          <w:rFonts w:ascii="Arial" w:eastAsia="Arial" w:hAnsi="Arial" w:cs="Arial"/>
          <w:spacing w:val="3"/>
          <w:w w:val="102"/>
          <w:sz w:val="21"/>
          <w:szCs w:val="21"/>
        </w:rPr>
        <w:t>f</w:t>
      </w:r>
      <w:r>
        <w:rPr>
          <w:rFonts w:ascii="Arial" w:eastAsia="Arial" w:hAnsi="Arial" w:cs="Arial"/>
          <w:spacing w:val="1"/>
          <w:w w:val="102"/>
          <w:sz w:val="21"/>
          <w:szCs w:val="21"/>
        </w:rPr>
        <w:t>o</w:t>
      </w:r>
      <w:r>
        <w:rPr>
          <w:rFonts w:ascii="Arial" w:eastAsia="Arial" w:hAnsi="Arial" w:cs="Arial"/>
          <w:w w:val="102"/>
          <w:sz w:val="21"/>
          <w:szCs w:val="21"/>
        </w:rPr>
        <w:t xml:space="preserve">r </w:t>
      </w:r>
      <w:r>
        <w:rPr>
          <w:rFonts w:ascii="Arial" w:eastAsia="Arial" w:hAnsi="Arial" w:cs="Arial"/>
          <w:sz w:val="21"/>
          <w:szCs w:val="21"/>
        </w:rPr>
        <w:t>l</w:t>
      </w:r>
      <w:r>
        <w:rPr>
          <w:rFonts w:ascii="Arial" w:eastAsia="Arial" w:hAnsi="Arial" w:cs="Arial"/>
          <w:spacing w:val="1"/>
          <w:sz w:val="21"/>
          <w:szCs w:val="21"/>
        </w:rPr>
        <w:t>ea</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z w:val="21"/>
          <w:szCs w:val="21"/>
        </w:rPr>
        <w:t>f</w:t>
      </w:r>
      <w:r>
        <w:rPr>
          <w:rFonts w:ascii="Arial" w:eastAsia="Arial" w:hAnsi="Arial" w:cs="Arial"/>
          <w:spacing w:val="1"/>
          <w:sz w:val="21"/>
          <w:szCs w:val="21"/>
        </w:rPr>
        <w:t>eg</w:t>
      </w:r>
      <w:r>
        <w:rPr>
          <w:rFonts w:ascii="Arial" w:eastAsia="Arial" w:hAnsi="Arial" w:cs="Arial"/>
          <w:spacing w:val="-2"/>
          <w:sz w:val="21"/>
          <w:szCs w:val="21"/>
        </w:rPr>
        <w:t>u</w:t>
      </w:r>
      <w:r>
        <w:rPr>
          <w:rFonts w:ascii="Arial" w:eastAsia="Arial" w:hAnsi="Arial" w:cs="Arial"/>
          <w:spacing w:val="1"/>
          <w:sz w:val="21"/>
          <w:szCs w:val="21"/>
        </w:rPr>
        <w:t>a</w:t>
      </w:r>
      <w:r>
        <w:rPr>
          <w:rFonts w:ascii="Arial" w:eastAsia="Arial" w:hAnsi="Arial" w:cs="Arial"/>
          <w:sz w:val="21"/>
          <w:szCs w:val="21"/>
        </w:rPr>
        <w:t>r</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3"/>
          <w:sz w:val="21"/>
          <w:szCs w:val="21"/>
        </w:rPr>
        <w:t xml:space="preserve"> </w:t>
      </w:r>
      <w:r>
        <w:rPr>
          <w:rFonts w:ascii="Arial" w:eastAsia="Arial" w:hAnsi="Arial" w:cs="Arial"/>
          <w:sz w:val="21"/>
          <w:szCs w:val="21"/>
        </w:rPr>
        <w:t>i</w:t>
      </w:r>
      <w:r>
        <w:rPr>
          <w:rFonts w:ascii="Arial" w:eastAsia="Arial" w:hAnsi="Arial" w:cs="Arial"/>
          <w:spacing w:val="1"/>
          <w:sz w:val="21"/>
          <w:szCs w:val="21"/>
        </w:rPr>
        <w:t>ss</w:t>
      </w:r>
      <w:r>
        <w:rPr>
          <w:rFonts w:ascii="Arial" w:eastAsia="Arial" w:hAnsi="Arial" w:cs="Arial"/>
          <w:spacing w:val="-2"/>
          <w:sz w:val="21"/>
          <w:szCs w:val="21"/>
        </w:rPr>
        <w:t>u</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bo</w:t>
      </w:r>
      <w:r>
        <w:rPr>
          <w:rFonts w:ascii="Arial" w:eastAsia="Arial" w:hAnsi="Arial" w:cs="Arial"/>
          <w:spacing w:val="-4"/>
          <w:sz w:val="21"/>
          <w:szCs w:val="21"/>
        </w:rPr>
        <w:t>a</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o</w:t>
      </w:r>
      <w:r>
        <w:rPr>
          <w:rFonts w:ascii="Arial" w:eastAsia="Arial" w:hAnsi="Arial" w:cs="Arial"/>
          <w:spacing w:val="1"/>
          <w:sz w:val="21"/>
          <w:szCs w:val="21"/>
        </w:rPr>
        <w:t>mm</w:t>
      </w:r>
      <w:r>
        <w:rPr>
          <w:rFonts w:ascii="Arial" w:eastAsia="Arial" w:hAnsi="Arial" w:cs="Arial"/>
          <w:sz w:val="21"/>
          <w:szCs w:val="21"/>
        </w:rPr>
        <w:t>i</w:t>
      </w:r>
      <w:r>
        <w:rPr>
          <w:rFonts w:ascii="Arial" w:eastAsia="Arial" w:hAnsi="Arial" w:cs="Arial"/>
          <w:spacing w:val="-2"/>
          <w:sz w:val="21"/>
          <w:szCs w:val="21"/>
        </w:rPr>
        <w:t>t</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h</w:t>
      </w:r>
      <w:r>
        <w:rPr>
          <w:rFonts w:ascii="Arial" w:eastAsia="Arial" w:hAnsi="Arial" w:cs="Arial"/>
          <w:spacing w:val="1"/>
          <w:sz w:val="21"/>
          <w:szCs w:val="21"/>
        </w:rPr>
        <w:t>ou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3"/>
          <w:sz w:val="21"/>
          <w:szCs w:val="21"/>
        </w:rPr>
        <w:t>f</w:t>
      </w:r>
      <w:r>
        <w:rPr>
          <w:rFonts w:ascii="Arial" w:eastAsia="Arial" w:hAnsi="Arial" w:cs="Arial"/>
          <w:sz w:val="21"/>
          <w:szCs w:val="21"/>
        </w:rPr>
        <w:t>y</w:t>
      </w:r>
      <w:r>
        <w:rPr>
          <w:rFonts w:ascii="Arial" w:eastAsia="Arial" w:hAnsi="Arial" w:cs="Arial"/>
          <w:spacing w:val="10"/>
          <w:sz w:val="21"/>
          <w:szCs w:val="21"/>
        </w:rPr>
        <w:t xml:space="preserve"> </w:t>
      </w:r>
      <w:r>
        <w:rPr>
          <w:rFonts w:ascii="Arial" w:eastAsia="Arial" w:hAnsi="Arial" w:cs="Arial"/>
          <w:sz w:val="21"/>
          <w:szCs w:val="21"/>
        </w:rPr>
        <w:t>i</w:t>
      </w:r>
      <w:r>
        <w:rPr>
          <w:rFonts w:ascii="Arial" w:eastAsia="Arial" w:hAnsi="Arial" w:cs="Arial"/>
          <w:spacing w:val="-2"/>
          <w:sz w:val="21"/>
          <w:szCs w:val="21"/>
        </w:rPr>
        <w:t>t</w:t>
      </w:r>
      <w:r>
        <w:rPr>
          <w:rFonts w:ascii="Arial" w:eastAsia="Arial" w:hAnsi="Arial" w:cs="Arial"/>
          <w:spacing w:val="1"/>
          <w:sz w:val="21"/>
          <w:szCs w:val="21"/>
        </w:rPr>
        <w:t>se</w:t>
      </w:r>
      <w:r>
        <w:rPr>
          <w:rFonts w:ascii="Arial" w:eastAsia="Arial" w:hAnsi="Arial" w:cs="Arial"/>
          <w:spacing w:val="-2"/>
          <w:sz w:val="21"/>
          <w:szCs w:val="21"/>
        </w:rPr>
        <w:t>l</w:t>
      </w:r>
      <w:r>
        <w:rPr>
          <w:rFonts w:ascii="Arial" w:eastAsia="Arial" w:hAnsi="Arial" w:cs="Arial"/>
          <w:sz w:val="21"/>
          <w:szCs w:val="21"/>
        </w:rPr>
        <w:t>f</w:t>
      </w:r>
      <w:r>
        <w:rPr>
          <w:rFonts w:ascii="Arial" w:eastAsia="Arial" w:hAnsi="Arial" w:cs="Arial"/>
          <w:spacing w:val="14"/>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spacing w:val="-4"/>
          <w:w w:val="102"/>
          <w:sz w:val="21"/>
          <w:szCs w:val="21"/>
        </w:rPr>
        <w:t>a</w:t>
      </w:r>
      <w:r>
        <w:rPr>
          <w:rFonts w:ascii="Arial" w:eastAsia="Arial" w:hAnsi="Arial" w:cs="Arial"/>
          <w:spacing w:val="3"/>
          <w:w w:val="102"/>
          <w:sz w:val="21"/>
          <w:szCs w:val="21"/>
        </w:rPr>
        <w:t>t</w:t>
      </w:r>
      <w:r>
        <w:rPr>
          <w:rFonts w:ascii="Arial" w:eastAsia="Arial" w:hAnsi="Arial" w:cs="Arial"/>
          <w:w w:val="102"/>
          <w:sz w:val="21"/>
          <w:szCs w:val="21"/>
        </w:rPr>
        <w:t>:</w:t>
      </w:r>
    </w:p>
    <w:p w:rsidR="00B213FE" w:rsidRDefault="00B213FE">
      <w:pPr>
        <w:spacing w:before="2" w:line="260" w:lineRule="exact"/>
        <w:rPr>
          <w:sz w:val="26"/>
          <w:szCs w:val="26"/>
        </w:rPr>
      </w:pPr>
    </w:p>
    <w:p w:rsidR="00B213FE" w:rsidRPr="000028CA" w:rsidRDefault="000028CA" w:rsidP="000028CA">
      <w:pPr>
        <w:pStyle w:val="ListParagraph"/>
        <w:numPr>
          <w:ilvl w:val="0"/>
          <w:numId w:val="2"/>
        </w:numPr>
        <w:rPr>
          <w:rFonts w:ascii="Arial" w:eastAsia="Arial" w:hAnsi="Arial" w:cs="Arial"/>
          <w:sz w:val="21"/>
          <w:szCs w:val="21"/>
        </w:rPr>
      </w:pP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z w:val="21"/>
          <w:szCs w:val="21"/>
        </w:rPr>
        <w:t>r</w:t>
      </w:r>
      <w:r w:rsidRPr="000028CA">
        <w:rPr>
          <w:rFonts w:ascii="Arial" w:eastAsia="Arial" w:hAnsi="Arial" w:cs="Arial"/>
          <w:spacing w:val="-2"/>
          <w:sz w:val="21"/>
          <w:szCs w:val="21"/>
        </w:rPr>
        <w:t>o</w:t>
      </w:r>
      <w:r w:rsidRPr="000028CA">
        <w:rPr>
          <w:rFonts w:ascii="Arial" w:eastAsia="Arial" w:hAnsi="Arial" w:cs="Arial"/>
          <w:spacing w:val="3"/>
          <w:sz w:val="21"/>
          <w:szCs w:val="21"/>
        </w:rPr>
        <w:t>l</w:t>
      </w:r>
      <w:r w:rsidRPr="000028CA">
        <w:rPr>
          <w:rFonts w:ascii="Arial" w:eastAsia="Arial" w:hAnsi="Arial" w:cs="Arial"/>
          <w:spacing w:val="-2"/>
          <w:sz w:val="21"/>
          <w:szCs w:val="21"/>
        </w:rPr>
        <w:t>e</w:t>
      </w:r>
      <w:r w:rsidRPr="000028CA">
        <w:rPr>
          <w:rFonts w:ascii="Arial" w:eastAsia="Arial" w:hAnsi="Arial" w:cs="Arial"/>
          <w:sz w:val="21"/>
          <w:szCs w:val="21"/>
        </w:rPr>
        <w:t>s</w:t>
      </w:r>
      <w:r w:rsidRPr="000028CA">
        <w:rPr>
          <w:rFonts w:ascii="Arial" w:eastAsia="Arial" w:hAnsi="Arial" w:cs="Arial"/>
          <w:spacing w:val="11"/>
          <w:sz w:val="21"/>
          <w:szCs w:val="21"/>
        </w:rPr>
        <w:t xml:space="preserve"> </w:t>
      </w:r>
      <w:r w:rsidRPr="000028CA">
        <w:rPr>
          <w:rFonts w:ascii="Arial" w:eastAsia="Arial" w:hAnsi="Arial" w:cs="Arial"/>
          <w:spacing w:val="-2"/>
          <w:sz w:val="21"/>
          <w:szCs w:val="21"/>
        </w:rPr>
        <w:t>o</w:t>
      </w:r>
      <w:r w:rsidRPr="000028CA">
        <w:rPr>
          <w:rFonts w:ascii="Arial" w:eastAsia="Arial" w:hAnsi="Arial" w:cs="Arial"/>
          <w:spacing w:val="1"/>
          <w:sz w:val="21"/>
          <w:szCs w:val="21"/>
        </w:rPr>
        <w:t>u</w:t>
      </w:r>
      <w:r w:rsidRPr="000028CA">
        <w:rPr>
          <w:rFonts w:ascii="Arial" w:eastAsia="Arial" w:hAnsi="Arial" w:cs="Arial"/>
          <w:spacing w:val="-2"/>
          <w:sz w:val="21"/>
          <w:szCs w:val="21"/>
        </w:rPr>
        <w:t>t</w:t>
      </w:r>
      <w:r w:rsidRPr="000028CA">
        <w:rPr>
          <w:rFonts w:ascii="Arial" w:eastAsia="Arial" w:hAnsi="Arial" w:cs="Arial"/>
          <w:sz w:val="21"/>
          <w:szCs w:val="21"/>
        </w:rPr>
        <w:t>li</w:t>
      </w:r>
      <w:r w:rsidRPr="000028CA">
        <w:rPr>
          <w:rFonts w:ascii="Arial" w:eastAsia="Arial" w:hAnsi="Arial" w:cs="Arial"/>
          <w:spacing w:val="1"/>
          <w:sz w:val="21"/>
          <w:szCs w:val="21"/>
        </w:rPr>
        <w:t>n</w:t>
      </w:r>
      <w:r w:rsidRPr="000028CA">
        <w:rPr>
          <w:rFonts w:ascii="Arial" w:eastAsia="Arial" w:hAnsi="Arial" w:cs="Arial"/>
          <w:spacing w:val="-2"/>
          <w:sz w:val="21"/>
          <w:szCs w:val="21"/>
        </w:rPr>
        <w:t>e</w:t>
      </w:r>
      <w:r w:rsidRPr="000028CA">
        <w:rPr>
          <w:rFonts w:ascii="Arial" w:eastAsia="Arial" w:hAnsi="Arial" w:cs="Arial"/>
          <w:sz w:val="21"/>
          <w:szCs w:val="21"/>
        </w:rPr>
        <w:t>d</w:t>
      </w:r>
      <w:r w:rsidRPr="000028CA">
        <w:rPr>
          <w:rFonts w:ascii="Arial" w:eastAsia="Arial" w:hAnsi="Arial" w:cs="Arial"/>
          <w:spacing w:val="15"/>
          <w:sz w:val="21"/>
          <w:szCs w:val="21"/>
        </w:rPr>
        <w:t xml:space="preserve"> </w:t>
      </w:r>
      <w:r w:rsidRPr="000028CA">
        <w:rPr>
          <w:rFonts w:ascii="Arial" w:eastAsia="Arial" w:hAnsi="Arial" w:cs="Arial"/>
          <w:spacing w:val="3"/>
          <w:sz w:val="21"/>
          <w:szCs w:val="21"/>
        </w:rPr>
        <w:t>i</w:t>
      </w:r>
      <w:r w:rsidRPr="000028CA">
        <w:rPr>
          <w:rFonts w:ascii="Arial" w:eastAsia="Arial" w:hAnsi="Arial" w:cs="Arial"/>
          <w:sz w:val="21"/>
          <w:szCs w:val="21"/>
        </w:rPr>
        <w:t>n</w:t>
      </w:r>
      <w:r w:rsidRPr="000028CA">
        <w:rPr>
          <w:rFonts w:ascii="Arial" w:eastAsia="Arial" w:hAnsi="Arial" w:cs="Arial"/>
          <w:spacing w:val="3"/>
          <w:sz w:val="21"/>
          <w:szCs w:val="21"/>
        </w:rPr>
        <w:t xml:space="preserve"> </w:t>
      </w:r>
      <w:r w:rsidRPr="000028CA">
        <w:rPr>
          <w:rFonts w:ascii="Arial" w:eastAsia="Arial" w:hAnsi="Arial" w:cs="Arial"/>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is</w:t>
      </w:r>
      <w:r w:rsidRPr="000028CA">
        <w:rPr>
          <w:rFonts w:ascii="Arial" w:eastAsia="Arial" w:hAnsi="Arial" w:cs="Arial"/>
          <w:spacing w:val="7"/>
          <w:sz w:val="21"/>
          <w:szCs w:val="21"/>
        </w:rPr>
        <w:t xml:space="preserve"> </w:t>
      </w:r>
      <w:r w:rsidRPr="000028CA">
        <w:rPr>
          <w:rFonts w:ascii="Arial" w:eastAsia="Arial" w:hAnsi="Arial" w:cs="Arial"/>
          <w:spacing w:val="1"/>
          <w:sz w:val="21"/>
          <w:szCs w:val="21"/>
        </w:rPr>
        <w:t>se</w:t>
      </w:r>
      <w:r w:rsidRPr="000028CA">
        <w:rPr>
          <w:rFonts w:ascii="Arial" w:eastAsia="Arial" w:hAnsi="Arial" w:cs="Arial"/>
          <w:spacing w:val="-2"/>
          <w:sz w:val="21"/>
          <w:szCs w:val="21"/>
        </w:rPr>
        <w:t>c</w:t>
      </w:r>
      <w:r w:rsidRPr="000028CA">
        <w:rPr>
          <w:rFonts w:ascii="Arial" w:eastAsia="Arial" w:hAnsi="Arial" w:cs="Arial"/>
          <w:sz w:val="21"/>
          <w:szCs w:val="21"/>
        </w:rPr>
        <w:t>ti</w:t>
      </w:r>
      <w:r w:rsidRPr="000028CA">
        <w:rPr>
          <w:rFonts w:ascii="Arial" w:eastAsia="Arial" w:hAnsi="Arial" w:cs="Arial"/>
          <w:spacing w:val="1"/>
          <w:sz w:val="21"/>
          <w:szCs w:val="21"/>
        </w:rPr>
        <w:t>o</w:t>
      </w:r>
      <w:r w:rsidRPr="000028CA">
        <w:rPr>
          <w:rFonts w:ascii="Arial" w:eastAsia="Arial" w:hAnsi="Arial" w:cs="Arial"/>
          <w:sz w:val="21"/>
          <w:szCs w:val="21"/>
        </w:rPr>
        <w:t>n</w:t>
      </w:r>
      <w:r w:rsidRPr="000028CA">
        <w:rPr>
          <w:rFonts w:ascii="Arial" w:eastAsia="Arial" w:hAnsi="Arial" w:cs="Arial"/>
          <w:spacing w:val="15"/>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re</w:t>
      </w:r>
      <w:r w:rsidRPr="000028CA">
        <w:rPr>
          <w:rFonts w:ascii="Arial" w:eastAsia="Arial" w:hAnsi="Arial" w:cs="Arial"/>
          <w:spacing w:val="8"/>
          <w:sz w:val="21"/>
          <w:szCs w:val="21"/>
        </w:rPr>
        <w:t xml:space="preserve"> </w:t>
      </w:r>
      <w:r w:rsidRPr="000028CA">
        <w:rPr>
          <w:rFonts w:ascii="Arial" w:eastAsia="Arial" w:hAnsi="Arial" w:cs="Arial"/>
          <w:spacing w:val="-2"/>
          <w:sz w:val="21"/>
          <w:szCs w:val="21"/>
        </w:rPr>
        <w:t>be</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2"/>
          <w:sz w:val="21"/>
          <w:szCs w:val="21"/>
        </w:rPr>
        <w:t xml:space="preserve"> </w:t>
      </w:r>
      <w:r w:rsidRPr="000028CA">
        <w:rPr>
          <w:rFonts w:ascii="Arial" w:eastAsia="Arial" w:hAnsi="Arial" w:cs="Arial"/>
          <w:spacing w:val="1"/>
          <w:sz w:val="21"/>
          <w:szCs w:val="21"/>
        </w:rPr>
        <w:t>u</w:t>
      </w:r>
      <w:r w:rsidRPr="000028CA">
        <w:rPr>
          <w:rFonts w:ascii="Arial" w:eastAsia="Arial" w:hAnsi="Arial" w:cs="Arial"/>
          <w:spacing w:val="-2"/>
          <w:sz w:val="21"/>
          <w:szCs w:val="21"/>
        </w:rPr>
        <w:t>n</w:t>
      </w:r>
      <w:r w:rsidRPr="000028CA">
        <w:rPr>
          <w:rFonts w:ascii="Arial" w:eastAsia="Arial" w:hAnsi="Arial" w:cs="Arial"/>
          <w:spacing w:val="1"/>
          <w:sz w:val="21"/>
          <w:szCs w:val="21"/>
        </w:rPr>
        <w:t>d</w:t>
      </w:r>
      <w:r w:rsidRPr="000028CA">
        <w:rPr>
          <w:rFonts w:ascii="Arial" w:eastAsia="Arial" w:hAnsi="Arial" w:cs="Arial"/>
          <w:spacing w:val="-2"/>
          <w:sz w:val="21"/>
          <w:szCs w:val="21"/>
        </w:rPr>
        <w:t>e</w:t>
      </w:r>
      <w:r w:rsidRPr="000028CA">
        <w:rPr>
          <w:rFonts w:ascii="Arial" w:eastAsia="Arial" w:hAnsi="Arial" w:cs="Arial"/>
          <w:sz w:val="21"/>
          <w:szCs w:val="21"/>
        </w:rPr>
        <w:t>r</w:t>
      </w:r>
      <w:r w:rsidRPr="000028CA">
        <w:rPr>
          <w:rFonts w:ascii="Arial" w:eastAsia="Arial" w:hAnsi="Arial" w:cs="Arial"/>
          <w:spacing w:val="-2"/>
          <w:sz w:val="21"/>
          <w:szCs w:val="21"/>
        </w:rPr>
        <w:t>t</w:t>
      </w:r>
      <w:r w:rsidRPr="000028CA">
        <w:rPr>
          <w:rFonts w:ascii="Arial" w:eastAsia="Arial" w:hAnsi="Arial" w:cs="Arial"/>
          <w:spacing w:val="1"/>
          <w:sz w:val="21"/>
          <w:szCs w:val="21"/>
        </w:rPr>
        <w:t>ake</w:t>
      </w:r>
      <w:r w:rsidRPr="000028CA">
        <w:rPr>
          <w:rFonts w:ascii="Arial" w:eastAsia="Arial" w:hAnsi="Arial" w:cs="Arial"/>
          <w:sz w:val="21"/>
          <w:szCs w:val="21"/>
        </w:rPr>
        <w:t>n</w:t>
      </w:r>
      <w:r w:rsidRPr="000028CA">
        <w:rPr>
          <w:rFonts w:ascii="Arial" w:eastAsia="Arial" w:hAnsi="Arial" w:cs="Arial"/>
          <w:spacing w:val="21"/>
          <w:sz w:val="21"/>
          <w:szCs w:val="21"/>
        </w:rPr>
        <w:t xml:space="preserve"> </w:t>
      </w:r>
      <w:r w:rsidRPr="000028CA">
        <w:rPr>
          <w:rFonts w:ascii="Arial" w:eastAsia="Arial" w:hAnsi="Arial" w:cs="Arial"/>
          <w:spacing w:val="1"/>
          <w:w w:val="102"/>
          <w:sz w:val="21"/>
          <w:szCs w:val="21"/>
        </w:rPr>
        <w:t>a</w:t>
      </w:r>
      <w:r w:rsidRPr="000028CA">
        <w:rPr>
          <w:rFonts w:ascii="Arial" w:eastAsia="Arial" w:hAnsi="Arial" w:cs="Arial"/>
          <w:spacing w:val="-2"/>
          <w:w w:val="102"/>
          <w:sz w:val="21"/>
          <w:szCs w:val="21"/>
        </w:rPr>
        <w:t>p</w:t>
      </w:r>
      <w:r w:rsidRPr="000028CA">
        <w:rPr>
          <w:rFonts w:ascii="Arial" w:eastAsia="Arial" w:hAnsi="Arial" w:cs="Arial"/>
          <w:spacing w:val="1"/>
          <w:w w:val="102"/>
          <w:sz w:val="21"/>
          <w:szCs w:val="21"/>
        </w:rPr>
        <w:t>p</w:t>
      </w:r>
      <w:r w:rsidRPr="000028CA">
        <w:rPr>
          <w:rFonts w:ascii="Arial" w:eastAsia="Arial" w:hAnsi="Arial" w:cs="Arial"/>
          <w:w w:val="102"/>
          <w:sz w:val="21"/>
          <w:szCs w:val="21"/>
        </w:rPr>
        <w:t>r</w:t>
      </w:r>
      <w:r w:rsidRPr="000028CA">
        <w:rPr>
          <w:rFonts w:ascii="Arial" w:eastAsia="Arial" w:hAnsi="Arial" w:cs="Arial"/>
          <w:spacing w:val="1"/>
          <w:w w:val="102"/>
          <w:sz w:val="21"/>
          <w:szCs w:val="21"/>
        </w:rPr>
        <w:t>o</w:t>
      </w:r>
      <w:r w:rsidRPr="000028CA">
        <w:rPr>
          <w:rFonts w:ascii="Arial" w:eastAsia="Arial" w:hAnsi="Arial" w:cs="Arial"/>
          <w:spacing w:val="-4"/>
          <w:w w:val="102"/>
          <w:sz w:val="21"/>
          <w:szCs w:val="21"/>
        </w:rPr>
        <w:t>p</w:t>
      </w:r>
      <w:r w:rsidRPr="000028CA">
        <w:rPr>
          <w:rFonts w:ascii="Arial" w:eastAsia="Arial" w:hAnsi="Arial" w:cs="Arial"/>
          <w:spacing w:val="3"/>
          <w:w w:val="102"/>
          <w:sz w:val="21"/>
          <w:szCs w:val="21"/>
        </w:rPr>
        <w:t>r</w:t>
      </w:r>
      <w:r w:rsidRPr="000028CA">
        <w:rPr>
          <w:rFonts w:ascii="Arial" w:eastAsia="Arial" w:hAnsi="Arial" w:cs="Arial"/>
          <w:w w:val="102"/>
          <w:sz w:val="21"/>
          <w:szCs w:val="21"/>
        </w:rPr>
        <w:t>i</w:t>
      </w:r>
      <w:r w:rsidRPr="000028CA">
        <w:rPr>
          <w:rFonts w:ascii="Arial" w:eastAsia="Arial" w:hAnsi="Arial" w:cs="Arial"/>
          <w:spacing w:val="-2"/>
          <w:w w:val="102"/>
          <w:sz w:val="21"/>
          <w:szCs w:val="21"/>
        </w:rPr>
        <w:t>a</w:t>
      </w:r>
      <w:r w:rsidRPr="000028CA">
        <w:rPr>
          <w:rFonts w:ascii="Arial" w:eastAsia="Arial" w:hAnsi="Arial" w:cs="Arial"/>
          <w:w w:val="102"/>
          <w:sz w:val="21"/>
          <w:szCs w:val="21"/>
        </w:rPr>
        <w:t>t</w:t>
      </w:r>
      <w:r w:rsidRPr="000028CA">
        <w:rPr>
          <w:rFonts w:ascii="Arial" w:eastAsia="Arial" w:hAnsi="Arial" w:cs="Arial"/>
          <w:spacing w:val="-2"/>
          <w:w w:val="102"/>
          <w:sz w:val="21"/>
          <w:szCs w:val="21"/>
        </w:rPr>
        <w:t>e</w:t>
      </w:r>
      <w:r w:rsidRPr="000028CA">
        <w:rPr>
          <w:rFonts w:ascii="Arial" w:eastAsia="Arial" w:hAnsi="Arial" w:cs="Arial"/>
          <w:w w:val="102"/>
          <w:sz w:val="21"/>
          <w:szCs w:val="21"/>
        </w:rPr>
        <w:t>l</w:t>
      </w:r>
      <w:r w:rsidRPr="000028CA">
        <w:rPr>
          <w:rFonts w:ascii="Arial" w:eastAsia="Arial" w:hAnsi="Arial" w:cs="Arial"/>
          <w:spacing w:val="-4"/>
          <w:w w:val="102"/>
          <w:sz w:val="21"/>
          <w:szCs w:val="21"/>
        </w:rPr>
        <w:t>y</w:t>
      </w:r>
      <w:r w:rsidRPr="000028CA">
        <w:rPr>
          <w:rFonts w:ascii="Arial" w:eastAsia="Arial" w:hAnsi="Arial" w:cs="Arial"/>
          <w:w w:val="102"/>
          <w:sz w:val="21"/>
          <w:szCs w:val="21"/>
        </w:rPr>
        <w:t>.</w:t>
      </w:r>
    </w:p>
    <w:p w:rsidR="00B213FE" w:rsidRPr="000028CA" w:rsidRDefault="000028CA" w:rsidP="000028CA">
      <w:pPr>
        <w:pStyle w:val="ListParagraph"/>
        <w:numPr>
          <w:ilvl w:val="0"/>
          <w:numId w:val="2"/>
        </w:numPr>
        <w:spacing w:before="17" w:line="248" w:lineRule="auto"/>
        <w:ind w:right="1091"/>
        <w:rPr>
          <w:rFonts w:ascii="Arial" w:eastAsia="Arial" w:hAnsi="Arial" w:cs="Arial"/>
          <w:sz w:val="21"/>
          <w:szCs w:val="21"/>
        </w:rPr>
      </w:pPr>
      <w:r w:rsidRPr="000028CA">
        <w:rPr>
          <w:rFonts w:ascii="Arial" w:eastAsia="Arial" w:hAnsi="Arial" w:cs="Arial"/>
          <w:spacing w:val="-2"/>
          <w:sz w:val="21"/>
          <w:szCs w:val="21"/>
        </w:rPr>
        <w:t>a</w:t>
      </w:r>
      <w:r w:rsidRPr="000028CA">
        <w:rPr>
          <w:rFonts w:ascii="Arial" w:eastAsia="Arial" w:hAnsi="Arial" w:cs="Arial"/>
          <w:sz w:val="21"/>
          <w:szCs w:val="21"/>
        </w:rPr>
        <w:t>n</w:t>
      </w:r>
      <w:r w:rsidRPr="000028CA">
        <w:rPr>
          <w:rFonts w:ascii="Arial" w:eastAsia="Arial" w:hAnsi="Arial" w:cs="Arial"/>
          <w:spacing w:val="7"/>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p</w:t>
      </w:r>
      <w:r w:rsidRPr="000028CA">
        <w:rPr>
          <w:rFonts w:ascii="Arial" w:eastAsia="Arial" w:hAnsi="Arial" w:cs="Arial"/>
          <w:spacing w:val="1"/>
          <w:sz w:val="21"/>
          <w:szCs w:val="21"/>
        </w:rPr>
        <w:t>p</w:t>
      </w:r>
      <w:r w:rsidRPr="000028CA">
        <w:rPr>
          <w:rFonts w:ascii="Arial" w:eastAsia="Arial" w:hAnsi="Arial" w:cs="Arial"/>
          <w:sz w:val="21"/>
          <w:szCs w:val="21"/>
        </w:rPr>
        <w:t>r</w:t>
      </w:r>
      <w:r w:rsidRPr="000028CA">
        <w:rPr>
          <w:rFonts w:ascii="Arial" w:eastAsia="Arial" w:hAnsi="Arial" w:cs="Arial"/>
          <w:spacing w:val="1"/>
          <w:sz w:val="21"/>
          <w:szCs w:val="21"/>
        </w:rPr>
        <w:t>o</w:t>
      </w:r>
      <w:r w:rsidRPr="000028CA">
        <w:rPr>
          <w:rFonts w:ascii="Arial" w:eastAsia="Arial" w:hAnsi="Arial" w:cs="Arial"/>
          <w:spacing w:val="-2"/>
          <w:sz w:val="21"/>
          <w:szCs w:val="21"/>
        </w:rPr>
        <w:t>p</w:t>
      </w:r>
      <w:r w:rsidRPr="000028CA">
        <w:rPr>
          <w:rFonts w:ascii="Arial" w:eastAsia="Arial" w:hAnsi="Arial" w:cs="Arial"/>
          <w:sz w:val="21"/>
          <w:szCs w:val="21"/>
        </w:rPr>
        <w:t>ri</w:t>
      </w:r>
      <w:r w:rsidRPr="000028CA">
        <w:rPr>
          <w:rFonts w:ascii="Arial" w:eastAsia="Arial" w:hAnsi="Arial" w:cs="Arial"/>
          <w:spacing w:val="-2"/>
          <w:sz w:val="21"/>
          <w:szCs w:val="21"/>
        </w:rPr>
        <w:t>a</w:t>
      </w:r>
      <w:r w:rsidRPr="000028CA">
        <w:rPr>
          <w:rFonts w:ascii="Arial" w:eastAsia="Arial" w:hAnsi="Arial" w:cs="Arial"/>
          <w:sz w:val="21"/>
          <w:szCs w:val="21"/>
        </w:rPr>
        <w:t>te</w:t>
      </w:r>
      <w:r w:rsidRPr="000028CA">
        <w:rPr>
          <w:rFonts w:ascii="Arial" w:eastAsia="Arial" w:hAnsi="Arial" w:cs="Arial"/>
          <w:spacing w:val="21"/>
          <w:sz w:val="21"/>
          <w:szCs w:val="21"/>
        </w:rPr>
        <w:t xml:space="preserve"> </w:t>
      </w:r>
      <w:r w:rsidRPr="000028CA">
        <w:rPr>
          <w:rFonts w:ascii="Arial" w:eastAsia="Arial" w:hAnsi="Arial" w:cs="Arial"/>
          <w:spacing w:val="3"/>
          <w:sz w:val="21"/>
          <w:szCs w:val="21"/>
        </w:rPr>
        <w:t>S</w:t>
      </w:r>
      <w:r w:rsidRPr="000028CA">
        <w:rPr>
          <w:rFonts w:ascii="Arial" w:eastAsia="Arial" w:hAnsi="Arial" w:cs="Arial"/>
          <w:spacing w:val="-4"/>
          <w:sz w:val="21"/>
          <w:szCs w:val="21"/>
        </w:rPr>
        <w:t>a</w:t>
      </w:r>
      <w:r w:rsidRPr="000028CA">
        <w:rPr>
          <w:rFonts w:ascii="Arial" w:eastAsia="Arial" w:hAnsi="Arial" w:cs="Arial"/>
          <w:sz w:val="21"/>
          <w:szCs w:val="21"/>
        </w:rPr>
        <w:t>f</w:t>
      </w:r>
      <w:r w:rsidRPr="000028CA">
        <w:rPr>
          <w:rFonts w:ascii="Arial" w:eastAsia="Arial" w:hAnsi="Arial" w:cs="Arial"/>
          <w:spacing w:val="1"/>
          <w:sz w:val="21"/>
          <w:szCs w:val="21"/>
        </w:rPr>
        <w:t>eg</w:t>
      </w:r>
      <w:r w:rsidRPr="000028CA">
        <w:rPr>
          <w:rFonts w:ascii="Arial" w:eastAsia="Arial" w:hAnsi="Arial" w:cs="Arial"/>
          <w:spacing w:val="-2"/>
          <w:sz w:val="21"/>
          <w:szCs w:val="21"/>
        </w:rPr>
        <w:t>u</w:t>
      </w:r>
      <w:r w:rsidRPr="000028CA">
        <w:rPr>
          <w:rFonts w:ascii="Arial" w:eastAsia="Arial" w:hAnsi="Arial" w:cs="Arial"/>
          <w:spacing w:val="1"/>
          <w:sz w:val="21"/>
          <w:szCs w:val="21"/>
        </w:rPr>
        <w:t>a</w:t>
      </w:r>
      <w:r w:rsidRPr="000028CA">
        <w:rPr>
          <w:rFonts w:ascii="Arial" w:eastAsia="Arial" w:hAnsi="Arial" w:cs="Arial"/>
          <w:spacing w:val="-2"/>
          <w:sz w:val="21"/>
          <w:szCs w:val="21"/>
        </w:rPr>
        <w:t>r</w:t>
      </w:r>
      <w:r w:rsidRPr="000028CA">
        <w:rPr>
          <w:rFonts w:ascii="Arial" w:eastAsia="Arial" w:hAnsi="Arial" w:cs="Arial"/>
          <w:spacing w:val="1"/>
          <w:sz w:val="21"/>
          <w:szCs w:val="21"/>
        </w:rPr>
        <w:t>d</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25"/>
          <w:sz w:val="21"/>
          <w:szCs w:val="21"/>
        </w:rPr>
        <w:t xml:space="preserve"> </w:t>
      </w:r>
      <w:r w:rsidRPr="000028CA">
        <w:rPr>
          <w:rFonts w:ascii="Arial" w:eastAsia="Arial" w:hAnsi="Arial" w:cs="Arial"/>
          <w:sz w:val="21"/>
          <w:szCs w:val="21"/>
        </w:rPr>
        <w:t>i</w:t>
      </w:r>
      <w:r w:rsidRPr="000028CA">
        <w:rPr>
          <w:rFonts w:ascii="Arial" w:eastAsia="Arial" w:hAnsi="Arial" w:cs="Arial"/>
          <w:spacing w:val="1"/>
          <w:sz w:val="21"/>
          <w:szCs w:val="21"/>
        </w:rPr>
        <w:t>nd</w:t>
      </w:r>
      <w:r w:rsidRPr="000028CA">
        <w:rPr>
          <w:rFonts w:ascii="Arial" w:eastAsia="Arial" w:hAnsi="Arial" w:cs="Arial"/>
          <w:spacing w:val="-2"/>
          <w:sz w:val="21"/>
          <w:szCs w:val="21"/>
        </w:rPr>
        <w:t>uc</w:t>
      </w:r>
      <w:r w:rsidRPr="000028CA">
        <w:rPr>
          <w:rFonts w:ascii="Arial" w:eastAsia="Arial" w:hAnsi="Arial" w:cs="Arial"/>
          <w:sz w:val="21"/>
          <w:szCs w:val="21"/>
        </w:rPr>
        <w:t>t</w:t>
      </w:r>
      <w:r w:rsidRPr="000028CA">
        <w:rPr>
          <w:rFonts w:ascii="Arial" w:eastAsia="Arial" w:hAnsi="Arial" w:cs="Arial"/>
          <w:spacing w:val="3"/>
          <w:sz w:val="21"/>
          <w:szCs w:val="21"/>
        </w:rPr>
        <w:t>i</w:t>
      </w:r>
      <w:r w:rsidRPr="000028CA">
        <w:rPr>
          <w:rFonts w:ascii="Arial" w:eastAsia="Arial" w:hAnsi="Arial" w:cs="Arial"/>
          <w:spacing w:val="-2"/>
          <w:sz w:val="21"/>
          <w:szCs w:val="21"/>
        </w:rPr>
        <w:t>on</w:t>
      </w:r>
      <w:r w:rsidRPr="000028CA">
        <w:rPr>
          <w:rFonts w:ascii="Arial" w:eastAsia="Arial" w:hAnsi="Arial" w:cs="Arial"/>
          <w:sz w:val="21"/>
          <w:szCs w:val="21"/>
        </w:rPr>
        <w:t>,</w:t>
      </w:r>
      <w:r w:rsidRPr="000028CA">
        <w:rPr>
          <w:rFonts w:ascii="Arial" w:eastAsia="Arial" w:hAnsi="Arial" w:cs="Arial"/>
          <w:spacing w:val="23"/>
          <w:sz w:val="21"/>
          <w:szCs w:val="21"/>
        </w:rPr>
        <w:t xml:space="preserve"> </w:t>
      </w:r>
      <w:r w:rsidRPr="000028CA">
        <w:rPr>
          <w:rFonts w:ascii="Arial" w:eastAsia="Arial" w:hAnsi="Arial" w:cs="Arial"/>
          <w:spacing w:val="1"/>
          <w:sz w:val="21"/>
          <w:szCs w:val="21"/>
        </w:rPr>
        <w:t>s</w:t>
      </w:r>
      <w:r w:rsidRPr="000028CA">
        <w:rPr>
          <w:rFonts w:ascii="Arial" w:eastAsia="Arial" w:hAnsi="Arial" w:cs="Arial"/>
          <w:spacing w:val="-2"/>
          <w:sz w:val="21"/>
          <w:szCs w:val="21"/>
        </w:rPr>
        <w:t>upp</w:t>
      </w:r>
      <w:r w:rsidRPr="000028CA">
        <w:rPr>
          <w:rFonts w:ascii="Arial" w:eastAsia="Arial" w:hAnsi="Arial" w:cs="Arial"/>
          <w:spacing w:val="1"/>
          <w:sz w:val="21"/>
          <w:szCs w:val="21"/>
        </w:rPr>
        <w:t>o</w:t>
      </w:r>
      <w:r w:rsidRPr="000028CA">
        <w:rPr>
          <w:rFonts w:ascii="Arial" w:eastAsia="Arial" w:hAnsi="Arial" w:cs="Arial"/>
          <w:spacing w:val="-2"/>
          <w:sz w:val="21"/>
          <w:szCs w:val="21"/>
        </w:rPr>
        <w:t>r</w:t>
      </w:r>
      <w:r w:rsidRPr="000028CA">
        <w:rPr>
          <w:rFonts w:ascii="Arial" w:eastAsia="Arial" w:hAnsi="Arial" w:cs="Arial"/>
          <w:sz w:val="21"/>
          <w:szCs w:val="21"/>
        </w:rPr>
        <w:t>t</w:t>
      </w:r>
      <w:r w:rsidRPr="000028CA">
        <w:rPr>
          <w:rFonts w:ascii="Arial" w:eastAsia="Arial" w:hAnsi="Arial" w:cs="Arial"/>
          <w:spacing w:val="19"/>
          <w:sz w:val="21"/>
          <w:szCs w:val="21"/>
        </w:rPr>
        <w:t xml:space="preserve"> </w:t>
      </w:r>
      <w:r w:rsidRPr="000028CA">
        <w:rPr>
          <w:rFonts w:ascii="Arial" w:eastAsia="Arial" w:hAnsi="Arial" w:cs="Arial"/>
          <w:spacing w:val="-2"/>
          <w:sz w:val="21"/>
          <w:szCs w:val="21"/>
        </w:rPr>
        <w:t>an</w:t>
      </w:r>
      <w:r w:rsidRPr="000028CA">
        <w:rPr>
          <w:rFonts w:ascii="Arial" w:eastAsia="Arial" w:hAnsi="Arial" w:cs="Arial"/>
          <w:sz w:val="21"/>
          <w:szCs w:val="21"/>
        </w:rPr>
        <w:t>d</w:t>
      </w:r>
      <w:r w:rsidRPr="000028CA">
        <w:rPr>
          <w:rFonts w:ascii="Arial" w:eastAsia="Arial" w:hAnsi="Arial" w:cs="Arial"/>
          <w:spacing w:val="9"/>
          <w:sz w:val="21"/>
          <w:szCs w:val="21"/>
        </w:rPr>
        <w:t xml:space="preserve"> </w:t>
      </w:r>
      <w:r w:rsidRPr="000028CA">
        <w:rPr>
          <w:rFonts w:ascii="Arial" w:eastAsia="Arial" w:hAnsi="Arial" w:cs="Arial"/>
          <w:sz w:val="21"/>
          <w:szCs w:val="21"/>
        </w:rPr>
        <w:t>tr</w:t>
      </w:r>
      <w:r w:rsidRPr="000028CA">
        <w:rPr>
          <w:rFonts w:ascii="Arial" w:eastAsia="Arial" w:hAnsi="Arial" w:cs="Arial"/>
          <w:spacing w:val="-2"/>
          <w:sz w:val="21"/>
          <w:szCs w:val="21"/>
        </w:rPr>
        <w:t>a</w:t>
      </w:r>
      <w:r w:rsidRPr="000028CA">
        <w:rPr>
          <w:rFonts w:ascii="Arial" w:eastAsia="Arial" w:hAnsi="Arial" w:cs="Arial"/>
          <w:spacing w:val="3"/>
          <w:sz w:val="21"/>
          <w:szCs w:val="21"/>
        </w:rPr>
        <w:t>i</w:t>
      </w:r>
      <w:r w:rsidRPr="000028CA">
        <w:rPr>
          <w:rFonts w:ascii="Arial" w:eastAsia="Arial" w:hAnsi="Arial" w:cs="Arial"/>
          <w:spacing w:val="-4"/>
          <w:sz w:val="21"/>
          <w:szCs w:val="21"/>
        </w:rPr>
        <w:t>n</w:t>
      </w:r>
      <w:r w:rsidRPr="000028CA">
        <w:rPr>
          <w:rFonts w:ascii="Arial" w:eastAsia="Arial" w:hAnsi="Arial" w:cs="Arial"/>
          <w:spacing w:val="3"/>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4"/>
          <w:sz w:val="21"/>
          <w:szCs w:val="21"/>
        </w:rPr>
        <w:t xml:space="preserve"> </w:t>
      </w:r>
      <w:r w:rsidRPr="000028CA">
        <w:rPr>
          <w:rFonts w:ascii="Arial" w:eastAsia="Arial" w:hAnsi="Arial" w:cs="Arial"/>
          <w:spacing w:val="-2"/>
          <w:sz w:val="21"/>
          <w:szCs w:val="21"/>
        </w:rPr>
        <w:t>p</w:t>
      </w:r>
      <w:r w:rsidRPr="000028CA">
        <w:rPr>
          <w:rFonts w:ascii="Arial" w:eastAsia="Arial" w:hAnsi="Arial" w:cs="Arial"/>
          <w:sz w:val="21"/>
          <w:szCs w:val="21"/>
        </w:rPr>
        <w:t>r</w:t>
      </w:r>
      <w:r w:rsidRPr="000028CA">
        <w:rPr>
          <w:rFonts w:ascii="Arial" w:eastAsia="Arial" w:hAnsi="Arial" w:cs="Arial"/>
          <w:spacing w:val="1"/>
          <w:sz w:val="21"/>
          <w:szCs w:val="21"/>
        </w:rPr>
        <w:t>og</w:t>
      </w:r>
      <w:r w:rsidRPr="000028CA">
        <w:rPr>
          <w:rFonts w:ascii="Arial" w:eastAsia="Arial" w:hAnsi="Arial" w:cs="Arial"/>
          <w:sz w:val="21"/>
          <w:szCs w:val="21"/>
        </w:rPr>
        <w:t>r</w:t>
      </w:r>
      <w:r w:rsidRPr="000028CA">
        <w:rPr>
          <w:rFonts w:ascii="Arial" w:eastAsia="Arial" w:hAnsi="Arial" w:cs="Arial"/>
          <w:spacing w:val="-4"/>
          <w:sz w:val="21"/>
          <w:szCs w:val="21"/>
        </w:rPr>
        <w:t>a</w:t>
      </w:r>
      <w:r w:rsidRPr="000028CA">
        <w:rPr>
          <w:rFonts w:ascii="Arial" w:eastAsia="Arial" w:hAnsi="Arial" w:cs="Arial"/>
          <w:spacing w:val="-1"/>
          <w:sz w:val="21"/>
          <w:szCs w:val="21"/>
        </w:rPr>
        <w:t>m</w:t>
      </w:r>
      <w:r w:rsidRPr="000028CA">
        <w:rPr>
          <w:rFonts w:ascii="Arial" w:eastAsia="Arial" w:hAnsi="Arial" w:cs="Arial"/>
          <w:spacing w:val="1"/>
          <w:sz w:val="21"/>
          <w:szCs w:val="21"/>
        </w:rPr>
        <w:t>m</w:t>
      </w:r>
      <w:r w:rsidRPr="000028CA">
        <w:rPr>
          <w:rFonts w:ascii="Arial" w:eastAsia="Arial" w:hAnsi="Arial" w:cs="Arial"/>
          <w:sz w:val="21"/>
          <w:szCs w:val="21"/>
        </w:rPr>
        <w:t>e</w:t>
      </w:r>
      <w:r w:rsidRPr="000028CA">
        <w:rPr>
          <w:rFonts w:ascii="Arial" w:eastAsia="Arial" w:hAnsi="Arial" w:cs="Arial"/>
          <w:spacing w:val="21"/>
          <w:sz w:val="21"/>
          <w:szCs w:val="21"/>
        </w:rPr>
        <w:t xml:space="preserve"> </w:t>
      </w:r>
      <w:r w:rsidRPr="000028CA">
        <w:rPr>
          <w:rFonts w:ascii="Arial" w:eastAsia="Arial" w:hAnsi="Arial" w:cs="Arial"/>
          <w:spacing w:val="3"/>
          <w:w w:val="102"/>
          <w:sz w:val="21"/>
          <w:szCs w:val="21"/>
        </w:rPr>
        <w:t>i</w:t>
      </w:r>
      <w:r w:rsidRPr="000028CA">
        <w:rPr>
          <w:rFonts w:ascii="Arial" w:eastAsia="Arial" w:hAnsi="Arial" w:cs="Arial"/>
          <w:w w:val="102"/>
          <w:sz w:val="21"/>
          <w:szCs w:val="21"/>
        </w:rPr>
        <w:t xml:space="preserve">s </w:t>
      </w:r>
      <w:r w:rsidRPr="000028CA">
        <w:rPr>
          <w:rFonts w:ascii="Arial" w:eastAsia="Arial" w:hAnsi="Arial" w:cs="Arial"/>
          <w:spacing w:val="-2"/>
          <w:w w:val="102"/>
          <w:sz w:val="21"/>
          <w:szCs w:val="21"/>
        </w:rPr>
        <w:t>i</w:t>
      </w:r>
      <w:r w:rsidRPr="000028CA">
        <w:rPr>
          <w:rFonts w:ascii="Arial" w:eastAsia="Arial" w:hAnsi="Arial" w:cs="Arial"/>
          <w:spacing w:val="3"/>
          <w:w w:val="102"/>
          <w:sz w:val="21"/>
          <w:szCs w:val="21"/>
        </w:rPr>
        <w:t>m</w:t>
      </w:r>
      <w:r w:rsidRPr="000028CA">
        <w:rPr>
          <w:rFonts w:ascii="Arial" w:eastAsia="Arial" w:hAnsi="Arial" w:cs="Arial"/>
          <w:spacing w:val="-2"/>
          <w:w w:val="102"/>
          <w:sz w:val="21"/>
          <w:szCs w:val="21"/>
        </w:rPr>
        <w:t>p</w:t>
      </w:r>
      <w:r w:rsidRPr="000028CA">
        <w:rPr>
          <w:rFonts w:ascii="Arial" w:eastAsia="Arial" w:hAnsi="Arial" w:cs="Arial"/>
          <w:w w:val="102"/>
          <w:sz w:val="21"/>
          <w:szCs w:val="21"/>
        </w:rPr>
        <w:t>l</w:t>
      </w:r>
      <w:r w:rsidRPr="000028CA">
        <w:rPr>
          <w:rFonts w:ascii="Arial" w:eastAsia="Arial" w:hAnsi="Arial" w:cs="Arial"/>
          <w:spacing w:val="-2"/>
          <w:w w:val="102"/>
          <w:sz w:val="21"/>
          <w:szCs w:val="21"/>
        </w:rPr>
        <w:t>e</w:t>
      </w:r>
      <w:r w:rsidRPr="000028CA">
        <w:rPr>
          <w:rFonts w:ascii="Arial" w:eastAsia="Arial" w:hAnsi="Arial" w:cs="Arial"/>
          <w:spacing w:val="1"/>
          <w:w w:val="102"/>
          <w:sz w:val="21"/>
          <w:szCs w:val="21"/>
        </w:rPr>
        <w:t>m</w:t>
      </w:r>
      <w:r w:rsidRPr="000028CA">
        <w:rPr>
          <w:rFonts w:ascii="Arial" w:eastAsia="Arial" w:hAnsi="Arial" w:cs="Arial"/>
          <w:spacing w:val="-2"/>
          <w:w w:val="102"/>
          <w:sz w:val="21"/>
          <w:szCs w:val="21"/>
        </w:rPr>
        <w:t>e</w:t>
      </w:r>
      <w:r w:rsidRPr="000028CA">
        <w:rPr>
          <w:rFonts w:ascii="Arial" w:eastAsia="Arial" w:hAnsi="Arial" w:cs="Arial"/>
          <w:spacing w:val="1"/>
          <w:w w:val="102"/>
          <w:sz w:val="21"/>
          <w:szCs w:val="21"/>
        </w:rPr>
        <w:t>n</w:t>
      </w:r>
      <w:r w:rsidRPr="000028CA">
        <w:rPr>
          <w:rFonts w:ascii="Arial" w:eastAsia="Arial" w:hAnsi="Arial" w:cs="Arial"/>
          <w:w w:val="102"/>
          <w:sz w:val="21"/>
          <w:szCs w:val="21"/>
        </w:rPr>
        <w:t>t</w:t>
      </w:r>
      <w:r w:rsidRPr="000028CA">
        <w:rPr>
          <w:rFonts w:ascii="Arial" w:eastAsia="Arial" w:hAnsi="Arial" w:cs="Arial"/>
          <w:spacing w:val="1"/>
          <w:w w:val="102"/>
          <w:sz w:val="21"/>
          <w:szCs w:val="21"/>
        </w:rPr>
        <w:t>e</w:t>
      </w:r>
      <w:r w:rsidRPr="000028CA">
        <w:rPr>
          <w:rFonts w:ascii="Arial" w:eastAsia="Arial" w:hAnsi="Arial" w:cs="Arial"/>
          <w:spacing w:val="-2"/>
          <w:w w:val="102"/>
          <w:sz w:val="21"/>
          <w:szCs w:val="21"/>
        </w:rPr>
        <w:t>d</w:t>
      </w:r>
      <w:r w:rsidRPr="000028CA">
        <w:rPr>
          <w:rFonts w:ascii="Arial" w:eastAsia="Arial" w:hAnsi="Arial" w:cs="Arial"/>
          <w:w w:val="102"/>
          <w:sz w:val="21"/>
          <w:szCs w:val="21"/>
        </w:rPr>
        <w:t>.</w:t>
      </w:r>
    </w:p>
    <w:p w:rsidR="00B213FE" w:rsidRPr="000028CA" w:rsidRDefault="000028CA" w:rsidP="000028CA">
      <w:pPr>
        <w:pStyle w:val="ListParagraph"/>
        <w:numPr>
          <w:ilvl w:val="0"/>
          <w:numId w:val="2"/>
        </w:numPr>
        <w:spacing w:before="9"/>
        <w:rPr>
          <w:rFonts w:ascii="Arial" w:eastAsia="Arial" w:hAnsi="Arial" w:cs="Arial"/>
          <w:sz w:val="21"/>
          <w:szCs w:val="21"/>
        </w:rPr>
      </w:pPr>
      <w:r w:rsidRPr="000028CA">
        <w:rPr>
          <w:rFonts w:ascii="Arial" w:eastAsia="Arial" w:hAnsi="Arial" w:cs="Arial"/>
          <w:sz w:val="21"/>
          <w:szCs w:val="21"/>
        </w:rPr>
        <w:t>r</w:t>
      </w:r>
      <w:r w:rsidRPr="000028CA">
        <w:rPr>
          <w:rFonts w:ascii="Arial" w:eastAsia="Arial" w:hAnsi="Arial" w:cs="Arial"/>
          <w:spacing w:val="-2"/>
          <w:sz w:val="21"/>
          <w:szCs w:val="21"/>
        </w:rPr>
        <w:t>e</w:t>
      </w:r>
      <w:r w:rsidRPr="000028CA">
        <w:rPr>
          <w:rFonts w:ascii="Arial" w:eastAsia="Arial" w:hAnsi="Arial" w:cs="Arial"/>
          <w:spacing w:val="1"/>
          <w:sz w:val="21"/>
          <w:szCs w:val="21"/>
        </w:rPr>
        <w:t>c</w:t>
      </w:r>
      <w:r w:rsidRPr="000028CA">
        <w:rPr>
          <w:rFonts w:ascii="Arial" w:eastAsia="Arial" w:hAnsi="Arial" w:cs="Arial"/>
          <w:sz w:val="21"/>
          <w:szCs w:val="21"/>
        </w:rPr>
        <w:t>r</w:t>
      </w:r>
      <w:r w:rsidRPr="000028CA">
        <w:rPr>
          <w:rFonts w:ascii="Arial" w:eastAsia="Arial" w:hAnsi="Arial" w:cs="Arial"/>
          <w:spacing w:val="-2"/>
          <w:sz w:val="21"/>
          <w:szCs w:val="21"/>
        </w:rPr>
        <w:t>u</w:t>
      </w:r>
      <w:r w:rsidRPr="000028CA">
        <w:rPr>
          <w:rFonts w:ascii="Arial" w:eastAsia="Arial" w:hAnsi="Arial" w:cs="Arial"/>
          <w:sz w:val="21"/>
          <w:szCs w:val="21"/>
        </w:rPr>
        <w:t>it</w:t>
      </w:r>
      <w:r w:rsidRPr="000028CA">
        <w:rPr>
          <w:rFonts w:ascii="Arial" w:eastAsia="Arial" w:hAnsi="Arial" w:cs="Arial"/>
          <w:spacing w:val="1"/>
          <w:sz w:val="21"/>
          <w:szCs w:val="21"/>
        </w:rPr>
        <w:t>m</w:t>
      </w:r>
      <w:r w:rsidRPr="000028CA">
        <w:rPr>
          <w:rFonts w:ascii="Arial" w:eastAsia="Arial" w:hAnsi="Arial" w:cs="Arial"/>
          <w:spacing w:val="-2"/>
          <w:sz w:val="21"/>
          <w:szCs w:val="21"/>
        </w:rPr>
        <w:t>e</w:t>
      </w:r>
      <w:r w:rsidRPr="000028CA">
        <w:rPr>
          <w:rFonts w:ascii="Arial" w:eastAsia="Arial" w:hAnsi="Arial" w:cs="Arial"/>
          <w:spacing w:val="1"/>
          <w:sz w:val="21"/>
          <w:szCs w:val="21"/>
        </w:rPr>
        <w:t>n</w:t>
      </w:r>
      <w:r w:rsidRPr="000028CA">
        <w:rPr>
          <w:rFonts w:ascii="Arial" w:eastAsia="Arial" w:hAnsi="Arial" w:cs="Arial"/>
          <w:sz w:val="21"/>
          <w:szCs w:val="21"/>
        </w:rPr>
        <w:t>t</w:t>
      </w:r>
      <w:r w:rsidRPr="000028CA">
        <w:rPr>
          <w:rFonts w:ascii="Arial" w:eastAsia="Arial" w:hAnsi="Arial" w:cs="Arial"/>
          <w:spacing w:val="23"/>
          <w:sz w:val="21"/>
          <w:szCs w:val="21"/>
        </w:rPr>
        <w:t xml:space="preserve"> </w:t>
      </w:r>
      <w:r w:rsidRPr="000028CA">
        <w:rPr>
          <w:rFonts w:ascii="Arial" w:eastAsia="Arial" w:hAnsi="Arial" w:cs="Arial"/>
          <w:spacing w:val="-4"/>
          <w:sz w:val="21"/>
          <w:szCs w:val="21"/>
        </w:rPr>
        <w:t>p</w:t>
      </w:r>
      <w:r w:rsidRPr="000028CA">
        <w:rPr>
          <w:rFonts w:ascii="Arial" w:eastAsia="Arial" w:hAnsi="Arial" w:cs="Arial"/>
          <w:spacing w:val="3"/>
          <w:sz w:val="21"/>
          <w:szCs w:val="21"/>
        </w:rPr>
        <w:t>r</w:t>
      </w:r>
      <w:r w:rsidRPr="000028CA">
        <w:rPr>
          <w:rFonts w:ascii="Arial" w:eastAsia="Arial" w:hAnsi="Arial" w:cs="Arial"/>
          <w:spacing w:val="-2"/>
          <w:sz w:val="21"/>
          <w:szCs w:val="21"/>
        </w:rPr>
        <w:t>o</w:t>
      </w:r>
      <w:r w:rsidRPr="000028CA">
        <w:rPr>
          <w:rFonts w:ascii="Arial" w:eastAsia="Arial" w:hAnsi="Arial" w:cs="Arial"/>
          <w:spacing w:val="1"/>
          <w:sz w:val="21"/>
          <w:szCs w:val="21"/>
        </w:rPr>
        <w:t>ce</w:t>
      </w:r>
      <w:r w:rsidRPr="000028CA">
        <w:rPr>
          <w:rFonts w:ascii="Arial" w:eastAsia="Arial" w:hAnsi="Arial" w:cs="Arial"/>
          <w:spacing w:val="-2"/>
          <w:sz w:val="21"/>
          <w:szCs w:val="21"/>
        </w:rPr>
        <w:t>d</w:t>
      </w:r>
      <w:r w:rsidRPr="000028CA">
        <w:rPr>
          <w:rFonts w:ascii="Arial" w:eastAsia="Arial" w:hAnsi="Arial" w:cs="Arial"/>
          <w:spacing w:val="1"/>
          <w:sz w:val="21"/>
          <w:szCs w:val="21"/>
        </w:rPr>
        <w:t>u</w:t>
      </w:r>
      <w:r w:rsidRPr="000028CA">
        <w:rPr>
          <w:rFonts w:ascii="Arial" w:eastAsia="Arial" w:hAnsi="Arial" w:cs="Arial"/>
          <w:sz w:val="21"/>
          <w:szCs w:val="21"/>
        </w:rPr>
        <w:t>r</w:t>
      </w:r>
      <w:r w:rsidRPr="000028CA">
        <w:rPr>
          <w:rFonts w:ascii="Arial" w:eastAsia="Arial" w:hAnsi="Arial" w:cs="Arial"/>
          <w:spacing w:val="1"/>
          <w:sz w:val="21"/>
          <w:szCs w:val="21"/>
        </w:rPr>
        <w:t>e</w:t>
      </w:r>
      <w:r w:rsidRPr="000028CA">
        <w:rPr>
          <w:rFonts w:ascii="Arial" w:eastAsia="Arial" w:hAnsi="Arial" w:cs="Arial"/>
          <w:sz w:val="21"/>
          <w:szCs w:val="21"/>
        </w:rPr>
        <w:t>s</w:t>
      </w:r>
      <w:r w:rsidRPr="000028CA">
        <w:rPr>
          <w:rFonts w:ascii="Arial" w:eastAsia="Arial" w:hAnsi="Arial" w:cs="Arial"/>
          <w:spacing w:val="21"/>
          <w:sz w:val="21"/>
          <w:szCs w:val="21"/>
        </w:rPr>
        <w:t xml:space="preserve"> </w:t>
      </w:r>
      <w:r w:rsidRPr="000028CA">
        <w:rPr>
          <w:rFonts w:ascii="Arial" w:eastAsia="Arial" w:hAnsi="Arial" w:cs="Arial"/>
          <w:spacing w:val="-2"/>
          <w:sz w:val="21"/>
          <w:szCs w:val="21"/>
        </w:rPr>
        <w:t>s</w:t>
      </w:r>
      <w:r w:rsidRPr="000028CA">
        <w:rPr>
          <w:rFonts w:ascii="Arial" w:eastAsia="Arial" w:hAnsi="Arial" w:cs="Arial"/>
          <w:spacing w:val="-4"/>
          <w:sz w:val="21"/>
          <w:szCs w:val="21"/>
        </w:rPr>
        <w:t>a</w:t>
      </w:r>
      <w:r w:rsidRPr="000028CA">
        <w:rPr>
          <w:rFonts w:ascii="Arial" w:eastAsia="Arial" w:hAnsi="Arial" w:cs="Arial"/>
          <w:spacing w:val="5"/>
          <w:sz w:val="21"/>
          <w:szCs w:val="21"/>
        </w:rPr>
        <w:t>f</w:t>
      </w:r>
      <w:r w:rsidRPr="000028CA">
        <w:rPr>
          <w:rFonts w:ascii="Arial" w:eastAsia="Arial" w:hAnsi="Arial" w:cs="Arial"/>
          <w:spacing w:val="-2"/>
          <w:sz w:val="21"/>
          <w:szCs w:val="21"/>
        </w:rPr>
        <w:t>e</w:t>
      </w:r>
      <w:r w:rsidRPr="000028CA">
        <w:rPr>
          <w:rFonts w:ascii="Arial" w:eastAsia="Arial" w:hAnsi="Arial" w:cs="Arial"/>
          <w:spacing w:val="1"/>
          <w:sz w:val="21"/>
          <w:szCs w:val="21"/>
        </w:rPr>
        <w:t>g</w:t>
      </w:r>
      <w:r w:rsidRPr="000028CA">
        <w:rPr>
          <w:rFonts w:ascii="Arial" w:eastAsia="Arial" w:hAnsi="Arial" w:cs="Arial"/>
          <w:spacing w:val="-2"/>
          <w:sz w:val="21"/>
          <w:szCs w:val="21"/>
        </w:rPr>
        <w:t>u</w:t>
      </w:r>
      <w:r w:rsidRPr="000028CA">
        <w:rPr>
          <w:rFonts w:ascii="Arial" w:eastAsia="Arial" w:hAnsi="Arial" w:cs="Arial"/>
          <w:spacing w:val="1"/>
          <w:sz w:val="21"/>
          <w:szCs w:val="21"/>
        </w:rPr>
        <w:t>a</w:t>
      </w:r>
      <w:r w:rsidRPr="000028CA">
        <w:rPr>
          <w:rFonts w:ascii="Arial" w:eastAsia="Arial" w:hAnsi="Arial" w:cs="Arial"/>
          <w:sz w:val="21"/>
          <w:szCs w:val="21"/>
        </w:rPr>
        <w:t>rd</w:t>
      </w:r>
      <w:r w:rsidRPr="000028CA">
        <w:rPr>
          <w:rFonts w:ascii="Arial" w:eastAsia="Arial" w:hAnsi="Arial" w:cs="Arial"/>
          <w:spacing w:val="19"/>
          <w:sz w:val="21"/>
          <w:szCs w:val="21"/>
        </w:rPr>
        <w:t xml:space="preserve"> </w:t>
      </w:r>
      <w:r w:rsidRPr="000028CA">
        <w:rPr>
          <w:rFonts w:ascii="Arial" w:eastAsia="Arial" w:hAnsi="Arial" w:cs="Arial"/>
          <w:spacing w:val="-4"/>
          <w:sz w:val="21"/>
          <w:szCs w:val="21"/>
        </w:rPr>
        <w:t>y</w:t>
      </w:r>
      <w:r w:rsidRPr="000028CA">
        <w:rPr>
          <w:rFonts w:ascii="Arial" w:eastAsia="Arial" w:hAnsi="Arial" w:cs="Arial"/>
          <w:spacing w:val="1"/>
          <w:sz w:val="21"/>
          <w:szCs w:val="21"/>
        </w:rPr>
        <w:t>o</w:t>
      </w:r>
      <w:r w:rsidRPr="000028CA">
        <w:rPr>
          <w:rFonts w:ascii="Arial" w:eastAsia="Arial" w:hAnsi="Arial" w:cs="Arial"/>
          <w:spacing w:val="-2"/>
          <w:sz w:val="21"/>
          <w:szCs w:val="21"/>
        </w:rPr>
        <w:t>u</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3"/>
          <w:sz w:val="21"/>
          <w:szCs w:val="21"/>
        </w:rPr>
        <w:t xml:space="preserve"> </w:t>
      </w:r>
      <w:r w:rsidRPr="000028CA">
        <w:rPr>
          <w:rFonts w:ascii="Arial" w:eastAsia="Arial" w:hAnsi="Arial" w:cs="Arial"/>
          <w:spacing w:val="1"/>
          <w:sz w:val="21"/>
          <w:szCs w:val="21"/>
        </w:rPr>
        <w:t>p</w:t>
      </w:r>
      <w:r w:rsidRPr="000028CA">
        <w:rPr>
          <w:rFonts w:ascii="Arial" w:eastAsia="Arial" w:hAnsi="Arial" w:cs="Arial"/>
          <w:spacing w:val="-2"/>
          <w:sz w:val="21"/>
          <w:szCs w:val="21"/>
        </w:rPr>
        <w:t>e</w:t>
      </w:r>
      <w:r w:rsidRPr="000028CA">
        <w:rPr>
          <w:rFonts w:ascii="Arial" w:eastAsia="Arial" w:hAnsi="Arial" w:cs="Arial"/>
          <w:spacing w:val="1"/>
          <w:sz w:val="21"/>
          <w:szCs w:val="21"/>
        </w:rPr>
        <w:t>o</w:t>
      </w:r>
      <w:r w:rsidRPr="000028CA">
        <w:rPr>
          <w:rFonts w:ascii="Arial" w:eastAsia="Arial" w:hAnsi="Arial" w:cs="Arial"/>
          <w:spacing w:val="-2"/>
          <w:sz w:val="21"/>
          <w:szCs w:val="21"/>
        </w:rPr>
        <w:t>p</w:t>
      </w:r>
      <w:r w:rsidRPr="000028CA">
        <w:rPr>
          <w:rFonts w:ascii="Arial" w:eastAsia="Arial" w:hAnsi="Arial" w:cs="Arial"/>
          <w:spacing w:val="3"/>
          <w:sz w:val="21"/>
          <w:szCs w:val="21"/>
        </w:rPr>
        <w:t>l</w:t>
      </w:r>
      <w:r w:rsidRPr="000028CA">
        <w:rPr>
          <w:rFonts w:ascii="Arial" w:eastAsia="Arial" w:hAnsi="Arial" w:cs="Arial"/>
          <w:spacing w:val="1"/>
          <w:sz w:val="21"/>
          <w:szCs w:val="21"/>
        </w:rPr>
        <w:t>e’</w:t>
      </w:r>
      <w:r w:rsidRPr="000028CA">
        <w:rPr>
          <w:rFonts w:ascii="Arial" w:eastAsia="Arial" w:hAnsi="Arial" w:cs="Arial"/>
          <w:sz w:val="21"/>
          <w:szCs w:val="21"/>
        </w:rPr>
        <w:t>s</w:t>
      </w:r>
      <w:r w:rsidRPr="000028CA">
        <w:rPr>
          <w:rFonts w:ascii="Arial" w:eastAsia="Arial" w:hAnsi="Arial" w:cs="Arial"/>
          <w:spacing w:val="16"/>
          <w:sz w:val="21"/>
          <w:szCs w:val="21"/>
        </w:rPr>
        <w:t xml:space="preserve"> </w:t>
      </w:r>
      <w:r w:rsidRPr="000028CA">
        <w:rPr>
          <w:rFonts w:ascii="Arial" w:eastAsia="Arial" w:hAnsi="Arial" w:cs="Arial"/>
          <w:spacing w:val="-4"/>
          <w:w w:val="102"/>
          <w:sz w:val="21"/>
          <w:szCs w:val="21"/>
        </w:rPr>
        <w:t>w</w:t>
      </w:r>
      <w:r w:rsidRPr="000028CA">
        <w:rPr>
          <w:rFonts w:ascii="Arial" w:eastAsia="Arial" w:hAnsi="Arial" w:cs="Arial"/>
          <w:w w:val="102"/>
          <w:sz w:val="21"/>
          <w:szCs w:val="21"/>
        </w:rPr>
        <w:t>e</w:t>
      </w:r>
      <w:r w:rsidRPr="000028CA">
        <w:rPr>
          <w:rFonts w:ascii="Arial" w:eastAsia="Arial" w:hAnsi="Arial" w:cs="Arial"/>
          <w:spacing w:val="-2"/>
          <w:w w:val="102"/>
          <w:sz w:val="21"/>
          <w:szCs w:val="21"/>
        </w:rPr>
        <w:t>l</w:t>
      </w:r>
      <w:r w:rsidRPr="000028CA">
        <w:rPr>
          <w:rFonts w:ascii="Arial" w:eastAsia="Arial" w:hAnsi="Arial" w:cs="Arial"/>
          <w:spacing w:val="5"/>
          <w:w w:val="102"/>
          <w:sz w:val="21"/>
          <w:szCs w:val="21"/>
        </w:rPr>
        <w:t>f</w:t>
      </w:r>
      <w:r w:rsidRPr="000028CA">
        <w:rPr>
          <w:rFonts w:ascii="Arial" w:eastAsia="Arial" w:hAnsi="Arial" w:cs="Arial"/>
          <w:spacing w:val="-2"/>
          <w:w w:val="102"/>
          <w:sz w:val="21"/>
          <w:szCs w:val="21"/>
        </w:rPr>
        <w:t>a</w:t>
      </w:r>
      <w:r w:rsidRPr="000028CA">
        <w:rPr>
          <w:rFonts w:ascii="Arial" w:eastAsia="Arial" w:hAnsi="Arial" w:cs="Arial"/>
          <w:spacing w:val="3"/>
          <w:w w:val="102"/>
          <w:sz w:val="21"/>
          <w:szCs w:val="21"/>
        </w:rPr>
        <w:t>r</w:t>
      </w:r>
      <w:r w:rsidRPr="000028CA">
        <w:rPr>
          <w:rFonts w:ascii="Arial" w:eastAsia="Arial" w:hAnsi="Arial" w:cs="Arial"/>
          <w:spacing w:val="-4"/>
          <w:w w:val="102"/>
          <w:sz w:val="21"/>
          <w:szCs w:val="21"/>
        </w:rPr>
        <w:t>e</w:t>
      </w:r>
      <w:r w:rsidRPr="000028CA">
        <w:rPr>
          <w:rFonts w:ascii="Arial" w:eastAsia="Arial" w:hAnsi="Arial" w:cs="Arial"/>
          <w:w w:val="102"/>
          <w:sz w:val="21"/>
          <w:szCs w:val="21"/>
        </w:rPr>
        <w:t>.</w:t>
      </w:r>
    </w:p>
    <w:p w:rsidR="00B213FE" w:rsidRDefault="00B213FE">
      <w:pPr>
        <w:spacing w:line="200" w:lineRule="exact"/>
      </w:pPr>
    </w:p>
    <w:p w:rsidR="00B213FE" w:rsidRPr="000028CA" w:rsidRDefault="00B213FE">
      <w:pPr>
        <w:spacing w:before="15" w:line="280" w:lineRule="exact"/>
        <w:rPr>
          <w:sz w:val="16"/>
          <w:szCs w:val="16"/>
        </w:rPr>
      </w:pPr>
    </w:p>
    <w:p w:rsidR="00B213FE" w:rsidRPr="004E2DFD" w:rsidRDefault="000028CA" w:rsidP="004E2DFD">
      <w:pPr>
        <w:pStyle w:val="NoSpacing"/>
        <w:rPr>
          <w:rFonts w:ascii="Arial" w:eastAsia="Arial" w:hAnsi="Arial" w:cs="Arial"/>
          <w:b/>
          <w:sz w:val="21"/>
          <w:szCs w:val="21"/>
        </w:rPr>
      </w:pPr>
      <w:r w:rsidRPr="004E2DFD">
        <w:rPr>
          <w:rFonts w:ascii="Arial" w:eastAsia="Arial" w:hAnsi="Arial" w:cs="Arial"/>
          <w:b/>
          <w:spacing w:val="-1"/>
          <w:sz w:val="21"/>
          <w:szCs w:val="21"/>
        </w:rPr>
        <w:t>D</w:t>
      </w:r>
      <w:r w:rsidRPr="004E2DFD">
        <w:rPr>
          <w:rFonts w:ascii="Arial" w:eastAsia="Arial" w:hAnsi="Arial" w:cs="Arial"/>
          <w:b/>
          <w:spacing w:val="1"/>
          <w:sz w:val="21"/>
          <w:szCs w:val="21"/>
        </w:rPr>
        <w:t>ES</w:t>
      </w:r>
      <w:r w:rsidRPr="004E2DFD">
        <w:rPr>
          <w:rFonts w:ascii="Arial" w:eastAsia="Arial" w:hAnsi="Arial" w:cs="Arial"/>
          <w:b/>
          <w:spacing w:val="-2"/>
          <w:sz w:val="21"/>
          <w:szCs w:val="21"/>
        </w:rPr>
        <w:t>I</w:t>
      </w:r>
      <w:r w:rsidRPr="004E2DFD">
        <w:rPr>
          <w:rFonts w:ascii="Arial" w:eastAsia="Arial" w:hAnsi="Arial" w:cs="Arial"/>
          <w:b/>
          <w:spacing w:val="-1"/>
          <w:sz w:val="21"/>
          <w:szCs w:val="21"/>
        </w:rPr>
        <w:t>G</w:t>
      </w:r>
      <w:r w:rsidRPr="004E2DFD">
        <w:rPr>
          <w:rFonts w:ascii="Arial" w:eastAsia="Arial" w:hAnsi="Arial" w:cs="Arial"/>
          <w:b/>
          <w:spacing w:val="3"/>
          <w:sz w:val="21"/>
          <w:szCs w:val="21"/>
        </w:rPr>
        <w:t>N</w:t>
      </w:r>
      <w:r w:rsidRPr="004E2DFD">
        <w:rPr>
          <w:rFonts w:ascii="Arial" w:eastAsia="Arial" w:hAnsi="Arial" w:cs="Arial"/>
          <w:b/>
          <w:spacing w:val="-1"/>
          <w:sz w:val="21"/>
          <w:szCs w:val="21"/>
        </w:rPr>
        <w:t>A</w:t>
      </w:r>
      <w:r w:rsidRPr="004E2DFD">
        <w:rPr>
          <w:rFonts w:ascii="Arial" w:eastAsia="Arial" w:hAnsi="Arial" w:cs="Arial"/>
          <w:b/>
          <w:spacing w:val="-4"/>
          <w:sz w:val="21"/>
          <w:szCs w:val="21"/>
        </w:rPr>
        <w:t>T</w:t>
      </w:r>
      <w:r w:rsidRPr="004E2DFD">
        <w:rPr>
          <w:rFonts w:ascii="Arial" w:eastAsia="Arial" w:hAnsi="Arial" w:cs="Arial"/>
          <w:b/>
          <w:spacing w:val="3"/>
          <w:sz w:val="21"/>
          <w:szCs w:val="21"/>
        </w:rPr>
        <w:t>E</w:t>
      </w:r>
      <w:r w:rsidRPr="004E2DFD">
        <w:rPr>
          <w:rFonts w:ascii="Arial" w:eastAsia="Arial" w:hAnsi="Arial" w:cs="Arial"/>
          <w:b/>
          <w:sz w:val="21"/>
          <w:szCs w:val="21"/>
        </w:rPr>
        <w:t>D</w:t>
      </w:r>
      <w:r w:rsidRPr="004E2DFD">
        <w:rPr>
          <w:rFonts w:ascii="Arial" w:eastAsia="Arial" w:hAnsi="Arial" w:cs="Arial"/>
          <w:b/>
          <w:spacing w:val="28"/>
          <w:sz w:val="21"/>
          <w:szCs w:val="21"/>
        </w:rPr>
        <w:t xml:space="preserve"> </w:t>
      </w:r>
      <w:r w:rsidRPr="004E2DFD">
        <w:rPr>
          <w:rFonts w:ascii="Arial" w:eastAsia="Arial" w:hAnsi="Arial" w:cs="Arial"/>
          <w:b/>
          <w:spacing w:val="3"/>
          <w:sz w:val="21"/>
          <w:szCs w:val="21"/>
        </w:rPr>
        <w:t>S</w:t>
      </w:r>
      <w:r w:rsidRPr="004E2DFD">
        <w:rPr>
          <w:rFonts w:ascii="Arial" w:eastAsia="Arial" w:hAnsi="Arial" w:cs="Arial"/>
          <w:b/>
          <w:spacing w:val="-4"/>
          <w:sz w:val="21"/>
          <w:szCs w:val="21"/>
        </w:rPr>
        <w:t>A</w:t>
      </w:r>
      <w:r w:rsidRPr="004E2DFD">
        <w:rPr>
          <w:rFonts w:ascii="Arial" w:eastAsia="Arial" w:hAnsi="Arial" w:cs="Arial"/>
          <w:b/>
          <w:spacing w:val="-2"/>
          <w:sz w:val="21"/>
          <w:szCs w:val="21"/>
        </w:rPr>
        <w:t>F</w:t>
      </w:r>
      <w:r w:rsidRPr="004E2DFD">
        <w:rPr>
          <w:rFonts w:ascii="Arial" w:eastAsia="Arial" w:hAnsi="Arial" w:cs="Arial"/>
          <w:b/>
          <w:spacing w:val="1"/>
          <w:sz w:val="21"/>
          <w:szCs w:val="21"/>
        </w:rPr>
        <w:t>EG</w:t>
      </w:r>
      <w:r w:rsidRPr="004E2DFD">
        <w:rPr>
          <w:rFonts w:ascii="Arial" w:eastAsia="Arial" w:hAnsi="Arial" w:cs="Arial"/>
          <w:b/>
          <w:spacing w:val="-1"/>
          <w:sz w:val="21"/>
          <w:szCs w:val="21"/>
        </w:rPr>
        <w:t>U</w:t>
      </w:r>
      <w:r w:rsidRPr="004E2DFD">
        <w:rPr>
          <w:rFonts w:ascii="Arial" w:eastAsia="Arial" w:hAnsi="Arial" w:cs="Arial"/>
          <w:b/>
          <w:spacing w:val="-4"/>
          <w:sz w:val="21"/>
          <w:szCs w:val="21"/>
        </w:rPr>
        <w:t>A</w:t>
      </w:r>
      <w:r w:rsidRPr="004E2DFD">
        <w:rPr>
          <w:rFonts w:ascii="Arial" w:eastAsia="Arial" w:hAnsi="Arial" w:cs="Arial"/>
          <w:b/>
          <w:spacing w:val="3"/>
          <w:sz w:val="21"/>
          <w:szCs w:val="21"/>
        </w:rPr>
        <w:t>R</w:t>
      </w:r>
      <w:r w:rsidRPr="004E2DFD">
        <w:rPr>
          <w:rFonts w:ascii="Arial" w:eastAsia="Arial" w:hAnsi="Arial" w:cs="Arial"/>
          <w:b/>
          <w:spacing w:val="1"/>
          <w:sz w:val="21"/>
          <w:szCs w:val="21"/>
        </w:rPr>
        <w:t>D</w:t>
      </w:r>
      <w:r w:rsidRPr="004E2DFD">
        <w:rPr>
          <w:rFonts w:ascii="Arial" w:eastAsia="Arial" w:hAnsi="Arial" w:cs="Arial"/>
          <w:b/>
          <w:spacing w:val="-2"/>
          <w:sz w:val="21"/>
          <w:szCs w:val="21"/>
        </w:rPr>
        <w:t>I</w:t>
      </w:r>
      <w:r w:rsidRPr="004E2DFD">
        <w:rPr>
          <w:rFonts w:ascii="Arial" w:eastAsia="Arial" w:hAnsi="Arial" w:cs="Arial"/>
          <w:b/>
          <w:spacing w:val="1"/>
          <w:sz w:val="21"/>
          <w:szCs w:val="21"/>
        </w:rPr>
        <w:t>N</w:t>
      </w:r>
      <w:r w:rsidRPr="004E2DFD">
        <w:rPr>
          <w:rFonts w:ascii="Arial" w:eastAsia="Arial" w:hAnsi="Arial" w:cs="Arial"/>
          <w:b/>
          <w:sz w:val="21"/>
          <w:szCs w:val="21"/>
        </w:rPr>
        <w:t xml:space="preserve">G </w:t>
      </w:r>
      <w:r w:rsidR="008920F4" w:rsidRPr="004E2DFD">
        <w:rPr>
          <w:rFonts w:ascii="Arial" w:eastAsia="Arial" w:hAnsi="Arial" w:cs="Arial"/>
          <w:b/>
          <w:sz w:val="21"/>
          <w:szCs w:val="21"/>
        </w:rPr>
        <w:t>LEAD</w:t>
      </w:r>
    </w:p>
    <w:p w:rsidR="00B213FE" w:rsidRPr="004E2DFD" w:rsidRDefault="00B213FE">
      <w:pPr>
        <w:spacing w:before="13" w:line="240" w:lineRule="exact"/>
        <w:rPr>
          <w:rFonts w:ascii="Arial" w:hAnsi="Arial" w:cs="Arial"/>
          <w:sz w:val="21"/>
          <w:szCs w:val="21"/>
        </w:rPr>
      </w:pPr>
    </w:p>
    <w:p w:rsidR="00B213FE" w:rsidRDefault="000028CA">
      <w:pPr>
        <w:spacing w:line="245" w:lineRule="auto"/>
        <w:ind w:left="112" w:right="872"/>
        <w:rPr>
          <w:rFonts w:ascii="Arial" w:eastAsia="Arial" w:hAnsi="Arial" w:cs="Arial"/>
          <w:w w:val="102"/>
          <w:sz w:val="21"/>
          <w:szCs w:val="21"/>
        </w:rPr>
      </w:pPr>
      <w:r>
        <w:rPr>
          <w:rFonts w:ascii="Arial" w:eastAsia="Arial" w:hAnsi="Arial" w:cs="Arial"/>
          <w:spacing w:val="3"/>
          <w:sz w:val="21"/>
          <w:szCs w:val="21"/>
        </w:rPr>
        <w:t>T</w:t>
      </w:r>
      <w:r>
        <w:rPr>
          <w:rFonts w:ascii="Arial" w:eastAsia="Arial" w:hAnsi="Arial" w:cs="Arial"/>
          <w:spacing w:val="-4"/>
          <w:sz w:val="21"/>
          <w:szCs w:val="21"/>
        </w:rPr>
        <w:t>h</w:t>
      </w:r>
      <w:r w:rsidR="000E250D">
        <w:rPr>
          <w:rFonts w:ascii="Arial" w:eastAsia="Arial" w:hAnsi="Arial" w:cs="Arial"/>
          <w:spacing w:val="3"/>
          <w:sz w:val="21"/>
          <w:szCs w:val="21"/>
        </w:rPr>
        <w:t xml:space="preserve">e DSL </w:t>
      </w:r>
      <w:r w:rsidR="007134B6">
        <w:rPr>
          <w:rFonts w:ascii="Arial" w:eastAsia="Arial" w:hAnsi="Arial" w:cs="Arial"/>
          <w:spacing w:val="-2"/>
          <w:sz w:val="21"/>
          <w:szCs w:val="21"/>
        </w:rPr>
        <w:t>is</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0E250D">
        <w:rPr>
          <w:rFonts w:ascii="Arial" w:eastAsia="Arial" w:hAnsi="Arial" w:cs="Arial"/>
          <w:spacing w:val="6"/>
          <w:sz w:val="21"/>
          <w:szCs w:val="21"/>
        </w:rPr>
        <w:t>Chief Operations Officer (</w:t>
      </w:r>
      <w:r>
        <w:rPr>
          <w:rFonts w:ascii="Arial" w:eastAsia="Arial" w:hAnsi="Arial" w:cs="Arial"/>
          <w:spacing w:val="1"/>
          <w:sz w:val="21"/>
          <w:szCs w:val="21"/>
        </w:rPr>
        <w:t>C</w:t>
      </w:r>
      <w:r w:rsidR="008920F4">
        <w:rPr>
          <w:rFonts w:ascii="Arial" w:eastAsia="Arial" w:hAnsi="Arial" w:cs="Arial"/>
          <w:spacing w:val="-2"/>
          <w:sz w:val="21"/>
          <w:szCs w:val="21"/>
        </w:rPr>
        <w:t>O</w:t>
      </w:r>
      <w:r>
        <w:rPr>
          <w:rFonts w:ascii="Arial" w:eastAsia="Arial" w:hAnsi="Arial" w:cs="Arial"/>
          <w:sz w:val="21"/>
          <w:szCs w:val="21"/>
        </w:rPr>
        <w:t>O</w:t>
      </w:r>
      <w:r w:rsidR="000E250D">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3"/>
          <w:sz w:val="21"/>
          <w:szCs w:val="21"/>
        </w:rPr>
        <w:t xml:space="preserve"> H</w:t>
      </w:r>
      <w:r>
        <w:rPr>
          <w:rFonts w:ascii="Arial" w:eastAsia="Arial" w:hAnsi="Arial" w:cs="Arial"/>
          <w:spacing w:val="-2"/>
          <w:sz w:val="21"/>
          <w:szCs w:val="21"/>
        </w:rPr>
        <w:t>ac</w:t>
      </w:r>
      <w:r>
        <w:rPr>
          <w:rFonts w:ascii="Arial" w:eastAsia="Arial" w:hAnsi="Arial" w:cs="Arial"/>
          <w:spacing w:val="3"/>
          <w:sz w:val="21"/>
          <w:szCs w:val="21"/>
        </w:rPr>
        <w:t>k</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er</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z w:val="21"/>
          <w:szCs w:val="21"/>
        </w:rPr>
        <w:t>re</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de</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1"/>
          <w:sz w:val="21"/>
          <w:szCs w:val="21"/>
        </w:rPr>
        <w:t>g</w:t>
      </w:r>
      <w:r>
        <w:rPr>
          <w:rFonts w:ascii="Arial" w:eastAsia="Arial" w:hAnsi="Arial" w:cs="Arial"/>
          <w:spacing w:val="-4"/>
          <w:sz w:val="21"/>
          <w:szCs w:val="21"/>
        </w:rPr>
        <w:t>n</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1"/>
          <w:w w:val="102"/>
          <w:sz w:val="21"/>
          <w:szCs w:val="21"/>
        </w:rPr>
        <w:t>s</w:t>
      </w:r>
      <w:r>
        <w:rPr>
          <w:rFonts w:ascii="Arial" w:eastAsia="Arial" w:hAnsi="Arial" w:cs="Arial"/>
          <w:spacing w:val="-2"/>
          <w:w w:val="102"/>
          <w:sz w:val="21"/>
          <w:szCs w:val="21"/>
        </w:rPr>
        <w:t>e</w:t>
      </w:r>
      <w:r>
        <w:rPr>
          <w:rFonts w:ascii="Arial" w:eastAsia="Arial" w:hAnsi="Arial" w:cs="Arial"/>
          <w:spacing w:val="1"/>
          <w:w w:val="102"/>
          <w:sz w:val="21"/>
          <w:szCs w:val="21"/>
        </w:rPr>
        <w:t>n</w:t>
      </w:r>
      <w:r>
        <w:rPr>
          <w:rFonts w:ascii="Arial" w:eastAsia="Arial" w:hAnsi="Arial" w:cs="Arial"/>
          <w:w w:val="102"/>
          <w:sz w:val="21"/>
          <w:szCs w:val="21"/>
        </w:rPr>
        <w:t>i</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3"/>
          <w:sz w:val="21"/>
          <w:szCs w:val="21"/>
        </w:rPr>
        <w:t>m</w:t>
      </w:r>
      <w:r>
        <w:rPr>
          <w:rFonts w:ascii="Arial" w:eastAsia="Arial" w:hAnsi="Arial" w:cs="Arial"/>
          <w:spacing w:val="-2"/>
          <w:sz w:val="21"/>
          <w:szCs w:val="21"/>
        </w:rPr>
        <w:t>be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2"/>
          <w:w w:val="102"/>
          <w:sz w:val="21"/>
          <w:szCs w:val="21"/>
        </w:rPr>
        <w:t>s</w:t>
      </w:r>
      <w:r>
        <w:rPr>
          <w:rFonts w:ascii="Arial" w:eastAsia="Arial" w:hAnsi="Arial" w:cs="Arial"/>
          <w:spacing w:val="3"/>
          <w:w w:val="102"/>
          <w:sz w:val="21"/>
          <w:szCs w:val="21"/>
        </w:rPr>
        <w:t>t</w:t>
      </w:r>
      <w:r>
        <w:rPr>
          <w:rFonts w:ascii="Arial" w:eastAsia="Arial" w:hAnsi="Arial" w:cs="Arial"/>
          <w:spacing w:val="-4"/>
          <w:w w:val="102"/>
          <w:sz w:val="21"/>
          <w:szCs w:val="21"/>
        </w:rPr>
        <w:t>a</w:t>
      </w:r>
      <w:r>
        <w:rPr>
          <w:rFonts w:ascii="Arial" w:eastAsia="Arial" w:hAnsi="Arial" w:cs="Arial"/>
          <w:spacing w:val="3"/>
          <w:w w:val="102"/>
          <w:sz w:val="21"/>
          <w:szCs w:val="21"/>
        </w:rPr>
        <w:t>f</w:t>
      </w:r>
      <w:r>
        <w:rPr>
          <w:rFonts w:ascii="Arial" w:eastAsia="Arial" w:hAnsi="Arial" w:cs="Arial"/>
          <w:w w:val="102"/>
          <w:sz w:val="21"/>
          <w:szCs w:val="21"/>
        </w:rPr>
        <w:t>f</w:t>
      </w:r>
      <w:r w:rsidR="000E250D">
        <w:rPr>
          <w:rFonts w:ascii="Arial" w:eastAsia="Arial" w:hAnsi="Arial" w:cs="Arial"/>
          <w:w w:val="102"/>
          <w:sz w:val="21"/>
          <w:szCs w:val="21"/>
        </w:rPr>
        <w:t xml:space="preserve"> in their absence.</w:t>
      </w:r>
    </w:p>
    <w:p w:rsidR="007B42FF" w:rsidRDefault="007B42FF">
      <w:pPr>
        <w:spacing w:line="245" w:lineRule="auto"/>
        <w:ind w:left="112" w:right="872"/>
        <w:rPr>
          <w:rFonts w:ascii="Arial" w:eastAsia="Arial" w:hAnsi="Arial" w:cs="Arial"/>
          <w:sz w:val="21"/>
          <w:szCs w:val="21"/>
        </w:rPr>
      </w:pPr>
    </w:p>
    <w:p w:rsidR="000E250D" w:rsidRDefault="007B42FF">
      <w:pPr>
        <w:ind w:left="112"/>
        <w:rPr>
          <w:rFonts w:ascii="Arial" w:eastAsia="Arial" w:hAnsi="Arial" w:cs="Arial"/>
          <w:spacing w:val="3"/>
          <w:sz w:val="21"/>
          <w:szCs w:val="21"/>
        </w:rPr>
      </w:pPr>
      <w:r w:rsidRPr="007B42FF">
        <w:rPr>
          <w:rFonts w:ascii="Arial" w:eastAsia="Arial" w:hAnsi="Arial" w:cs="Arial"/>
          <w:spacing w:val="3"/>
          <w:sz w:val="21"/>
          <w:szCs w:val="21"/>
        </w:rPr>
        <w:t xml:space="preserve">The DSL is currently: Joanna Brunt contactable on: 020 8533 0951 or 07934 426 417 and </w:t>
      </w:r>
      <w:hyperlink r:id="rId7" w:history="1">
        <w:r w:rsidRPr="007B42FF">
          <w:rPr>
            <w:rFonts w:ascii="Arial" w:eastAsia="Arial" w:hAnsi="Arial" w:cs="Arial"/>
            <w:color w:val="0000FF" w:themeColor="hyperlink"/>
            <w:spacing w:val="3"/>
            <w:sz w:val="21"/>
            <w:szCs w:val="21"/>
            <w:u w:val="single"/>
          </w:rPr>
          <w:t>Joanna.brunt@hackneycarers.org.uk</w:t>
        </w:r>
      </w:hyperlink>
    </w:p>
    <w:p w:rsidR="007B42FF" w:rsidRDefault="007B42FF">
      <w:pPr>
        <w:ind w:left="112"/>
        <w:rPr>
          <w:rFonts w:ascii="Arial" w:eastAsia="Arial" w:hAnsi="Arial" w:cs="Arial"/>
          <w:spacing w:val="3"/>
          <w:sz w:val="21"/>
          <w:szCs w:val="21"/>
        </w:rPr>
      </w:pPr>
    </w:p>
    <w:p w:rsidR="00B213FE" w:rsidRDefault="000028CA">
      <w:pPr>
        <w:ind w:left="112"/>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2"/>
          <w:sz w:val="21"/>
          <w:szCs w:val="21"/>
        </w:rPr>
        <w:t>na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z w:val="21"/>
          <w:szCs w:val="21"/>
        </w:rPr>
        <w:t>f</w:t>
      </w:r>
      <w:r>
        <w:rPr>
          <w:rFonts w:ascii="Arial" w:eastAsia="Arial" w:hAnsi="Arial" w:cs="Arial"/>
          <w:spacing w:val="1"/>
          <w:sz w:val="21"/>
          <w:szCs w:val="21"/>
        </w:rPr>
        <w:t>eg</w:t>
      </w:r>
      <w:r>
        <w:rPr>
          <w:rFonts w:ascii="Arial" w:eastAsia="Arial" w:hAnsi="Arial" w:cs="Arial"/>
          <w:spacing w:val="-2"/>
          <w:sz w:val="21"/>
          <w:szCs w:val="21"/>
        </w:rPr>
        <w:t>ua</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0"/>
          <w:sz w:val="21"/>
          <w:szCs w:val="21"/>
        </w:rPr>
        <w:t xml:space="preserve"> </w:t>
      </w:r>
      <w:r w:rsidR="000E250D">
        <w:rPr>
          <w:rFonts w:ascii="Arial" w:eastAsia="Arial" w:hAnsi="Arial" w:cs="Arial"/>
          <w:spacing w:val="20"/>
          <w:sz w:val="21"/>
          <w:szCs w:val="21"/>
        </w:rPr>
        <w:t>Lead</w:t>
      </w:r>
      <w:r>
        <w:rPr>
          <w:rFonts w:ascii="Arial" w:eastAsia="Arial" w:hAnsi="Arial" w:cs="Arial"/>
          <w:spacing w:val="14"/>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w:t>
      </w:r>
      <w:r>
        <w:rPr>
          <w:rFonts w:ascii="Arial" w:eastAsia="Arial" w:hAnsi="Arial" w:cs="Arial"/>
          <w:spacing w:val="-2"/>
          <w:sz w:val="21"/>
          <w:szCs w:val="21"/>
        </w:rPr>
        <w:t>l</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3"/>
          <w:w w:val="102"/>
          <w:sz w:val="21"/>
          <w:szCs w:val="21"/>
        </w:rPr>
        <w:t>r</w:t>
      </w:r>
      <w:r>
        <w:rPr>
          <w:rFonts w:ascii="Arial" w:eastAsia="Arial" w:hAnsi="Arial" w:cs="Arial"/>
          <w:spacing w:val="-2"/>
          <w:w w:val="102"/>
          <w:sz w:val="21"/>
          <w:szCs w:val="21"/>
        </w:rPr>
        <w:t>e</w:t>
      </w:r>
      <w:r>
        <w:rPr>
          <w:rFonts w:ascii="Arial" w:eastAsia="Arial" w:hAnsi="Arial" w:cs="Arial"/>
          <w:spacing w:val="1"/>
          <w:w w:val="102"/>
          <w:sz w:val="21"/>
          <w:szCs w:val="21"/>
        </w:rPr>
        <w:t>sp</w:t>
      </w:r>
      <w:r>
        <w:rPr>
          <w:rFonts w:ascii="Arial" w:eastAsia="Arial" w:hAnsi="Arial" w:cs="Arial"/>
          <w:spacing w:val="-2"/>
          <w:w w:val="102"/>
          <w:sz w:val="21"/>
          <w:szCs w:val="21"/>
        </w:rPr>
        <w:t>o</w:t>
      </w:r>
      <w:r>
        <w:rPr>
          <w:rFonts w:ascii="Arial" w:eastAsia="Arial" w:hAnsi="Arial" w:cs="Arial"/>
          <w:spacing w:val="1"/>
          <w:w w:val="102"/>
          <w:sz w:val="21"/>
          <w:szCs w:val="21"/>
        </w:rPr>
        <w:t>ns</w:t>
      </w:r>
      <w:r>
        <w:rPr>
          <w:rFonts w:ascii="Arial" w:eastAsia="Arial" w:hAnsi="Arial" w:cs="Arial"/>
          <w:spacing w:val="-2"/>
          <w:w w:val="102"/>
          <w:sz w:val="21"/>
          <w:szCs w:val="21"/>
        </w:rPr>
        <w:t>i</w:t>
      </w:r>
      <w:r>
        <w:rPr>
          <w:rFonts w:ascii="Arial" w:eastAsia="Arial" w:hAnsi="Arial" w:cs="Arial"/>
          <w:spacing w:val="1"/>
          <w:w w:val="102"/>
          <w:sz w:val="21"/>
          <w:szCs w:val="21"/>
        </w:rPr>
        <w:t>b</w:t>
      </w:r>
      <w:r>
        <w:rPr>
          <w:rFonts w:ascii="Arial" w:eastAsia="Arial" w:hAnsi="Arial" w:cs="Arial"/>
          <w:spacing w:val="-2"/>
          <w:w w:val="102"/>
          <w:sz w:val="21"/>
          <w:szCs w:val="21"/>
        </w:rPr>
        <w:t>i</w:t>
      </w:r>
      <w:r>
        <w:rPr>
          <w:rFonts w:ascii="Arial" w:eastAsia="Arial" w:hAnsi="Arial" w:cs="Arial"/>
          <w:spacing w:val="3"/>
          <w:w w:val="102"/>
          <w:sz w:val="21"/>
          <w:szCs w:val="21"/>
        </w:rPr>
        <w:t>l</w:t>
      </w:r>
      <w:r>
        <w:rPr>
          <w:rFonts w:ascii="Arial" w:eastAsia="Arial" w:hAnsi="Arial" w:cs="Arial"/>
          <w:spacing w:val="-2"/>
          <w:w w:val="102"/>
          <w:sz w:val="21"/>
          <w:szCs w:val="21"/>
        </w:rPr>
        <w:t>i</w:t>
      </w:r>
      <w:r>
        <w:rPr>
          <w:rFonts w:ascii="Arial" w:eastAsia="Arial" w:hAnsi="Arial" w:cs="Arial"/>
          <w:w w:val="102"/>
          <w:sz w:val="21"/>
          <w:szCs w:val="21"/>
        </w:rPr>
        <w:t>ti</w:t>
      </w:r>
      <w:r>
        <w:rPr>
          <w:rFonts w:ascii="Arial" w:eastAsia="Arial" w:hAnsi="Arial" w:cs="Arial"/>
          <w:spacing w:val="1"/>
          <w:w w:val="102"/>
          <w:sz w:val="21"/>
          <w:szCs w:val="21"/>
        </w:rPr>
        <w:t>e</w:t>
      </w:r>
      <w:r>
        <w:rPr>
          <w:rFonts w:ascii="Arial" w:eastAsia="Arial" w:hAnsi="Arial" w:cs="Arial"/>
          <w:spacing w:val="-2"/>
          <w:w w:val="102"/>
          <w:sz w:val="21"/>
          <w:szCs w:val="21"/>
        </w:rPr>
        <w:t>s</w:t>
      </w:r>
      <w:r>
        <w:rPr>
          <w:rFonts w:ascii="Arial" w:eastAsia="Arial" w:hAnsi="Arial" w:cs="Arial"/>
          <w:w w:val="102"/>
          <w:sz w:val="21"/>
          <w:szCs w:val="21"/>
        </w:rPr>
        <w:t>:</w:t>
      </w:r>
    </w:p>
    <w:p w:rsidR="00B213FE" w:rsidRDefault="00B213FE">
      <w:pPr>
        <w:spacing w:before="3" w:line="260" w:lineRule="exact"/>
        <w:rPr>
          <w:sz w:val="26"/>
          <w:szCs w:val="26"/>
        </w:rPr>
      </w:pPr>
    </w:p>
    <w:p w:rsidR="00B213FE" w:rsidRPr="000028CA" w:rsidRDefault="000028CA" w:rsidP="000028CA">
      <w:pPr>
        <w:pStyle w:val="ListParagraph"/>
        <w:numPr>
          <w:ilvl w:val="0"/>
          <w:numId w:val="3"/>
        </w:numPr>
        <w:spacing w:line="259" w:lineRule="auto"/>
        <w:ind w:right="1379"/>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1"/>
          <w:sz w:val="21"/>
          <w:szCs w:val="21"/>
        </w:rPr>
        <w:t>e</w:t>
      </w:r>
      <w:r w:rsidRPr="000028CA">
        <w:rPr>
          <w:rFonts w:ascii="Arial" w:eastAsia="Arial" w:hAnsi="Arial" w:cs="Arial"/>
          <w:spacing w:val="-2"/>
          <w:sz w:val="21"/>
          <w:szCs w:val="21"/>
        </w:rPr>
        <w:t>n</w:t>
      </w:r>
      <w:r w:rsidRPr="000028CA">
        <w:rPr>
          <w:rFonts w:ascii="Arial" w:eastAsia="Arial" w:hAnsi="Arial" w:cs="Arial"/>
          <w:spacing w:val="1"/>
          <w:sz w:val="21"/>
          <w:szCs w:val="21"/>
        </w:rPr>
        <w:t>s</w:t>
      </w:r>
      <w:r w:rsidRPr="000028CA">
        <w:rPr>
          <w:rFonts w:ascii="Arial" w:eastAsia="Arial" w:hAnsi="Arial" w:cs="Arial"/>
          <w:spacing w:val="-2"/>
          <w:sz w:val="21"/>
          <w:szCs w:val="21"/>
        </w:rPr>
        <w:t>u</w:t>
      </w:r>
      <w:r w:rsidRPr="000028CA">
        <w:rPr>
          <w:rFonts w:ascii="Arial" w:eastAsia="Arial" w:hAnsi="Arial" w:cs="Arial"/>
          <w:sz w:val="21"/>
          <w:szCs w:val="21"/>
        </w:rPr>
        <w:t>re</w:t>
      </w:r>
      <w:r w:rsidRPr="000028CA">
        <w:rPr>
          <w:rFonts w:ascii="Arial" w:eastAsia="Arial" w:hAnsi="Arial" w:cs="Arial"/>
          <w:spacing w:val="13"/>
          <w:sz w:val="21"/>
          <w:szCs w:val="21"/>
        </w:rPr>
        <w:t xml:space="preserve"> </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pacing w:val="-2"/>
          <w:sz w:val="21"/>
          <w:szCs w:val="21"/>
        </w:rPr>
        <w:t>a</w:t>
      </w:r>
      <w:r w:rsidRPr="000028CA">
        <w:rPr>
          <w:rFonts w:ascii="Arial" w:eastAsia="Arial" w:hAnsi="Arial" w:cs="Arial"/>
          <w:sz w:val="21"/>
          <w:szCs w:val="21"/>
        </w:rPr>
        <w:t>t</w:t>
      </w:r>
      <w:r w:rsidRPr="000028CA">
        <w:rPr>
          <w:rFonts w:ascii="Arial" w:eastAsia="Arial" w:hAnsi="Arial" w:cs="Arial"/>
          <w:spacing w:val="9"/>
          <w:sz w:val="21"/>
          <w:szCs w:val="21"/>
        </w:rPr>
        <w:t xml:space="preserve"> </w:t>
      </w:r>
      <w:r w:rsidRPr="000028CA">
        <w:rPr>
          <w:rFonts w:ascii="Arial" w:eastAsia="Arial" w:hAnsi="Arial" w:cs="Arial"/>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is</w:t>
      </w:r>
      <w:r w:rsidRPr="000028CA">
        <w:rPr>
          <w:rFonts w:ascii="Arial" w:eastAsia="Arial" w:hAnsi="Arial" w:cs="Arial"/>
          <w:spacing w:val="9"/>
          <w:sz w:val="21"/>
          <w:szCs w:val="21"/>
        </w:rPr>
        <w:t xml:space="preserve"> </w:t>
      </w:r>
      <w:r w:rsidRPr="000028CA">
        <w:rPr>
          <w:rFonts w:ascii="Arial" w:eastAsia="Arial" w:hAnsi="Arial" w:cs="Arial"/>
          <w:spacing w:val="-2"/>
          <w:sz w:val="21"/>
          <w:szCs w:val="21"/>
        </w:rPr>
        <w:t>p</w:t>
      </w:r>
      <w:r w:rsidRPr="000028CA">
        <w:rPr>
          <w:rFonts w:ascii="Arial" w:eastAsia="Arial" w:hAnsi="Arial" w:cs="Arial"/>
          <w:spacing w:val="1"/>
          <w:sz w:val="21"/>
          <w:szCs w:val="21"/>
        </w:rPr>
        <w:t>o</w:t>
      </w:r>
      <w:r w:rsidRPr="000028CA">
        <w:rPr>
          <w:rFonts w:ascii="Arial" w:eastAsia="Arial" w:hAnsi="Arial" w:cs="Arial"/>
          <w:spacing w:val="-2"/>
          <w:sz w:val="21"/>
          <w:szCs w:val="21"/>
        </w:rPr>
        <w:t>l</w:t>
      </w:r>
      <w:r w:rsidRPr="000028CA">
        <w:rPr>
          <w:rFonts w:ascii="Arial" w:eastAsia="Arial" w:hAnsi="Arial" w:cs="Arial"/>
          <w:spacing w:val="3"/>
          <w:sz w:val="21"/>
          <w:szCs w:val="21"/>
        </w:rPr>
        <w:t>i</w:t>
      </w:r>
      <w:r w:rsidRPr="000028CA">
        <w:rPr>
          <w:rFonts w:ascii="Arial" w:eastAsia="Arial" w:hAnsi="Arial" w:cs="Arial"/>
          <w:spacing w:val="-2"/>
          <w:sz w:val="21"/>
          <w:szCs w:val="21"/>
        </w:rPr>
        <w:t>c</w:t>
      </w:r>
      <w:r w:rsidRPr="000028CA">
        <w:rPr>
          <w:rFonts w:ascii="Arial" w:eastAsia="Arial" w:hAnsi="Arial" w:cs="Arial"/>
          <w:sz w:val="21"/>
          <w:szCs w:val="21"/>
        </w:rPr>
        <w:t>y</w:t>
      </w:r>
      <w:r w:rsidRPr="000028CA">
        <w:rPr>
          <w:rFonts w:ascii="Arial" w:eastAsia="Arial" w:hAnsi="Arial" w:cs="Arial"/>
          <w:spacing w:val="11"/>
          <w:sz w:val="21"/>
          <w:szCs w:val="21"/>
        </w:rPr>
        <w:t xml:space="preserve"> </w:t>
      </w:r>
      <w:r w:rsidRPr="000028CA">
        <w:rPr>
          <w:rFonts w:ascii="Arial" w:eastAsia="Arial" w:hAnsi="Arial" w:cs="Arial"/>
          <w:sz w:val="21"/>
          <w:szCs w:val="21"/>
        </w:rPr>
        <w:t>is</w:t>
      </w:r>
      <w:r w:rsidRPr="000028CA">
        <w:rPr>
          <w:rFonts w:ascii="Arial" w:eastAsia="Arial" w:hAnsi="Arial" w:cs="Arial"/>
          <w:spacing w:val="3"/>
          <w:sz w:val="21"/>
          <w:szCs w:val="21"/>
        </w:rPr>
        <w:t xml:space="preserve"> </w:t>
      </w:r>
      <w:r w:rsidRPr="000028CA">
        <w:rPr>
          <w:rFonts w:ascii="Arial" w:eastAsia="Arial" w:hAnsi="Arial" w:cs="Arial"/>
          <w:sz w:val="21"/>
          <w:szCs w:val="21"/>
        </w:rPr>
        <w:t>i</w:t>
      </w:r>
      <w:r w:rsidRPr="000028CA">
        <w:rPr>
          <w:rFonts w:ascii="Arial" w:eastAsia="Arial" w:hAnsi="Arial" w:cs="Arial"/>
          <w:spacing w:val="1"/>
          <w:sz w:val="21"/>
          <w:szCs w:val="21"/>
        </w:rPr>
        <w:t>m</w:t>
      </w:r>
      <w:r w:rsidRPr="000028CA">
        <w:rPr>
          <w:rFonts w:ascii="Arial" w:eastAsia="Arial" w:hAnsi="Arial" w:cs="Arial"/>
          <w:spacing w:val="-2"/>
          <w:sz w:val="21"/>
          <w:szCs w:val="21"/>
        </w:rPr>
        <w:t>p</w:t>
      </w:r>
      <w:r w:rsidRPr="000028CA">
        <w:rPr>
          <w:rFonts w:ascii="Arial" w:eastAsia="Arial" w:hAnsi="Arial" w:cs="Arial"/>
          <w:spacing w:val="3"/>
          <w:sz w:val="21"/>
          <w:szCs w:val="21"/>
        </w:rPr>
        <w:t>l</w:t>
      </w:r>
      <w:r w:rsidRPr="000028CA">
        <w:rPr>
          <w:rFonts w:ascii="Arial" w:eastAsia="Arial" w:hAnsi="Arial" w:cs="Arial"/>
          <w:spacing w:val="-4"/>
          <w:sz w:val="21"/>
          <w:szCs w:val="21"/>
        </w:rPr>
        <w:t>e</w:t>
      </w:r>
      <w:r w:rsidRPr="000028CA">
        <w:rPr>
          <w:rFonts w:ascii="Arial" w:eastAsia="Arial" w:hAnsi="Arial" w:cs="Arial"/>
          <w:spacing w:val="1"/>
          <w:sz w:val="21"/>
          <w:szCs w:val="21"/>
        </w:rPr>
        <w:t>men</w:t>
      </w:r>
      <w:r w:rsidRPr="000028CA">
        <w:rPr>
          <w:rFonts w:ascii="Arial" w:eastAsia="Arial" w:hAnsi="Arial" w:cs="Arial"/>
          <w:sz w:val="21"/>
          <w:szCs w:val="21"/>
        </w:rPr>
        <w:t>t</w:t>
      </w:r>
      <w:r w:rsidRPr="000028CA">
        <w:rPr>
          <w:rFonts w:ascii="Arial" w:eastAsia="Arial" w:hAnsi="Arial" w:cs="Arial"/>
          <w:spacing w:val="1"/>
          <w:sz w:val="21"/>
          <w:szCs w:val="21"/>
        </w:rPr>
        <w:t>e</w:t>
      </w:r>
      <w:r w:rsidRPr="000028CA">
        <w:rPr>
          <w:rFonts w:ascii="Arial" w:eastAsia="Arial" w:hAnsi="Arial" w:cs="Arial"/>
          <w:sz w:val="21"/>
          <w:szCs w:val="21"/>
        </w:rPr>
        <w:t>d</w:t>
      </w:r>
      <w:r w:rsidRPr="000028CA">
        <w:rPr>
          <w:rFonts w:ascii="Arial" w:eastAsia="Arial" w:hAnsi="Arial" w:cs="Arial"/>
          <w:spacing w:val="22"/>
          <w:sz w:val="21"/>
          <w:szCs w:val="21"/>
        </w:rPr>
        <w:t xml:space="preserve"> </w:t>
      </w:r>
      <w:r w:rsidRPr="000028CA">
        <w:rPr>
          <w:rFonts w:ascii="Arial" w:eastAsia="Arial" w:hAnsi="Arial" w:cs="Arial"/>
          <w:spacing w:val="1"/>
          <w:sz w:val="21"/>
          <w:szCs w:val="21"/>
        </w:rPr>
        <w:t>an</w:t>
      </w:r>
      <w:r w:rsidRPr="000028CA">
        <w:rPr>
          <w:rFonts w:ascii="Arial" w:eastAsia="Arial" w:hAnsi="Arial" w:cs="Arial"/>
          <w:sz w:val="21"/>
          <w:szCs w:val="21"/>
        </w:rPr>
        <w:t>d</w:t>
      </w:r>
      <w:r w:rsidRPr="000028CA">
        <w:rPr>
          <w:rFonts w:ascii="Arial" w:eastAsia="Arial" w:hAnsi="Arial" w:cs="Arial"/>
          <w:spacing w:val="7"/>
          <w:sz w:val="21"/>
          <w:szCs w:val="21"/>
        </w:rPr>
        <w:t xml:space="preserve"> </w:t>
      </w:r>
      <w:r w:rsidRPr="000028CA">
        <w:rPr>
          <w:rFonts w:ascii="Arial" w:eastAsia="Arial" w:hAnsi="Arial" w:cs="Arial"/>
          <w:sz w:val="21"/>
          <w:szCs w:val="21"/>
        </w:rPr>
        <w:t>is</w:t>
      </w:r>
      <w:r w:rsidRPr="000028CA">
        <w:rPr>
          <w:rFonts w:ascii="Arial" w:eastAsia="Arial" w:hAnsi="Arial" w:cs="Arial"/>
          <w:spacing w:val="3"/>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dh</w:t>
      </w:r>
      <w:r w:rsidRPr="000028CA">
        <w:rPr>
          <w:rFonts w:ascii="Arial" w:eastAsia="Arial" w:hAnsi="Arial" w:cs="Arial"/>
          <w:spacing w:val="1"/>
          <w:sz w:val="21"/>
          <w:szCs w:val="21"/>
        </w:rPr>
        <w:t>e</w:t>
      </w:r>
      <w:r w:rsidRPr="000028CA">
        <w:rPr>
          <w:rFonts w:ascii="Arial" w:eastAsia="Arial" w:hAnsi="Arial" w:cs="Arial"/>
          <w:sz w:val="21"/>
          <w:szCs w:val="21"/>
        </w:rPr>
        <w:t>r</w:t>
      </w:r>
      <w:r w:rsidRPr="000028CA">
        <w:rPr>
          <w:rFonts w:ascii="Arial" w:eastAsia="Arial" w:hAnsi="Arial" w:cs="Arial"/>
          <w:spacing w:val="1"/>
          <w:sz w:val="21"/>
          <w:szCs w:val="21"/>
        </w:rPr>
        <w:t>e</w:t>
      </w:r>
      <w:r w:rsidRPr="000028CA">
        <w:rPr>
          <w:rFonts w:ascii="Arial" w:eastAsia="Arial" w:hAnsi="Arial" w:cs="Arial"/>
          <w:sz w:val="21"/>
          <w:szCs w:val="21"/>
        </w:rPr>
        <w:t>d</w:t>
      </w:r>
      <w:r w:rsidRPr="000028CA">
        <w:rPr>
          <w:rFonts w:ascii="Arial" w:eastAsia="Arial" w:hAnsi="Arial" w:cs="Arial"/>
          <w:spacing w:val="15"/>
          <w:sz w:val="21"/>
          <w:szCs w:val="21"/>
        </w:rPr>
        <w:t xml:space="preserve"> </w:t>
      </w: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t</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ll</w:t>
      </w:r>
      <w:r w:rsidRPr="000028CA">
        <w:rPr>
          <w:rFonts w:ascii="Arial" w:eastAsia="Arial" w:hAnsi="Arial" w:cs="Arial"/>
          <w:spacing w:val="4"/>
          <w:sz w:val="21"/>
          <w:szCs w:val="21"/>
        </w:rPr>
        <w:t xml:space="preserve"> </w:t>
      </w:r>
      <w:r w:rsidRPr="000028CA">
        <w:rPr>
          <w:rFonts w:ascii="Arial" w:eastAsia="Arial" w:hAnsi="Arial" w:cs="Arial"/>
          <w:w w:val="102"/>
          <w:sz w:val="21"/>
          <w:szCs w:val="21"/>
        </w:rPr>
        <w:t>ti</w:t>
      </w:r>
      <w:r w:rsidRPr="000028CA">
        <w:rPr>
          <w:rFonts w:ascii="Arial" w:eastAsia="Arial" w:hAnsi="Arial" w:cs="Arial"/>
          <w:spacing w:val="1"/>
          <w:w w:val="102"/>
          <w:sz w:val="21"/>
          <w:szCs w:val="21"/>
        </w:rPr>
        <w:t>m</w:t>
      </w:r>
      <w:r w:rsidRPr="000028CA">
        <w:rPr>
          <w:rFonts w:ascii="Arial" w:eastAsia="Arial" w:hAnsi="Arial" w:cs="Arial"/>
          <w:spacing w:val="-2"/>
          <w:w w:val="102"/>
          <w:sz w:val="21"/>
          <w:szCs w:val="21"/>
        </w:rPr>
        <w:t>e</w:t>
      </w:r>
      <w:r w:rsidRPr="000028CA">
        <w:rPr>
          <w:rFonts w:ascii="Arial" w:eastAsia="Arial" w:hAnsi="Arial" w:cs="Arial"/>
          <w:w w:val="102"/>
          <w:sz w:val="21"/>
          <w:szCs w:val="21"/>
        </w:rPr>
        <w:t>s to</w:t>
      </w:r>
      <w:r w:rsidRPr="000028CA">
        <w:rPr>
          <w:rFonts w:ascii="Arial" w:eastAsia="Arial" w:hAnsi="Arial" w:cs="Arial"/>
          <w:spacing w:val="1"/>
          <w:w w:val="102"/>
          <w:sz w:val="21"/>
          <w:szCs w:val="21"/>
        </w:rPr>
        <w:t xml:space="preserve"> </w:t>
      </w:r>
      <w:r w:rsidRPr="000028CA">
        <w:rPr>
          <w:rFonts w:ascii="Arial" w:eastAsia="Arial" w:hAnsi="Arial" w:cs="Arial"/>
          <w:spacing w:val="1"/>
          <w:sz w:val="21"/>
          <w:szCs w:val="21"/>
        </w:rPr>
        <w:t>b</w:t>
      </w:r>
      <w:r w:rsidRPr="000028CA">
        <w:rPr>
          <w:rFonts w:ascii="Arial" w:eastAsia="Arial" w:hAnsi="Arial" w:cs="Arial"/>
          <w:sz w:val="21"/>
          <w:szCs w:val="21"/>
        </w:rPr>
        <w:t>e</w:t>
      </w:r>
      <w:r w:rsidRPr="000028CA">
        <w:rPr>
          <w:rFonts w:ascii="Arial" w:eastAsia="Arial" w:hAnsi="Arial" w:cs="Arial"/>
          <w:spacing w:val="3"/>
          <w:sz w:val="21"/>
          <w:szCs w:val="21"/>
        </w:rPr>
        <w:t xml:space="preserve"> f</w:t>
      </w:r>
      <w:r w:rsidRPr="000028CA">
        <w:rPr>
          <w:rFonts w:ascii="Arial" w:eastAsia="Arial" w:hAnsi="Arial" w:cs="Arial"/>
          <w:spacing w:val="-2"/>
          <w:sz w:val="21"/>
          <w:szCs w:val="21"/>
        </w:rPr>
        <w:t>a</w:t>
      </w:r>
      <w:r w:rsidRPr="000028CA">
        <w:rPr>
          <w:rFonts w:ascii="Arial" w:eastAsia="Arial" w:hAnsi="Arial" w:cs="Arial"/>
          <w:spacing w:val="-1"/>
          <w:sz w:val="21"/>
          <w:szCs w:val="21"/>
        </w:rPr>
        <w:t>m</w:t>
      </w:r>
      <w:r w:rsidRPr="000028CA">
        <w:rPr>
          <w:rFonts w:ascii="Arial" w:eastAsia="Arial" w:hAnsi="Arial" w:cs="Arial"/>
          <w:sz w:val="21"/>
          <w:szCs w:val="21"/>
        </w:rPr>
        <w:t>i</w:t>
      </w:r>
      <w:r w:rsidRPr="000028CA">
        <w:rPr>
          <w:rFonts w:ascii="Arial" w:eastAsia="Arial" w:hAnsi="Arial" w:cs="Arial"/>
          <w:spacing w:val="-2"/>
          <w:sz w:val="21"/>
          <w:szCs w:val="21"/>
        </w:rPr>
        <w:t>l</w:t>
      </w:r>
      <w:r w:rsidRPr="000028CA">
        <w:rPr>
          <w:rFonts w:ascii="Arial" w:eastAsia="Arial" w:hAnsi="Arial" w:cs="Arial"/>
          <w:spacing w:val="3"/>
          <w:sz w:val="21"/>
          <w:szCs w:val="21"/>
        </w:rPr>
        <w:t>i</w:t>
      </w:r>
      <w:r w:rsidRPr="000028CA">
        <w:rPr>
          <w:rFonts w:ascii="Arial" w:eastAsia="Arial" w:hAnsi="Arial" w:cs="Arial"/>
          <w:spacing w:val="-2"/>
          <w:sz w:val="21"/>
          <w:szCs w:val="21"/>
        </w:rPr>
        <w:t>a</w:t>
      </w:r>
      <w:r w:rsidRPr="000028CA">
        <w:rPr>
          <w:rFonts w:ascii="Arial" w:eastAsia="Arial" w:hAnsi="Arial" w:cs="Arial"/>
          <w:sz w:val="21"/>
          <w:szCs w:val="21"/>
        </w:rPr>
        <w:t>r</w:t>
      </w:r>
      <w:r w:rsidRPr="000028CA">
        <w:rPr>
          <w:rFonts w:ascii="Arial" w:eastAsia="Arial" w:hAnsi="Arial" w:cs="Arial"/>
          <w:spacing w:val="16"/>
          <w:sz w:val="21"/>
          <w:szCs w:val="21"/>
        </w:rPr>
        <w:t xml:space="preserve"> </w:t>
      </w:r>
      <w:r w:rsidRPr="000028CA">
        <w:rPr>
          <w:rFonts w:ascii="Arial" w:eastAsia="Arial" w:hAnsi="Arial" w:cs="Arial"/>
          <w:spacing w:val="-4"/>
          <w:sz w:val="21"/>
          <w:szCs w:val="21"/>
        </w:rPr>
        <w:t>w</w:t>
      </w:r>
      <w:r w:rsidRPr="000028CA">
        <w:rPr>
          <w:rFonts w:ascii="Arial" w:eastAsia="Arial" w:hAnsi="Arial" w:cs="Arial"/>
          <w:spacing w:val="3"/>
          <w:sz w:val="21"/>
          <w:szCs w:val="21"/>
        </w:rPr>
        <w:t>i</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z w:val="21"/>
          <w:szCs w:val="21"/>
        </w:rPr>
        <w:t>,</w:t>
      </w:r>
      <w:r w:rsidRPr="000028CA">
        <w:rPr>
          <w:rFonts w:ascii="Arial" w:eastAsia="Arial" w:hAnsi="Arial" w:cs="Arial"/>
          <w:spacing w:val="9"/>
          <w:sz w:val="21"/>
          <w:szCs w:val="21"/>
        </w:rPr>
        <w:t xml:space="preserve"> </w:t>
      </w:r>
      <w:r w:rsidRPr="000028CA">
        <w:rPr>
          <w:rFonts w:ascii="Arial" w:eastAsia="Arial" w:hAnsi="Arial" w:cs="Arial"/>
          <w:spacing w:val="1"/>
          <w:sz w:val="21"/>
          <w:szCs w:val="21"/>
        </w:rPr>
        <w:t>an</w:t>
      </w:r>
      <w:r w:rsidRPr="000028CA">
        <w:rPr>
          <w:rFonts w:ascii="Arial" w:eastAsia="Arial" w:hAnsi="Arial" w:cs="Arial"/>
          <w:sz w:val="21"/>
          <w:szCs w:val="21"/>
        </w:rPr>
        <w:t>d</w:t>
      </w:r>
      <w:r w:rsidRPr="000028CA">
        <w:rPr>
          <w:rFonts w:ascii="Arial" w:eastAsia="Arial" w:hAnsi="Arial" w:cs="Arial"/>
          <w:spacing w:val="7"/>
          <w:sz w:val="21"/>
          <w:szCs w:val="21"/>
        </w:rPr>
        <w:t xml:space="preserve"> </w:t>
      </w:r>
      <w:r w:rsidRPr="000028CA">
        <w:rPr>
          <w:rFonts w:ascii="Arial" w:eastAsia="Arial" w:hAnsi="Arial" w:cs="Arial"/>
          <w:spacing w:val="-2"/>
          <w:sz w:val="21"/>
          <w:szCs w:val="21"/>
        </w:rPr>
        <w:t>h</w:t>
      </w:r>
      <w:r w:rsidRPr="000028CA">
        <w:rPr>
          <w:rFonts w:ascii="Arial" w:eastAsia="Arial" w:hAnsi="Arial" w:cs="Arial"/>
          <w:spacing w:val="1"/>
          <w:sz w:val="21"/>
          <w:szCs w:val="21"/>
        </w:rPr>
        <w:t>av</w:t>
      </w:r>
      <w:r w:rsidRPr="000028CA">
        <w:rPr>
          <w:rFonts w:ascii="Arial" w:eastAsia="Arial" w:hAnsi="Arial" w:cs="Arial"/>
          <w:sz w:val="21"/>
          <w:szCs w:val="21"/>
        </w:rPr>
        <w:t>e</w:t>
      </w:r>
      <w:r w:rsidRPr="000028CA">
        <w:rPr>
          <w:rFonts w:ascii="Arial" w:eastAsia="Arial" w:hAnsi="Arial" w:cs="Arial"/>
          <w:spacing w:val="11"/>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n</w:t>
      </w:r>
      <w:r w:rsidRPr="000028CA">
        <w:rPr>
          <w:rFonts w:ascii="Arial" w:eastAsia="Arial" w:hAnsi="Arial" w:cs="Arial"/>
          <w:spacing w:val="7"/>
          <w:sz w:val="21"/>
          <w:szCs w:val="21"/>
        </w:rPr>
        <w:t xml:space="preserve"> </w:t>
      </w:r>
      <w:r w:rsidRPr="000028CA">
        <w:rPr>
          <w:rFonts w:ascii="Arial" w:eastAsia="Arial" w:hAnsi="Arial" w:cs="Arial"/>
          <w:spacing w:val="1"/>
          <w:sz w:val="21"/>
          <w:szCs w:val="21"/>
        </w:rPr>
        <w:t>u</w:t>
      </w:r>
      <w:r w:rsidRPr="000028CA">
        <w:rPr>
          <w:rFonts w:ascii="Arial" w:eastAsia="Arial" w:hAnsi="Arial" w:cs="Arial"/>
          <w:spacing w:val="-2"/>
          <w:sz w:val="21"/>
          <w:szCs w:val="21"/>
        </w:rPr>
        <w:t>n</w:t>
      </w:r>
      <w:r w:rsidRPr="000028CA">
        <w:rPr>
          <w:rFonts w:ascii="Arial" w:eastAsia="Arial" w:hAnsi="Arial" w:cs="Arial"/>
          <w:spacing w:val="1"/>
          <w:sz w:val="21"/>
          <w:szCs w:val="21"/>
        </w:rPr>
        <w:t>d</w:t>
      </w:r>
      <w:r w:rsidRPr="000028CA">
        <w:rPr>
          <w:rFonts w:ascii="Arial" w:eastAsia="Arial" w:hAnsi="Arial" w:cs="Arial"/>
          <w:spacing w:val="-2"/>
          <w:sz w:val="21"/>
          <w:szCs w:val="21"/>
        </w:rPr>
        <w:t>e</w:t>
      </w:r>
      <w:r w:rsidRPr="000028CA">
        <w:rPr>
          <w:rFonts w:ascii="Arial" w:eastAsia="Arial" w:hAnsi="Arial" w:cs="Arial"/>
          <w:sz w:val="21"/>
          <w:szCs w:val="21"/>
        </w:rPr>
        <w:t>r</w:t>
      </w:r>
      <w:r w:rsidRPr="000028CA">
        <w:rPr>
          <w:rFonts w:ascii="Arial" w:eastAsia="Arial" w:hAnsi="Arial" w:cs="Arial"/>
          <w:spacing w:val="-2"/>
          <w:sz w:val="21"/>
          <w:szCs w:val="21"/>
        </w:rPr>
        <w:t>s</w:t>
      </w:r>
      <w:r w:rsidRPr="000028CA">
        <w:rPr>
          <w:rFonts w:ascii="Arial" w:eastAsia="Arial" w:hAnsi="Arial" w:cs="Arial"/>
          <w:sz w:val="21"/>
          <w:szCs w:val="21"/>
        </w:rPr>
        <w:t>t</w:t>
      </w:r>
      <w:r w:rsidRPr="000028CA">
        <w:rPr>
          <w:rFonts w:ascii="Arial" w:eastAsia="Arial" w:hAnsi="Arial" w:cs="Arial"/>
          <w:spacing w:val="1"/>
          <w:sz w:val="21"/>
          <w:szCs w:val="21"/>
        </w:rPr>
        <w:t>a</w:t>
      </w:r>
      <w:r w:rsidRPr="000028CA">
        <w:rPr>
          <w:rFonts w:ascii="Arial" w:eastAsia="Arial" w:hAnsi="Arial" w:cs="Arial"/>
          <w:spacing w:val="-2"/>
          <w:sz w:val="21"/>
          <w:szCs w:val="21"/>
        </w:rPr>
        <w:t>n</w:t>
      </w:r>
      <w:r w:rsidRPr="000028CA">
        <w:rPr>
          <w:rFonts w:ascii="Arial" w:eastAsia="Arial" w:hAnsi="Arial" w:cs="Arial"/>
          <w:spacing w:val="1"/>
          <w:sz w:val="21"/>
          <w:szCs w:val="21"/>
        </w:rPr>
        <w:t>d</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27"/>
          <w:sz w:val="21"/>
          <w:szCs w:val="21"/>
        </w:rPr>
        <w:t xml:space="preserve"> </w:t>
      </w:r>
      <w:r w:rsidRPr="000028CA">
        <w:rPr>
          <w:rFonts w:ascii="Arial" w:eastAsia="Arial" w:hAnsi="Arial" w:cs="Arial"/>
          <w:spacing w:val="-2"/>
          <w:sz w:val="21"/>
          <w:szCs w:val="21"/>
        </w:rPr>
        <w:t>o</w:t>
      </w:r>
      <w:r w:rsidRPr="000028CA">
        <w:rPr>
          <w:rFonts w:ascii="Arial" w:eastAsia="Arial" w:hAnsi="Arial" w:cs="Arial"/>
          <w:sz w:val="21"/>
          <w:szCs w:val="21"/>
        </w:rPr>
        <w:t>f</w:t>
      </w:r>
      <w:r w:rsidRPr="000028CA">
        <w:rPr>
          <w:rFonts w:ascii="Arial" w:eastAsia="Arial" w:hAnsi="Arial" w:cs="Arial"/>
          <w:spacing w:val="3"/>
          <w:sz w:val="21"/>
          <w:szCs w:val="21"/>
        </w:rPr>
        <w:t xml:space="preserve"> </w:t>
      </w:r>
      <w:r w:rsidRPr="000028CA">
        <w:rPr>
          <w:rFonts w:ascii="Arial" w:eastAsia="Arial" w:hAnsi="Arial" w:cs="Arial"/>
          <w:spacing w:val="1"/>
          <w:sz w:val="21"/>
          <w:szCs w:val="21"/>
        </w:rPr>
        <w:t>a</w:t>
      </w:r>
      <w:r w:rsidRPr="000028CA">
        <w:rPr>
          <w:rFonts w:ascii="Arial" w:eastAsia="Arial" w:hAnsi="Arial" w:cs="Arial"/>
          <w:sz w:val="21"/>
          <w:szCs w:val="21"/>
        </w:rPr>
        <w:t>ll</w:t>
      </w:r>
      <w:r w:rsidRPr="000028CA">
        <w:rPr>
          <w:rFonts w:ascii="Arial" w:eastAsia="Arial" w:hAnsi="Arial" w:cs="Arial"/>
          <w:spacing w:val="6"/>
          <w:sz w:val="21"/>
          <w:szCs w:val="21"/>
        </w:rPr>
        <w:t xml:space="preserve"> </w:t>
      </w:r>
      <w:r w:rsidRPr="000028CA">
        <w:rPr>
          <w:rFonts w:ascii="Arial" w:eastAsia="Arial" w:hAnsi="Arial" w:cs="Arial"/>
          <w:sz w:val="21"/>
          <w:szCs w:val="21"/>
        </w:rPr>
        <w:t>r</w:t>
      </w:r>
      <w:r w:rsidRPr="000028CA">
        <w:rPr>
          <w:rFonts w:ascii="Arial" w:eastAsia="Arial" w:hAnsi="Arial" w:cs="Arial"/>
          <w:spacing w:val="-2"/>
          <w:sz w:val="21"/>
          <w:szCs w:val="21"/>
        </w:rPr>
        <w:t>e</w:t>
      </w:r>
      <w:r w:rsidRPr="000028CA">
        <w:rPr>
          <w:rFonts w:ascii="Arial" w:eastAsia="Arial" w:hAnsi="Arial" w:cs="Arial"/>
          <w:sz w:val="21"/>
          <w:szCs w:val="21"/>
        </w:rPr>
        <w:t>l</w:t>
      </w:r>
      <w:r w:rsidRPr="000028CA">
        <w:rPr>
          <w:rFonts w:ascii="Arial" w:eastAsia="Arial" w:hAnsi="Arial" w:cs="Arial"/>
          <w:spacing w:val="1"/>
          <w:sz w:val="21"/>
          <w:szCs w:val="21"/>
        </w:rPr>
        <w:t>ev</w:t>
      </w:r>
      <w:r w:rsidRPr="000028CA">
        <w:rPr>
          <w:rFonts w:ascii="Arial" w:eastAsia="Arial" w:hAnsi="Arial" w:cs="Arial"/>
          <w:spacing w:val="-2"/>
          <w:sz w:val="21"/>
          <w:szCs w:val="21"/>
        </w:rPr>
        <w:t>an</w:t>
      </w:r>
      <w:r w:rsidRPr="000028CA">
        <w:rPr>
          <w:rFonts w:ascii="Arial" w:eastAsia="Arial" w:hAnsi="Arial" w:cs="Arial"/>
          <w:sz w:val="21"/>
          <w:szCs w:val="21"/>
        </w:rPr>
        <w:t>t</w:t>
      </w:r>
      <w:r w:rsidRPr="000028CA">
        <w:rPr>
          <w:rFonts w:ascii="Arial" w:eastAsia="Arial" w:hAnsi="Arial" w:cs="Arial"/>
          <w:spacing w:val="17"/>
          <w:sz w:val="21"/>
          <w:szCs w:val="21"/>
        </w:rPr>
        <w:t xml:space="preserve"> </w:t>
      </w:r>
      <w:r w:rsidRPr="000028CA">
        <w:rPr>
          <w:rFonts w:ascii="Arial" w:eastAsia="Arial" w:hAnsi="Arial" w:cs="Arial"/>
          <w:w w:val="102"/>
          <w:sz w:val="21"/>
          <w:szCs w:val="21"/>
        </w:rPr>
        <w:t>l</w:t>
      </w:r>
      <w:r w:rsidRPr="000028CA">
        <w:rPr>
          <w:rFonts w:ascii="Arial" w:eastAsia="Arial" w:hAnsi="Arial" w:cs="Arial"/>
          <w:spacing w:val="1"/>
          <w:w w:val="102"/>
          <w:sz w:val="21"/>
          <w:szCs w:val="21"/>
        </w:rPr>
        <w:t>e</w:t>
      </w:r>
      <w:r w:rsidRPr="000028CA">
        <w:rPr>
          <w:rFonts w:ascii="Arial" w:eastAsia="Arial" w:hAnsi="Arial" w:cs="Arial"/>
          <w:spacing w:val="-2"/>
          <w:w w:val="102"/>
          <w:sz w:val="21"/>
          <w:szCs w:val="21"/>
        </w:rPr>
        <w:t>g</w:t>
      </w:r>
      <w:r w:rsidRPr="000028CA">
        <w:rPr>
          <w:rFonts w:ascii="Arial" w:eastAsia="Arial" w:hAnsi="Arial" w:cs="Arial"/>
          <w:w w:val="102"/>
          <w:sz w:val="21"/>
          <w:szCs w:val="21"/>
        </w:rPr>
        <w:t>i</w:t>
      </w:r>
      <w:r w:rsidRPr="000028CA">
        <w:rPr>
          <w:rFonts w:ascii="Arial" w:eastAsia="Arial" w:hAnsi="Arial" w:cs="Arial"/>
          <w:spacing w:val="1"/>
          <w:w w:val="102"/>
          <w:sz w:val="21"/>
          <w:szCs w:val="21"/>
        </w:rPr>
        <w:t>s</w:t>
      </w:r>
      <w:r w:rsidRPr="000028CA">
        <w:rPr>
          <w:rFonts w:ascii="Arial" w:eastAsia="Arial" w:hAnsi="Arial" w:cs="Arial"/>
          <w:w w:val="102"/>
          <w:sz w:val="21"/>
          <w:szCs w:val="21"/>
        </w:rPr>
        <w:t>l</w:t>
      </w:r>
      <w:r w:rsidRPr="000028CA">
        <w:rPr>
          <w:rFonts w:ascii="Arial" w:eastAsia="Arial" w:hAnsi="Arial" w:cs="Arial"/>
          <w:spacing w:val="-2"/>
          <w:w w:val="102"/>
          <w:sz w:val="21"/>
          <w:szCs w:val="21"/>
        </w:rPr>
        <w:t>a</w:t>
      </w:r>
      <w:r w:rsidRPr="000028CA">
        <w:rPr>
          <w:rFonts w:ascii="Arial" w:eastAsia="Arial" w:hAnsi="Arial" w:cs="Arial"/>
          <w:w w:val="102"/>
          <w:sz w:val="21"/>
          <w:szCs w:val="21"/>
        </w:rPr>
        <w:t>t</w:t>
      </w:r>
      <w:r w:rsidRPr="000028CA">
        <w:rPr>
          <w:rFonts w:ascii="Arial" w:eastAsia="Arial" w:hAnsi="Arial" w:cs="Arial"/>
          <w:spacing w:val="3"/>
          <w:w w:val="102"/>
          <w:sz w:val="21"/>
          <w:szCs w:val="21"/>
        </w:rPr>
        <w:t>i</w:t>
      </w:r>
      <w:r w:rsidRPr="000028CA">
        <w:rPr>
          <w:rFonts w:ascii="Arial" w:eastAsia="Arial" w:hAnsi="Arial" w:cs="Arial"/>
          <w:spacing w:val="-4"/>
          <w:w w:val="102"/>
          <w:sz w:val="21"/>
          <w:szCs w:val="21"/>
        </w:rPr>
        <w:t>o</w:t>
      </w:r>
      <w:r w:rsidRPr="000028CA">
        <w:rPr>
          <w:rFonts w:ascii="Arial" w:eastAsia="Arial" w:hAnsi="Arial" w:cs="Arial"/>
          <w:w w:val="102"/>
          <w:sz w:val="21"/>
          <w:szCs w:val="21"/>
        </w:rPr>
        <w:t>n</w:t>
      </w:r>
    </w:p>
    <w:p w:rsidR="00B213FE" w:rsidRPr="000028CA" w:rsidRDefault="000028CA" w:rsidP="000028CA">
      <w:pPr>
        <w:pStyle w:val="ListParagraph"/>
        <w:numPr>
          <w:ilvl w:val="0"/>
          <w:numId w:val="3"/>
        </w:numPr>
        <w:spacing w:before="3"/>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3"/>
          <w:sz w:val="21"/>
          <w:szCs w:val="21"/>
        </w:rPr>
        <w:t xml:space="preserve"> </w:t>
      </w:r>
      <w:r w:rsidRPr="000028CA">
        <w:rPr>
          <w:rFonts w:ascii="Arial" w:eastAsia="Arial" w:hAnsi="Arial" w:cs="Arial"/>
          <w:sz w:val="21"/>
          <w:szCs w:val="21"/>
        </w:rPr>
        <w:t>l</w:t>
      </w:r>
      <w:r w:rsidRPr="000028CA">
        <w:rPr>
          <w:rFonts w:ascii="Arial" w:eastAsia="Arial" w:hAnsi="Arial" w:cs="Arial"/>
          <w:spacing w:val="3"/>
          <w:sz w:val="21"/>
          <w:szCs w:val="21"/>
        </w:rPr>
        <w:t>i</w:t>
      </w:r>
      <w:r w:rsidRPr="000028CA">
        <w:rPr>
          <w:rFonts w:ascii="Arial" w:eastAsia="Arial" w:hAnsi="Arial" w:cs="Arial"/>
          <w:spacing w:val="-4"/>
          <w:sz w:val="21"/>
          <w:szCs w:val="21"/>
        </w:rPr>
        <w:t>a</w:t>
      </w:r>
      <w:r w:rsidRPr="000028CA">
        <w:rPr>
          <w:rFonts w:ascii="Arial" w:eastAsia="Arial" w:hAnsi="Arial" w:cs="Arial"/>
          <w:spacing w:val="3"/>
          <w:sz w:val="21"/>
          <w:szCs w:val="21"/>
        </w:rPr>
        <w:t>i</w:t>
      </w:r>
      <w:r w:rsidRPr="000028CA">
        <w:rPr>
          <w:rFonts w:ascii="Arial" w:eastAsia="Arial" w:hAnsi="Arial" w:cs="Arial"/>
          <w:spacing w:val="1"/>
          <w:sz w:val="21"/>
          <w:szCs w:val="21"/>
        </w:rPr>
        <w:t>s</w:t>
      </w:r>
      <w:r w:rsidRPr="000028CA">
        <w:rPr>
          <w:rFonts w:ascii="Arial" w:eastAsia="Arial" w:hAnsi="Arial" w:cs="Arial"/>
          <w:sz w:val="21"/>
          <w:szCs w:val="21"/>
        </w:rPr>
        <w:t>e</w:t>
      </w:r>
      <w:r w:rsidRPr="000028CA">
        <w:rPr>
          <w:rFonts w:ascii="Arial" w:eastAsia="Arial" w:hAnsi="Arial" w:cs="Arial"/>
          <w:spacing w:val="10"/>
          <w:sz w:val="21"/>
          <w:szCs w:val="21"/>
        </w:rPr>
        <w:t xml:space="preserve"> </w:t>
      </w:r>
      <w:r w:rsidRPr="000028CA">
        <w:rPr>
          <w:rFonts w:ascii="Arial" w:eastAsia="Arial" w:hAnsi="Arial" w:cs="Arial"/>
          <w:spacing w:val="-4"/>
          <w:sz w:val="21"/>
          <w:szCs w:val="21"/>
        </w:rPr>
        <w:t>w</w:t>
      </w:r>
      <w:r w:rsidRPr="000028CA">
        <w:rPr>
          <w:rFonts w:ascii="Arial" w:eastAsia="Arial" w:hAnsi="Arial" w:cs="Arial"/>
          <w:sz w:val="21"/>
          <w:szCs w:val="21"/>
        </w:rPr>
        <w:t>i</w:t>
      </w:r>
      <w:r w:rsidRPr="000028CA">
        <w:rPr>
          <w:rFonts w:ascii="Arial" w:eastAsia="Arial" w:hAnsi="Arial" w:cs="Arial"/>
          <w:spacing w:val="3"/>
          <w:sz w:val="21"/>
          <w:szCs w:val="21"/>
        </w:rPr>
        <w:t>t</w:t>
      </w:r>
      <w:r w:rsidRPr="000028CA">
        <w:rPr>
          <w:rFonts w:ascii="Arial" w:eastAsia="Arial" w:hAnsi="Arial" w:cs="Arial"/>
          <w:sz w:val="21"/>
          <w:szCs w:val="21"/>
        </w:rPr>
        <w:t>h</w:t>
      </w:r>
      <w:r w:rsidRPr="000028CA">
        <w:rPr>
          <w:rFonts w:ascii="Arial" w:eastAsia="Arial" w:hAnsi="Arial" w:cs="Arial"/>
          <w:spacing w:val="7"/>
          <w:sz w:val="21"/>
          <w:szCs w:val="21"/>
        </w:rPr>
        <w:t xml:space="preserve"> </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z w:val="21"/>
          <w:szCs w:val="21"/>
        </w:rPr>
        <w:t>r</w:t>
      </w:r>
      <w:r w:rsidRPr="000028CA">
        <w:rPr>
          <w:rFonts w:ascii="Arial" w:eastAsia="Arial" w:hAnsi="Arial" w:cs="Arial"/>
          <w:spacing w:val="-2"/>
          <w:sz w:val="21"/>
          <w:szCs w:val="21"/>
        </w:rPr>
        <w:t>e</w:t>
      </w:r>
      <w:r w:rsidRPr="000028CA">
        <w:rPr>
          <w:rFonts w:ascii="Arial" w:eastAsia="Arial" w:hAnsi="Arial" w:cs="Arial"/>
          <w:spacing w:val="3"/>
          <w:sz w:val="21"/>
          <w:szCs w:val="21"/>
        </w:rPr>
        <w:t>l</w:t>
      </w:r>
      <w:r w:rsidRPr="000028CA">
        <w:rPr>
          <w:rFonts w:ascii="Arial" w:eastAsia="Arial" w:hAnsi="Arial" w:cs="Arial"/>
          <w:spacing w:val="-2"/>
          <w:sz w:val="21"/>
          <w:szCs w:val="21"/>
        </w:rPr>
        <w:t>ev</w:t>
      </w:r>
      <w:r w:rsidRPr="000028CA">
        <w:rPr>
          <w:rFonts w:ascii="Arial" w:eastAsia="Arial" w:hAnsi="Arial" w:cs="Arial"/>
          <w:spacing w:val="1"/>
          <w:sz w:val="21"/>
          <w:szCs w:val="21"/>
        </w:rPr>
        <w:t>a</w:t>
      </w:r>
      <w:r w:rsidRPr="000028CA">
        <w:rPr>
          <w:rFonts w:ascii="Arial" w:eastAsia="Arial" w:hAnsi="Arial" w:cs="Arial"/>
          <w:spacing w:val="-2"/>
          <w:sz w:val="21"/>
          <w:szCs w:val="21"/>
        </w:rPr>
        <w:t>n</w:t>
      </w:r>
      <w:r w:rsidRPr="000028CA">
        <w:rPr>
          <w:rFonts w:ascii="Arial" w:eastAsia="Arial" w:hAnsi="Arial" w:cs="Arial"/>
          <w:sz w:val="21"/>
          <w:szCs w:val="21"/>
        </w:rPr>
        <w:t>t</w:t>
      </w:r>
      <w:r w:rsidRPr="000028CA">
        <w:rPr>
          <w:rFonts w:ascii="Arial" w:eastAsia="Arial" w:hAnsi="Arial" w:cs="Arial"/>
          <w:spacing w:val="17"/>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u</w:t>
      </w:r>
      <w:r w:rsidRPr="000028CA">
        <w:rPr>
          <w:rFonts w:ascii="Arial" w:eastAsia="Arial" w:hAnsi="Arial" w:cs="Arial"/>
          <w:spacing w:val="3"/>
          <w:sz w:val="21"/>
          <w:szCs w:val="21"/>
        </w:rPr>
        <w:t>t</w:t>
      </w:r>
      <w:r w:rsidRPr="000028CA">
        <w:rPr>
          <w:rFonts w:ascii="Arial" w:eastAsia="Arial" w:hAnsi="Arial" w:cs="Arial"/>
          <w:spacing w:val="-2"/>
          <w:sz w:val="21"/>
          <w:szCs w:val="21"/>
        </w:rPr>
        <w:t>ho</w:t>
      </w:r>
      <w:r w:rsidRPr="000028CA">
        <w:rPr>
          <w:rFonts w:ascii="Arial" w:eastAsia="Arial" w:hAnsi="Arial" w:cs="Arial"/>
          <w:sz w:val="21"/>
          <w:szCs w:val="21"/>
        </w:rPr>
        <w:t>riti</w:t>
      </w:r>
      <w:r w:rsidRPr="000028CA">
        <w:rPr>
          <w:rFonts w:ascii="Arial" w:eastAsia="Arial" w:hAnsi="Arial" w:cs="Arial"/>
          <w:spacing w:val="-2"/>
          <w:sz w:val="21"/>
          <w:szCs w:val="21"/>
        </w:rPr>
        <w:t>e</w:t>
      </w:r>
      <w:r w:rsidRPr="000028CA">
        <w:rPr>
          <w:rFonts w:ascii="Arial" w:eastAsia="Arial" w:hAnsi="Arial" w:cs="Arial"/>
          <w:sz w:val="21"/>
          <w:szCs w:val="21"/>
        </w:rPr>
        <w:t>s</w:t>
      </w:r>
      <w:r w:rsidRPr="000028CA">
        <w:rPr>
          <w:rFonts w:ascii="Arial" w:eastAsia="Arial" w:hAnsi="Arial" w:cs="Arial"/>
          <w:spacing w:val="21"/>
          <w:sz w:val="21"/>
          <w:szCs w:val="21"/>
        </w:rPr>
        <w:t xml:space="preserve"> </w:t>
      </w:r>
      <w:r w:rsidRPr="000028CA">
        <w:rPr>
          <w:rFonts w:ascii="Arial" w:eastAsia="Arial" w:hAnsi="Arial" w:cs="Arial"/>
          <w:spacing w:val="-4"/>
          <w:sz w:val="21"/>
          <w:szCs w:val="21"/>
        </w:rPr>
        <w:t>w</w:t>
      </w:r>
      <w:r w:rsidRPr="000028CA">
        <w:rPr>
          <w:rFonts w:ascii="Arial" w:eastAsia="Arial" w:hAnsi="Arial" w:cs="Arial"/>
          <w:spacing w:val="3"/>
          <w:sz w:val="21"/>
          <w:szCs w:val="21"/>
        </w:rPr>
        <w:t>i</w:t>
      </w:r>
      <w:r w:rsidRPr="000028CA">
        <w:rPr>
          <w:rFonts w:ascii="Arial" w:eastAsia="Arial" w:hAnsi="Arial" w:cs="Arial"/>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in</w:t>
      </w:r>
      <w:r w:rsidRPr="000028CA">
        <w:rPr>
          <w:rFonts w:ascii="Arial" w:eastAsia="Arial" w:hAnsi="Arial" w:cs="Arial"/>
          <w:spacing w:val="11"/>
          <w:sz w:val="21"/>
          <w:szCs w:val="21"/>
        </w:rPr>
        <w:t xml:space="preserve"> </w:t>
      </w:r>
      <w:r w:rsidRPr="000028CA">
        <w:rPr>
          <w:rFonts w:ascii="Arial" w:eastAsia="Arial" w:hAnsi="Arial" w:cs="Arial"/>
          <w:spacing w:val="3"/>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pacing w:val="-1"/>
          <w:sz w:val="21"/>
          <w:szCs w:val="21"/>
        </w:rPr>
        <w:t>C</w:t>
      </w:r>
      <w:r w:rsidRPr="000028CA">
        <w:rPr>
          <w:rFonts w:ascii="Arial" w:eastAsia="Arial" w:hAnsi="Arial" w:cs="Arial"/>
          <w:spacing w:val="3"/>
          <w:sz w:val="21"/>
          <w:szCs w:val="21"/>
        </w:rPr>
        <w:t>i</w:t>
      </w:r>
      <w:r w:rsidRPr="000028CA">
        <w:rPr>
          <w:rFonts w:ascii="Arial" w:eastAsia="Arial" w:hAnsi="Arial" w:cs="Arial"/>
          <w:spacing w:val="-2"/>
          <w:sz w:val="21"/>
          <w:szCs w:val="21"/>
        </w:rPr>
        <w:t>t</w:t>
      </w:r>
      <w:r w:rsidRPr="000028CA">
        <w:rPr>
          <w:rFonts w:ascii="Arial" w:eastAsia="Arial" w:hAnsi="Arial" w:cs="Arial"/>
          <w:sz w:val="21"/>
          <w:szCs w:val="21"/>
        </w:rPr>
        <w:t>y</w:t>
      </w:r>
      <w:r w:rsidRPr="000028CA">
        <w:rPr>
          <w:rFonts w:ascii="Arial" w:eastAsia="Arial" w:hAnsi="Arial" w:cs="Arial"/>
          <w:spacing w:val="5"/>
          <w:sz w:val="21"/>
          <w:szCs w:val="21"/>
        </w:rPr>
        <w:t xml:space="preserve"> </w:t>
      </w:r>
      <w:r w:rsidRPr="000028CA">
        <w:rPr>
          <w:rFonts w:ascii="Arial" w:eastAsia="Arial" w:hAnsi="Arial" w:cs="Arial"/>
          <w:spacing w:val="1"/>
          <w:sz w:val="21"/>
          <w:szCs w:val="21"/>
        </w:rPr>
        <w:t>o</w:t>
      </w:r>
      <w:r w:rsidRPr="000028CA">
        <w:rPr>
          <w:rFonts w:ascii="Arial" w:eastAsia="Arial" w:hAnsi="Arial" w:cs="Arial"/>
          <w:sz w:val="21"/>
          <w:szCs w:val="21"/>
        </w:rPr>
        <w:t>f</w:t>
      </w:r>
      <w:r w:rsidRPr="000028CA">
        <w:rPr>
          <w:rFonts w:ascii="Arial" w:eastAsia="Arial" w:hAnsi="Arial" w:cs="Arial"/>
          <w:spacing w:val="10"/>
          <w:sz w:val="21"/>
          <w:szCs w:val="21"/>
        </w:rPr>
        <w:t xml:space="preserve"> </w:t>
      </w:r>
      <w:r w:rsidRPr="000028CA">
        <w:rPr>
          <w:rFonts w:ascii="Arial" w:eastAsia="Arial" w:hAnsi="Arial" w:cs="Arial"/>
          <w:spacing w:val="-2"/>
          <w:sz w:val="21"/>
          <w:szCs w:val="21"/>
        </w:rPr>
        <w:t>L</w:t>
      </w:r>
      <w:r w:rsidRPr="000028CA">
        <w:rPr>
          <w:rFonts w:ascii="Arial" w:eastAsia="Arial" w:hAnsi="Arial" w:cs="Arial"/>
          <w:spacing w:val="1"/>
          <w:sz w:val="21"/>
          <w:szCs w:val="21"/>
        </w:rPr>
        <w:t>o</w:t>
      </w:r>
      <w:r w:rsidRPr="000028CA">
        <w:rPr>
          <w:rFonts w:ascii="Arial" w:eastAsia="Arial" w:hAnsi="Arial" w:cs="Arial"/>
          <w:spacing w:val="-2"/>
          <w:sz w:val="21"/>
          <w:szCs w:val="21"/>
        </w:rPr>
        <w:t>n</w:t>
      </w:r>
      <w:r w:rsidRPr="000028CA">
        <w:rPr>
          <w:rFonts w:ascii="Arial" w:eastAsia="Arial" w:hAnsi="Arial" w:cs="Arial"/>
          <w:spacing w:val="1"/>
          <w:sz w:val="21"/>
          <w:szCs w:val="21"/>
        </w:rPr>
        <w:t>do</w:t>
      </w:r>
      <w:r w:rsidRPr="000028CA">
        <w:rPr>
          <w:rFonts w:ascii="Arial" w:eastAsia="Arial" w:hAnsi="Arial" w:cs="Arial"/>
          <w:sz w:val="21"/>
          <w:szCs w:val="21"/>
        </w:rPr>
        <w:t>n</w:t>
      </w:r>
      <w:r w:rsidRPr="000028CA">
        <w:rPr>
          <w:rFonts w:ascii="Arial" w:eastAsia="Arial" w:hAnsi="Arial" w:cs="Arial"/>
          <w:spacing w:val="16"/>
          <w:sz w:val="21"/>
          <w:szCs w:val="21"/>
        </w:rPr>
        <w:t xml:space="preserve"> </w:t>
      </w:r>
      <w:r w:rsidRPr="000028CA">
        <w:rPr>
          <w:rFonts w:ascii="Arial" w:eastAsia="Arial" w:hAnsi="Arial" w:cs="Arial"/>
          <w:spacing w:val="-2"/>
          <w:sz w:val="21"/>
          <w:szCs w:val="21"/>
        </w:rPr>
        <w:t>a</w:t>
      </w:r>
      <w:r w:rsidRPr="000028CA">
        <w:rPr>
          <w:rFonts w:ascii="Arial" w:eastAsia="Arial" w:hAnsi="Arial" w:cs="Arial"/>
          <w:spacing w:val="1"/>
          <w:sz w:val="21"/>
          <w:szCs w:val="21"/>
        </w:rPr>
        <w:t>n</w:t>
      </w:r>
      <w:r w:rsidRPr="000028CA">
        <w:rPr>
          <w:rFonts w:ascii="Arial" w:eastAsia="Arial" w:hAnsi="Arial" w:cs="Arial"/>
          <w:sz w:val="21"/>
          <w:szCs w:val="21"/>
        </w:rPr>
        <w:t>d</w:t>
      </w:r>
      <w:r w:rsidRPr="000028CA">
        <w:rPr>
          <w:rFonts w:ascii="Arial" w:eastAsia="Arial" w:hAnsi="Arial" w:cs="Arial"/>
          <w:spacing w:val="5"/>
          <w:sz w:val="21"/>
          <w:szCs w:val="21"/>
        </w:rPr>
        <w:t xml:space="preserve"> </w:t>
      </w:r>
      <w:r w:rsidRPr="000028CA">
        <w:rPr>
          <w:rFonts w:ascii="Arial" w:eastAsia="Arial" w:hAnsi="Arial" w:cs="Arial"/>
          <w:spacing w:val="1"/>
          <w:sz w:val="21"/>
          <w:szCs w:val="21"/>
        </w:rPr>
        <w:t>Ha</w:t>
      </w:r>
      <w:r w:rsidRPr="000028CA">
        <w:rPr>
          <w:rFonts w:ascii="Arial" w:eastAsia="Arial" w:hAnsi="Arial" w:cs="Arial"/>
          <w:spacing w:val="-2"/>
          <w:sz w:val="21"/>
          <w:szCs w:val="21"/>
        </w:rPr>
        <w:t>c</w:t>
      </w:r>
      <w:r w:rsidRPr="000028CA">
        <w:rPr>
          <w:rFonts w:ascii="Arial" w:eastAsia="Arial" w:hAnsi="Arial" w:cs="Arial"/>
          <w:spacing w:val="1"/>
          <w:sz w:val="21"/>
          <w:szCs w:val="21"/>
        </w:rPr>
        <w:t>kn</w:t>
      </w:r>
      <w:r w:rsidRPr="000028CA">
        <w:rPr>
          <w:rFonts w:ascii="Arial" w:eastAsia="Arial" w:hAnsi="Arial" w:cs="Arial"/>
          <w:spacing w:val="-2"/>
          <w:sz w:val="21"/>
          <w:szCs w:val="21"/>
        </w:rPr>
        <w:t>e</w:t>
      </w:r>
      <w:r w:rsidRPr="000028CA">
        <w:rPr>
          <w:rFonts w:ascii="Arial" w:eastAsia="Arial" w:hAnsi="Arial" w:cs="Arial"/>
          <w:spacing w:val="-4"/>
          <w:sz w:val="21"/>
          <w:szCs w:val="21"/>
        </w:rPr>
        <w:t>y</w:t>
      </w:r>
      <w:r w:rsidRPr="000028CA">
        <w:rPr>
          <w:rFonts w:ascii="Arial" w:eastAsia="Arial" w:hAnsi="Arial" w:cs="Arial"/>
          <w:spacing w:val="1"/>
          <w:sz w:val="21"/>
          <w:szCs w:val="21"/>
        </w:rPr>
        <w:t>’</w:t>
      </w:r>
      <w:r w:rsidRPr="000028CA">
        <w:rPr>
          <w:rFonts w:ascii="Arial" w:eastAsia="Arial" w:hAnsi="Arial" w:cs="Arial"/>
          <w:sz w:val="21"/>
          <w:szCs w:val="21"/>
        </w:rPr>
        <w:t>s</w:t>
      </w:r>
      <w:r w:rsidRPr="000028CA">
        <w:rPr>
          <w:rFonts w:ascii="Arial" w:eastAsia="Arial" w:hAnsi="Arial" w:cs="Arial"/>
          <w:spacing w:val="21"/>
          <w:sz w:val="21"/>
          <w:szCs w:val="21"/>
        </w:rPr>
        <w:t xml:space="preserve"> </w:t>
      </w:r>
      <w:r w:rsidRPr="000028CA">
        <w:rPr>
          <w:rFonts w:ascii="Arial" w:eastAsia="Arial" w:hAnsi="Arial" w:cs="Arial"/>
          <w:spacing w:val="1"/>
          <w:w w:val="102"/>
          <w:sz w:val="21"/>
          <w:szCs w:val="21"/>
        </w:rPr>
        <w:t>Soc</w:t>
      </w:r>
      <w:r w:rsidRPr="000028CA">
        <w:rPr>
          <w:rFonts w:ascii="Arial" w:eastAsia="Arial" w:hAnsi="Arial" w:cs="Arial"/>
          <w:w w:val="102"/>
          <w:sz w:val="21"/>
          <w:szCs w:val="21"/>
        </w:rPr>
        <w:t>i</w:t>
      </w:r>
      <w:r w:rsidRPr="000028CA">
        <w:rPr>
          <w:rFonts w:ascii="Arial" w:eastAsia="Arial" w:hAnsi="Arial" w:cs="Arial"/>
          <w:spacing w:val="-2"/>
          <w:w w:val="102"/>
          <w:sz w:val="21"/>
          <w:szCs w:val="21"/>
        </w:rPr>
        <w:t>a</w:t>
      </w:r>
      <w:r w:rsidRPr="000028CA">
        <w:rPr>
          <w:rFonts w:ascii="Arial" w:eastAsia="Arial" w:hAnsi="Arial" w:cs="Arial"/>
          <w:w w:val="102"/>
          <w:sz w:val="21"/>
          <w:szCs w:val="21"/>
        </w:rPr>
        <w:t xml:space="preserve">l </w:t>
      </w:r>
      <w:r w:rsidRPr="000028CA">
        <w:rPr>
          <w:rFonts w:ascii="Arial" w:eastAsia="Arial" w:hAnsi="Arial" w:cs="Arial"/>
          <w:spacing w:val="1"/>
          <w:sz w:val="21"/>
          <w:szCs w:val="21"/>
        </w:rPr>
        <w:t>Se</w:t>
      </w:r>
      <w:r w:rsidRPr="000028CA">
        <w:rPr>
          <w:rFonts w:ascii="Arial" w:eastAsia="Arial" w:hAnsi="Arial" w:cs="Arial"/>
          <w:spacing w:val="-2"/>
          <w:sz w:val="21"/>
          <w:szCs w:val="21"/>
        </w:rPr>
        <w:t>r</w:t>
      </w:r>
      <w:r w:rsidRPr="000028CA">
        <w:rPr>
          <w:rFonts w:ascii="Arial" w:eastAsia="Arial" w:hAnsi="Arial" w:cs="Arial"/>
          <w:spacing w:val="1"/>
          <w:sz w:val="21"/>
          <w:szCs w:val="21"/>
        </w:rPr>
        <w:t>v</w:t>
      </w:r>
      <w:r w:rsidRPr="000028CA">
        <w:rPr>
          <w:rFonts w:ascii="Arial" w:eastAsia="Arial" w:hAnsi="Arial" w:cs="Arial"/>
          <w:sz w:val="21"/>
          <w:szCs w:val="21"/>
        </w:rPr>
        <w:t>i</w:t>
      </w:r>
      <w:r w:rsidRPr="000028CA">
        <w:rPr>
          <w:rFonts w:ascii="Arial" w:eastAsia="Arial" w:hAnsi="Arial" w:cs="Arial"/>
          <w:spacing w:val="1"/>
          <w:sz w:val="21"/>
          <w:szCs w:val="21"/>
        </w:rPr>
        <w:t>c</w:t>
      </w:r>
      <w:r w:rsidRPr="000028CA">
        <w:rPr>
          <w:rFonts w:ascii="Arial" w:eastAsia="Arial" w:hAnsi="Arial" w:cs="Arial"/>
          <w:spacing w:val="-2"/>
          <w:sz w:val="21"/>
          <w:szCs w:val="21"/>
        </w:rPr>
        <w:t>e</w:t>
      </w:r>
      <w:r w:rsidRPr="000028CA">
        <w:rPr>
          <w:rFonts w:ascii="Arial" w:eastAsia="Arial" w:hAnsi="Arial" w:cs="Arial"/>
          <w:sz w:val="21"/>
          <w:szCs w:val="21"/>
        </w:rPr>
        <w:t>s</w:t>
      </w:r>
      <w:r w:rsidRPr="000028CA">
        <w:rPr>
          <w:rFonts w:ascii="Arial" w:eastAsia="Arial" w:hAnsi="Arial" w:cs="Arial"/>
          <w:spacing w:val="16"/>
          <w:sz w:val="21"/>
          <w:szCs w:val="21"/>
        </w:rPr>
        <w:t xml:space="preserve"> </w:t>
      </w:r>
      <w:r w:rsidRPr="000028CA">
        <w:rPr>
          <w:rFonts w:ascii="Arial" w:eastAsia="Arial" w:hAnsi="Arial" w:cs="Arial"/>
          <w:spacing w:val="1"/>
          <w:w w:val="102"/>
          <w:sz w:val="21"/>
          <w:szCs w:val="21"/>
        </w:rPr>
        <w:t>D</w:t>
      </w:r>
      <w:r w:rsidRPr="000028CA">
        <w:rPr>
          <w:rFonts w:ascii="Arial" w:eastAsia="Arial" w:hAnsi="Arial" w:cs="Arial"/>
          <w:spacing w:val="-2"/>
          <w:w w:val="102"/>
          <w:sz w:val="21"/>
          <w:szCs w:val="21"/>
        </w:rPr>
        <w:t>e</w:t>
      </w:r>
      <w:r w:rsidRPr="000028CA">
        <w:rPr>
          <w:rFonts w:ascii="Arial" w:eastAsia="Arial" w:hAnsi="Arial" w:cs="Arial"/>
          <w:spacing w:val="1"/>
          <w:w w:val="102"/>
          <w:sz w:val="21"/>
          <w:szCs w:val="21"/>
        </w:rPr>
        <w:t>pa</w:t>
      </w:r>
      <w:r w:rsidRPr="000028CA">
        <w:rPr>
          <w:rFonts w:ascii="Arial" w:eastAsia="Arial" w:hAnsi="Arial" w:cs="Arial"/>
          <w:spacing w:val="-2"/>
          <w:w w:val="102"/>
          <w:sz w:val="21"/>
          <w:szCs w:val="21"/>
        </w:rPr>
        <w:t>rt</w:t>
      </w:r>
      <w:r w:rsidRPr="000028CA">
        <w:rPr>
          <w:rFonts w:ascii="Arial" w:eastAsia="Arial" w:hAnsi="Arial" w:cs="Arial"/>
          <w:spacing w:val="1"/>
          <w:w w:val="102"/>
          <w:sz w:val="21"/>
          <w:szCs w:val="21"/>
        </w:rPr>
        <w:t>me</w:t>
      </w:r>
      <w:r w:rsidRPr="000028CA">
        <w:rPr>
          <w:rFonts w:ascii="Arial" w:eastAsia="Arial" w:hAnsi="Arial" w:cs="Arial"/>
          <w:spacing w:val="-2"/>
          <w:w w:val="102"/>
          <w:sz w:val="21"/>
          <w:szCs w:val="21"/>
        </w:rPr>
        <w:t>n</w:t>
      </w:r>
      <w:r w:rsidRPr="000028CA">
        <w:rPr>
          <w:rFonts w:ascii="Arial" w:eastAsia="Arial" w:hAnsi="Arial" w:cs="Arial"/>
          <w:w w:val="102"/>
          <w:sz w:val="21"/>
          <w:szCs w:val="21"/>
        </w:rPr>
        <w:t>t</w:t>
      </w:r>
    </w:p>
    <w:p w:rsidR="000E250D" w:rsidRPr="000E250D" w:rsidRDefault="000028CA" w:rsidP="000028CA">
      <w:pPr>
        <w:pStyle w:val="ListParagraph"/>
        <w:numPr>
          <w:ilvl w:val="0"/>
          <w:numId w:val="3"/>
        </w:numPr>
        <w:spacing w:before="17" w:line="259" w:lineRule="auto"/>
        <w:ind w:right="1201"/>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1"/>
          <w:sz w:val="21"/>
          <w:szCs w:val="21"/>
        </w:rPr>
        <w:t>e</w:t>
      </w:r>
      <w:r w:rsidRPr="000028CA">
        <w:rPr>
          <w:rFonts w:ascii="Arial" w:eastAsia="Arial" w:hAnsi="Arial" w:cs="Arial"/>
          <w:spacing w:val="-2"/>
          <w:sz w:val="21"/>
          <w:szCs w:val="21"/>
        </w:rPr>
        <w:t>n</w:t>
      </w:r>
      <w:r w:rsidRPr="000028CA">
        <w:rPr>
          <w:rFonts w:ascii="Arial" w:eastAsia="Arial" w:hAnsi="Arial" w:cs="Arial"/>
          <w:spacing w:val="1"/>
          <w:sz w:val="21"/>
          <w:szCs w:val="21"/>
        </w:rPr>
        <w:t>s</w:t>
      </w:r>
      <w:r w:rsidRPr="000028CA">
        <w:rPr>
          <w:rFonts w:ascii="Arial" w:eastAsia="Arial" w:hAnsi="Arial" w:cs="Arial"/>
          <w:spacing w:val="-2"/>
          <w:sz w:val="21"/>
          <w:szCs w:val="21"/>
        </w:rPr>
        <w:t>u</w:t>
      </w:r>
      <w:r w:rsidRPr="000028CA">
        <w:rPr>
          <w:rFonts w:ascii="Arial" w:eastAsia="Arial" w:hAnsi="Arial" w:cs="Arial"/>
          <w:sz w:val="21"/>
          <w:szCs w:val="21"/>
        </w:rPr>
        <w:t>re</w:t>
      </w:r>
      <w:r w:rsidRPr="000028CA">
        <w:rPr>
          <w:rFonts w:ascii="Arial" w:eastAsia="Arial" w:hAnsi="Arial" w:cs="Arial"/>
          <w:spacing w:val="13"/>
          <w:sz w:val="21"/>
          <w:szCs w:val="21"/>
        </w:rPr>
        <w:t xml:space="preserve"> </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pacing w:val="-2"/>
          <w:sz w:val="21"/>
          <w:szCs w:val="21"/>
        </w:rPr>
        <w:t>a</w:t>
      </w:r>
      <w:r w:rsidRPr="000028CA">
        <w:rPr>
          <w:rFonts w:ascii="Arial" w:eastAsia="Arial" w:hAnsi="Arial" w:cs="Arial"/>
          <w:sz w:val="21"/>
          <w:szCs w:val="21"/>
        </w:rPr>
        <w:t>t</w:t>
      </w:r>
      <w:r w:rsidRPr="000028CA">
        <w:rPr>
          <w:rFonts w:ascii="Arial" w:eastAsia="Arial" w:hAnsi="Arial" w:cs="Arial"/>
          <w:spacing w:val="9"/>
          <w:sz w:val="21"/>
          <w:szCs w:val="21"/>
        </w:rPr>
        <w:t xml:space="preserve"> </w:t>
      </w:r>
      <w:r w:rsidRPr="000028CA">
        <w:rPr>
          <w:rFonts w:ascii="Arial" w:eastAsia="Arial" w:hAnsi="Arial" w:cs="Arial"/>
          <w:spacing w:val="1"/>
          <w:sz w:val="21"/>
          <w:szCs w:val="21"/>
        </w:rPr>
        <w:t>s</w:t>
      </w:r>
      <w:r w:rsidRPr="000028CA">
        <w:rPr>
          <w:rFonts w:ascii="Arial" w:eastAsia="Arial" w:hAnsi="Arial" w:cs="Arial"/>
          <w:spacing w:val="-4"/>
          <w:sz w:val="21"/>
          <w:szCs w:val="21"/>
        </w:rPr>
        <w:t>a</w:t>
      </w:r>
      <w:r w:rsidRPr="000028CA">
        <w:rPr>
          <w:rFonts w:ascii="Arial" w:eastAsia="Arial" w:hAnsi="Arial" w:cs="Arial"/>
          <w:spacing w:val="3"/>
          <w:sz w:val="21"/>
          <w:szCs w:val="21"/>
        </w:rPr>
        <w:t>f</w:t>
      </w:r>
      <w:r w:rsidRPr="000028CA">
        <w:rPr>
          <w:rFonts w:ascii="Arial" w:eastAsia="Arial" w:hAnsi="Arial" w:cs="Arial"/>
          <w:spacing w:val="-2"/>
          <w:sz w:val="21"/>
          <w:szCs w:val="21"/>
        </w:rPr>
        <w:t>e</w:t>
      </w:r>
      <w:r w:rsidRPr="000028CA">
        <w:rPr>
          <w:rFonts w:ascii="Arial" w:eastAsia="Arial" w:hAnsi="Arial" w:cs="Arial"/>
          <w:spacing w:val="1"/>
          <w:sz w:val="21"/>
          <w:szCs w:val="21"/>
        </w:rPr>
        <w:t>gu</w:t>
      </w:r>
      <w:r w:rsidRPr="000028CA">
        <w:rPr>
          <w:rFonts w:ascii="Arial" w:eastAsia="Arial" w:hAnsi="Arial" w:cs="Arial"/>
          <w:spacing w:val="-2"/>
          <w:sz w:val="21"/>
          <w:szCs w:val="21"/>
        </w:rPr>
        <w:t>a</w:t>
      </w:r>
      <w:r w:rsidRPr="000028CA">
        <w:rPr>
          <w:rFonts w:ascii="Arial" w:eastAsia="Arial" w:hAnsi="Arial" w:cs="Arial"/>
          <w:sz w:val="21"/>
          <w:szCs w:val="21"/>
        </w:rPr>
        <w:t>r</w:t>
      </w:r>
      <w:r w:rsidRPr="000028CA">
        <w:rPr>
          <w:rFonts w:ascii="Arial" w:eastAsia="Arial" w:hAnsi="Arial" w:cs="Arial"/>
          <w:spacing w:val="-2"/>
          <w:sz w:val="21"/>
          <w:szCs w:val="21"/>
        </w:rPr>
        <w:t>d</w:t>
      </w:r>
      <w:r w:rsidRPr="000028CA">
        <w:rPr>
          <w:rFonts w:ascii="Arial" w:eastAsia="Arial" w:hAnsi="Arial" w:cs="Arial"/>
          <w:sz w:val="21"/>
          <w:szCs w:val="21"/>
        </w:rPr>
        <w:t>i</w:t>
      </w:r>
      <w:r w:rsidRPr="000028CA">
        <w:rPr>
          <w:rFonts w:ascii="Arial" w:eastAsia="Arial" w:hAnsi="Arial" w:cs="Arial"/>
          <w:spacing w:val="-2"/>
          <w:sz w:val="21"/>
          <w:szCs w:val="21"/>
        </w:rPr>
        <w:t>n</w:t>
      </w:r>
      <w:r w:rsidRPr="000028CA">
        <w:rPr>
          <w:rFonts w:ascii="Arial" w:eastAsia="Arial" w:hAnsi="Arial" w:cs="Arial"/>
          <w:sz w:val="21"/>
          <w:szCs w:val="21"/>
        </w:rPr>
        <w:t>g</w:t>
      </w:r>
      <w:r w:rsidRPr="000028CA">
        <w:rPr>
          <w:rFonts w:ascii="Arial" w:eastAsia="Arial" w:hAnsi="Arial" w:cs="Arial"/>
          <w:spacing w:val="26"/>
          <w:sz w:val="21"/>
          <w:szCs w:val="21"/>
        </w:rPr>
        <w:t xml:space="preserve"> </w:t>
      </w:r>
      <w:r w:rsidRPr="000028CA">
        <w:rPr>
          <w:rFonts w:ascii="Arial" w:eastAsia="Arial" w:hAnsi="Arial" w:cs="Arial"/>
          <w:spacing w:val="3"/>
          <w:sz w:val="21"/>
          <w:szCs w:val="21"/>
        </w:rPr>
        <w:t>i</w:t>
      </w:r>
      <w:r w:rsidRPr="000028CA">
        <w:rPr>
          <w:rFonts w:ascii="Arial" w:eastAsia="Arial" w:hAnsi="Arial" w:cs="Arial"/>
          <w:sz w:val="21"/>
          <w:szCs w:val="21"/>
        </w:rPr>
        <w:t>s</w:t>
      </w:r>
      <w:r w:rsidRPr="000028CA">
        <w:rPr>
          <w:rFonts w:ascii="Arial" w:eastAsia="Arial" w:hAnsi="Arial" w:cs="Arial"/>
          <w:spacing w:val="3"/>
          <w:sz w:val="21"/>
          <w:szCs w:val="21"/>
        </w:rPr>
        <w:t xml:space="preserve"> </w:t>
      </w:r>
      <w:r w:rsidRPr="000028CA">
        <w:rPr>
          <w:rFonts w:ascii="Arial" w:eastAsia="Arial" w:hAnsi="Arial" w:cs="Arial"/>
          <w:spacing w:val="-2"/>
          <w:sz w:val="21"/>
          <w:szCs w:val="21"/>
        </w:rPr>
        <w:t>p</w:t>
      </w:r>
      <w:r w:rsidRPr="000028CA">
        <w:rPr>
          <w:rFonts w:ascii="Arial" w:eastAsia="Arial" w:hAnsi="Arial" w:cs="Arial"/>
          <w:spacing w:val="1"/>
          <w:sz w:val="21"/>
          <w:szCs w:val="21"/>
        </w:rPr>
        <w:t>a</w:t>
      </w:r>
      <w:r w:rsidRPr="000028CA">
        <w:rPr>
          <w:rFonts w:ascii="Arial" w:eastAsia="Arial" w:hAnsi="Arial" w:cs="Arial"/>
          <w:spacing w:val="-2"/>
          <w:sz w:val="21"/>
          <w:szCs w:val="21"/>
        </w:rPr>
        <w:t>r</w:t>
      </w:r>
      <w:r w:rsidRPr="000028CA">
        <w:rPr>
          <w:rFonts w:ascii="Arial" w:eastAsia="Arial" w:hAnsi="Arial" w:cs="Arial"/>
          <w:sz w:val="21"/>
          <w:szCs w:val="21"/>
        </w:rPr>
        <w:t>t</w:t>
      </w:r>
      <w:r w:rsidRPr="000028CA">
        <w:rPr>
          <w:rFonts w:ascii="Arial" w:eastAsia="Arial" w:hAnsi="Arial" w:cs="Arial"/>
          <w:spacing w:val="12"/>
          <w:sz w:val="21"/>
          <w:szCs w:val="21"/>
        </w:rPr>
        <w:t xml:space="preserve"> </w:t>
      </w:r>
      <w:r w:rsidRPr="000028CA">
        <w:rPr>
          <w:rFonts w:ascii="Arial" w:eastAsia="Arial" w:hAnsi="Arial" w:cs="Arial"/>
          <w:spacing w:val="-2"/>
          <w:sz w:val="21"/>
          <w:szCs w:val="21"/>
        </w:rPr>
        <w:t>o</w:t>
      </w:r>
      <w:r w:rsidRPr="000028CA">
        <w:rPr>
          <w:rFonts w:ascii="Arial" w:eastAsia="Arial" w:hAnsi="Arial" w:cs="Arial"/>
          <w:sz w:val="21"/>
          <w:szCs w:val="21"/>
        </w:rPr>
        <w:t>f</w:t>
      </w:r>
      <w:r w:rsidRPr="000028CA">
        <w:rPr>
          <w:rFonts w:ascii="Arial" w:eastAsia="Arial" w:hAnsi="Arial" w:cs="Arial"/>
          <w:spacing w:val="3"/>
          <w:sz w:val="21"/>
          <w:szCs w:val="21"/>
        </w:rPr>
        <w:t xml:space="preserve"> </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pacing w:val="1"/>
          <w:sz w:val="21"/>
          <w:szCs w:val="21"/>
        </w:rPr>
        <w:t>C</w:t>
      </w:r>
      <w:r w:rsidRPr="000028CA">
        <w:rPr>
          <w:rFonts w:ascii="Arial" w:eastAsia="Arial" w:hAnsi="Arial" w:cs="Arial"/>
          <w:spacing w:val="-2"/>
          <w:sz w:val="21"/>
          <w:szCs w:val="21"/>
        </w:rPr>
        <w:t>a</w:t>
      </w:r>
      <w:r w:rsidRPr="000028CA">
        <w:rPr>
          <w:rFonts w:ascii="Arial" w:eastAsia="Arial" w:hAnsi="Arial" w:cs="Arial"/>
          <w:sz w:val="21"/>
          <w:szCs w:val="21"/>
        </w:rPr>
        <w:t>r</w:t>
      </w:r>
      <w:r w:rsidRPr="000028CA">
        <w:rPr>
          <w:rFonts w:ascii="Arial" w:eastAsia="Arial" w:hAnsi="Arial" w:cs="Arial"/>
          <w:spacing w:val="1"/>
          <w:sz w:val="21"/>
          <w:szCs w:val="21"/>
        </w:rPr>
        <w:t>e</w:t>
      </w:r>
      <w:r w:rsidRPr="000028CA">
        <w:rPr>
          <w:rFonts w:ascii="Arial" w:eastAsia="Arial" w:hAnsi="Arial" w:cs="Arial"/>
          <w:spacing w:val="-2"/>
          <w:sz w:val="21"/>
          <w:szCs w:val="21"/>
        </w:rPr>
        <w:t>r</w:t>
      </w:r>
      <w:r w:rsidRPr="000028CA">
        <w:rPr>
          <w:rFonts w:ascii="Arial" w:eastAsia="Arial" w:hAnsi="Arial" w:cs="Arial"/>
          <w:sz w:val="21"/>
          <w:szCs w:val="21"/>
        </w:rPr>
        <w:t>s</w:t>
      </w:r>
      <w:r w:rsidRPr="000028CA">
        <w:rPr>
          <w:rFonts w:ascii="Arial" w:eastAsia="Arial" w:hAnsi="Arial" w:cs="Arial"/>
          <w:spacing w:val="13"/>
          <w:sz w:val="21"/>
          <w:szCs w:val="21"/>
        </w:rPr>
        <w:t xml:space="preserve"> </w:t>
      </w:r>
      <w:r w:rsidRPr="000028CA">
        <w:rPr>
          <w:rFonts w:ascii="Arial" w:eastAsia="Arial" w:hAnsi="Arial" w:cs="Arial"/>
          <w:spacing w:val="1"/>
          <w:sz w:val="21"/>
          <w:szCs w:val="21"/>
        </w:rPr>
        <w:t>Cen</w:t>
      </w:r>
      <w:r w:rsidRPr="000028CA">
        <w:rPr>
          <w:rFonts w:ascii="Arial" w:eastAsia="Arial" w:hAnsi="Arial" w:cs="Arial"/>
          <w:spacing w:val="-2"/>
          <w:sz w:val="21"/>
          <w:szCs w:val="21"/>
        </w:rPr>
        <w:t>t</w:t>
      </w:r>
      <w:r w:rsidRPr="000028CA">
        <w:rPr>
          <w:rFonts w:ascii="Arial" w:eastAsia="Arial" w:hAnsi="Arial" w:cs="Arial"/>
          <w:sz w:val="21"/>
          <w:szCs w:val="21"/>
        </w:rPr>
        <w:t>r</w:t>
      </w:r>
      <w:r w:rsidRPr="000028CA">
        <w:rPr>
          <w:rFonts w:ascii="Arial" w:eastAsia="Arial" w:hAnsi="Arial" w:cs="Arial"/>
          <w:spacing w:val="1"/>
          <w:sz w:val="21"/>
          <w:szCs w:val="21"/>
        </w:rPr>
        <w:t>e</w:t>
      </w:r>
      <w:r w:rsidRPr="000028CA">
        <w:rPr>
          <w:rFonts w:ascii="Arial" w:eastAsia="Arial" w:hAnsi="Arial" w:cs="Arial"/>
          <w:spacing w:val="-2"/>
          <w:sz w:val="21"/>
          <w:szCs w:val="21"/>
        </w:rPr>
        <w:t>’</w:t>
      </w:r>
      <w:r w:rsidRPr="000028CA">
        <w:rPr>
          <w:rFonts w:ascii="Arial" w:eastAsia="Arial" w:hAnsi="Arial" w:cs="Arial"/>
          <w:sz w:val="21"/>
          <w:szCs w:val="21"/>
        </w:rPr>
        <w:t>s</w:t>
      </w:r>
      <w:r w:rsidRPr="000028CA">
        <w:rPr>
          <w:rFonts w:ascii="Arial" w:eastAsia="Arial" w:hAnsi="Arial" w:cs="Arial"/>
          <w:spacing w:val="18"/>
          <w:sz w:val="21"/>
          <w:szCs w:val="21"/>
        </w:rPr>
        <w:t xml:space="preserve"> </w:t>
      </w:r>
      <w:r w:rsidRPr="000028CA">
        <w:rPr>
          <w:rFonts w:ascii="Arial" w:eastAsia="Arial" w:hAnsi="Arial" w:cs="Arial"/>
          <w:spacing w:val="-4"/>
          <w:sz w:val="21"/>
          <w:szCs w:val="21"/>
        </w:rPr>
        <w:t>w</w:t>
      </w:r>
      <w:r w:rsidRPr="000028CA">
        <w:rPr>
          <w:rFonts w:ascii="Arial" w:eastAsia="Arial" w:hAnsi="Arial" w:cs="Arial"/>
          <w:spacing w:val="1"/>
          <w:sz w:val="21"/>
          <w:szCs w:val="21"/>
        </w:rPr>
        <w:t>o</w:t>
      </w:r>
      <w:r w:rsidRPr="000028CA">
        <w:rPr>
          <w:rFonts w:ascii="Arial" w:eastAsia="Arial" w:hAnsi="Arial" w:cs="Arial"/>
          <w:spacing w:val="-2"/>
          <w:sz w:val="21"/>
          <w:szCs w:val="21"/>
        </w:rPr>
        <w:t>r</w:t>
      </w:r>
      <w:r w:rsidRPr="000028CA">
        <w:rPr>
          <w:rFonts w:ascii="Arial" w:eastAsia="Arial" w:hAnsi="Arial" w:cs="Arial"/>
          <w:spacing w:val="3"/>
          <w:sz w:val="21"/>
          <w:szCs w:val="21"/>
        </w:rPr>
        <w:t>k</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4"/>
          <w:sz w:val="21"/>
          <w:szCs w:val="21"/>
        </w:rPr>
        <w:t xml:space="preserve"> </w:t>
      </w:r>
      <w:r w:rsidRPr="000028CA">
        <w:rPr>
          <w:rFonts w:ascii="Arial" w:eastAsia="Arial" w:hAnsi="Arial" w:cs="Arial"/>
          <w:spacing w:val="1"/>
          <w:w w:val="102"/>
          <w:sz w:val="21"/>
          <w:szCs w:val="21"/>
        </w:rPr>
        <w:t>c</w:t>
      </w:r>
      <w:r w:rsidRPr="000028CA">
        <w:rPr>
          <w:rFonts w:ascii="Arial" w:eastAsia="Arial" w:hAnsi="Arial" w:cs="Arial"/>
          <w:spacing w:val="-2"/>
          <w:w w:val="102"/>
          <w:sz w:val="21"/>
          <w:szCs w:val="21"/>
        </w:rPr>
        <w:t>u</w:t>
      </w:r>
      <w:r w:rsidRPr="000028CA">
        <w:rPr>
          <w:rFonts w:ascii="Arial" w:eastAsia="Arial" w:hAnsi="Arial" w:cs="Arial"/>
          <w:w w:val="102"/>
          <w:sz w:val="21"/>
          <w:szCs w:val="21"/>
        </w:rPr>
        <w:t>lt</w:t>
      </w:r>
      <w:r w:rsidRPr="000028CA">
        <w:rPr>
          <w:rFonts w:ascii="Arial" w:eastAsia="Arial" w:hAnsi="Arial" w:cs="Arial"/>
          <w:spacing w:val="-2"/>
          <w:w w:val="102"/>
          <w:sz w:val="21"/>
          <w:szCs w:val="21"/>
        </w:rPr>
        <w:t>u</w:t>
      </w:r>
      <w:r w:rsidRPr="000028CA">
        <w:rPr>
          <w:rFonts w:ascii="Arial" w:eastAsia="Arial" w:hAnsi="Arial" w:cs="Arial"/>
          <w:w w:val="102"/>
          <w:sz w:val="21"/>
          <w:szCs w:val="21"/>
        </w:rPr>
        <w:t xml:space="preserve">re </w:t>
      </w:r>
    </w:p>
    <w:p w:rsidR="00B213FE" w:rsidRPr="000028CA" w:rsidRDefault="000028CA" w:rsidP="000028CA">
      <w:pPr>
        <w:pStyle w:val="ListParagraph"/>
        <w:numPr>
          <w:ilvl w:val="0"/>
          <w:numId w:val="3"/>
        </w:numPr>
        <w:spacing w:before="17" w:line="259" w:lineRule="auto"/>
        <w:ind w:right="1201"/>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rr</w:t>
      </w:r>
      <w:r w:rsidRPr="000028CA">
        <w:rPr>
          <w:rFonts w:ascii="Arial" w:eastAsia="Arial" w:hAnsi="Arial" w:cs="Arial"/>
          <w:spacing w:val="1"/>
          <w:sz w:val="21"/>
          <w:szCs w:val="21"/>
        </w:rPr>
        <w:t>a</w:t>
      </w:r>
      <w:r w:rsidRPr="000028CA">
        <w:rPr>
          <w:rFonts w:ascii="Arial" w:eastAsia="Arial" w:hAnsi="Arial" w:cs="Arial"/>
          <w:spacing w:val="-2"/>
          <w:sz w:val="21"/>
          <w:szCs w:val="21"/>
        </w:rPr>
        <w:t>n</w:t>
      </w:r>
      <w:r w:rsidRPr="000028CA">
        <w:rPr>
          <w:rFonts w:ascii="Arial" w:eastAsia="Arial" w:hAnsi="Arial" w:cs="Arial"/>
          <w:spacing w:val="1"/>
          <w:sz w:val="21"/>
          <w:szCs w:val="21"/>
        </w:rPr>
        <w:t>g</w:t>
      </w:r>
      <w:r w:rsidRPr="000028CA">
        <w:rPr>
          <w:rFonts w:ascii="Arial" w:eastAsia="Arial" w:hAnsi="Arial" w:cs="Arial"/>
          <w:sz w:val="21"/>
          <w:szCs w:val="21"/>
        </w:rPr>
        <w:t>e</w:t>
      </w:r>
      <w:r w:rsidRPr="000028CA">
        <w:rPr>
          <w:rFonts w:ascii="Arial" w:eastAsia="Arial" w:hAnsi="Arial" w:cs="Arial"/>
          <w:spacing w:val="14"/>
          <w:sz w:val="21"/>
          <w:szCs w:val="21"/>
        </w:rPr>
        <w:t xml:space="preserve"> </w:t>
      </w:r>
      <w:r w:rsidRPr="000028CA">
        <w:rPr>
          <w:rFonts w:ascii="Arial" w:eastAsia="Arial" w:hAnsi="Arial" w:cs="Arial"/>
          <w:spacing w:val="-2"/>
          <w:sz w:val="21"/>
          <w:szCs w:val="21"/>
        </w:rPr>
        <w:t>a</w:t>
      </w:r>
      <w:r w:rsidRPr="000028CA">
        <w:rPr>
          <w:rFonts w:ascii="Arial" w:eastAsia="Arial" w:hAnsi="Arial" w:cs="Arial"/>
          <w:spacing w:val="1"/>
          <w:sz w:val="21"/>
          <w:szCs w:val="21"/>
        </w:rPr>
        <w:t>pp</w:t>
      </w:r>
      <w:r w:rsidRPr="000028CA">
        <w:rPr>
          <w:rFonts w:ascii="Arial" w:eastAsia="Arial" w:hAnsi="Arial" w:cs="Arial"/>
          <w:sz w:val="21"/>
          <w:szCs w:val="21"/>
        </w:rPr>
        <w:t>r</w:t>
      </w:r>
      <w:r w:rsidRPr="000028CA">
        <w:rPr>
          <w:rFonts w:ascii="Arial" w:eastAsia="Arial" w:hAnsi="Arial" w:cs="Arial"/>
          <w:spacing w:val="1"/>
          <w:sz w:val="21"/>
          <w:szCs w:val="21"/>
        </w:rPr>
        <w:t>o</w:t>
      </w:r>
      <w:r w:rsidRPr="000028CA">
        <w:rPr>
          <w:rFonts w:ascii="Arial" w:eastAsia="Arial" w:hAnsi="Arial" w:cs="Arial"/>
          <w:spacing w:val="-4"/>
          <w:sz w:val="21"/>
          <w:szCs w:val="21"/>
        </w:rPr>
        <w:t>p</w:t>
      </w:r>
      <w:r w:rsidRPr="000028CA">
        <w:rPr>
          <w:rFonts w:ascii="Arial" w:eastAsia="Arial" w:hAnsi="Arial" w:cs="Arial"/>
          <w:sz w:val="21"/>
          <w:szCs w:val="21"/>
        </w:rPr>
        <w:t>r</w:t>
      </w:r>
      <w:r w:rsidRPr="000028CA">
        <w:rPr>
          <w:rFonts w:ascii="Arial" w:eastAsia="Arial" w:hAnsi="Arial" w:cs="Arial"/>
          <w:spacing w:val="3"/>
          <w:sz w:val="21"/>
          <w:szCs w:val="21"/>
        </w:rPr>
        <w:t>i</w:t>
      </w:r>
      <w:r w:rsidRPr="000028CA">
        <w:rPr>
          <w:rFonts w:ascii="Arial" w:eastAsia="Arial" w:hAnsi="Arial" w:cs="Arial"/>
          <w:spacing w:val="-2"/>
          <w:sz w:val="21"/>
          <w:szCs w:val="21"/>
        </w:rPr>
        <w:t>a</w:t>
      </w:r>
      <w:r w:rsidRPr="000028CA">
        <w:rPr>
          <w:rFonts w:ascii="Arial" w:eastAsia="Arial" w:hAnsi="Arial" w:cs="Arial"/>
          <w:sz w:val="21"/>
          <w:szCs w:val="21"/>
        </w:rPr>
        <w:t>te</w:t>
      </w:r>
      <w:r w:rsidRPr="000028CA">
        <w:rPr>
          <w:rFonts w:ascii="Arial" w:eastAsia="Arial" w:hAnsi="Arial" w:cs="Arial"/>
          <w:spacing w:val="21"/>
          <w:sz w:val="21"/>
          <w:szCs w:val="21"/>
        </w:rPr>
        <w:t xml:space="preserve"> </w:t>
      </w:r>
      <w:r w:rsidRPr="000028CA">
        <w:rPr>
          <w:rFonts w:ascii="Arial" w:eastAsia="Arial" w:hAnsi="Arial" w:cs="Arial"/>
          <w:sz w:val="21"/>
          <w:szCs w:val="21"/>
        </w:rPr>
        <w:t>t</w:t>
      </w:r>
      <w:r w:rsidRPr="000028CA">
        <w:rPr>
          <w:rFonts w:ascii="Arial" w:eastAsia="Arial" w:hAnsi="Arial" w:cs="Arial"/>
          <w:spacing w:val="-2"/>
          <w:sz w:val="21"/>
          <w:szCs w:val="21"/>
        </w:rPr>
        <w:t>r</w:t>
      </w:r>
      <w:r w:rsidRPr="000028CA">
        <w:rPr>
          <w:rFonts w:ascii="Arial" w:eastAsia="Arial" w:hAnsi="Arial" w:cs="Arial"/>
          <w:spacing w:val="1"/>
          <w:sz w:val="21"/>
          <w:szCs w:val="21"/>
        </w:rPr>
        <w:t>a</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4"/>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n</w:t>
      </w:r>
      <w:r w:rsidRPr="000028CA">
        <w:rPr>
          <w:rFonts w:ascii="Arial" w:eastAsia="Arial" w:hAnsi="Arial" w:cs="Arial"/>
          <w:sz w:val="21"/>
          <w:szCs w:val="21"/>
        </w:rPr>
        <w:t>d</w:t>
      </w:r>
      <w:r w:rsidRPr="000028CA">
        <w:rPr>
          <w:rFonts w:ascii="Arial" w:eastAsia="Arial" w:hAnsi="Arial" w:cs="Arial"/>
          <w:spacing w:val="7"/>
          <w:sz w:val="21"/>
          <w:szCs w:val="21"/>
        </w:rPr>
        <w:t xml:space="preserve"> </w:t>
      </w:r>
      <w:r w:rsidRPr="000028CA">
        <w:rPr>
          <w:rFonts w:ascii="Arial" w:eastAsia="Arial" w:hAnsi="Arial" w:cs="Arial"/>
          <w:spacing w:val="1"/>
          <w:sz w:val="21"/>
          <w:szCs w:val="21"/>
        </w:rPr>
        <w:t>su</w:t>
      </w:r>
      <w:r w:rsidRPr="000028CA">
        <w:rPr>
          <w:rFonts w:ascii="Arial" w:eastAsia="Arial" w:hAnsi="Arial" w:cs="Arial"/>
          <w:spacing w:val="-2"/>
          <w:sz w:val="21"/>
          <w:szCs w:val="21"/>
        </w:rPr>
        <w:t>p</w:t>
      </w:r>
      <w:r w:rsidRPr="000028CA">
        <w:rPr>
          <w:rFonts w:ascii="Arial" w:eastAsia="Arial" w:hAnsi="Arial" w:cs="Arial"/>
          <w:spacing w:val="1"/>
          <w:sz w:val="21"/>
          <w:szCs w:val="21"/>
        </w:rPr>
        <w:t>po</w:t>
      </w:r>
      <w:r w:rsidRPr="000028CA">
        <w:rPr>
          <w:rFonts w:ascii="Arial" w:eastAsia="Arial" w:hAnsi="Arial" w:cs="Arial"/>
          <w:spacing w:val="-2"/>
          <w:sz w:val="21"/>
          <w:szCs w:val="21"/>
        </w:rPr>
        <w:t>r</w:t>
      </w:r>
      <w:r w:rsidRPr="000028CA">
        <w:rPr>
          <w:rFonts w:ascii="Arial" w:eastAsia="Arial" w:hAnsi="Arial" w:cs="Arial"/>
          <w:sz w:val="21"/>
          <w:szCs w:val="21"/>
        </w:rPr>
        <w:t>t</w:t>
      </w:r>
      <w:r w:rsidRPr="000028CA">
        <w:rPr>
          <w:rFonts w:ascii="Arial" w:eastAsia="Arial" w:hAnsi="Arial" w:cs="Arial"/>
          <w:spacing w:val="14"/>
          <w:sz w:val="21"/>
          <w:szCs w:val="21"/>
        </w:rPr>
        <w:t xml:space="preserve"> </w:t>
      </w:r>
      <w:r w:rsidRPr="000028CA">
        <w:rPr>
          <w:rFonts w:ascii="Arial" w:eastAsia="Arial" w:hAnsi="Arial" w:cs="Arial"/>
          <w:spacing w:val="3"/>
          <w:sz w:val="21"/>
          <w:szCs w:val="21"/>
        </w:rPr>
        <w:t>f</w:t>
      </w:r>
      <w:r w:rsidRPr="000028CA">
        <w:rPr>
          <w:rFonts w:ascii="Arial" w:eastAsia="Arial" w:hAnsi="Arial" w:cs="Arial"/>
          <w:spacing w:val="-2"/>
          <w:sz w:val="21"/>
          <w:szCs w:val="21"/>
        </w:rPr>
        <w:t>o</w:t>
      </w:r>
      <w:r w:rsidRPr="000028CA">
        <w:rPr>
          <w:rFonts w:ascii="Arial" w:eastAsia="Arial" w:hAnsi="Arial" w:cs="Arial"/>
          <w:sz w:val="21"/>
          <w:szCs w:val="21"/>
        </w:rPr>
        <w:t>r</w:t>
      </w:r>
      <w:r w:rsidRPr="000028CA">
        <w:rPr>
          <w:rFonts w:ascii="Arial" w:eastAsia="Arial" w:hAnsi="Arial" w:cs="Arial"/>
          <w:spacing w:val="7"/>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l</w:t>
      </w:r>
      <w:r w:rsidRPr="000028CA">
        <w:rPr>
          <w:rFonts w:ascii="Arial" w:eastAsia="Arial" w:hAnsi="Arial" w:cs="Arial"/>
          <w:sz w:val="21"/>
          <w:szCs w:val="21"/>
        </w:rPr>
        <w:t>l</w:t>
      </w:r>
      <w:r w:rsidRPr="000028CA">
        <w:rPr>
          <w:rFonts w:ascii="Arial" w:eastAsia="Arial" w:hAnsi="Arial" w:cs="Arial"/>
          <w:spacing w:val="6"/>
          <w:sz w:val="21"/>
          <w:szCs w:val="21"/>
        </w:rPr>
        <w:t xml:space="preserve"> </w:t>
      </w:r>
      <w:r w:rsidRPr="000028CA">
        <w:rPr>
          <w:rFonts w:ascii="Arial" w:eastAsia="Arial" w:hAnsi="Arial" w:cs="Arial"/>
          <w:sz w:val="21"/>
          <w:szCs w:val="21"/>
        </w:rPr>
        <w:t>r</w:t>
      </w:r>
      <w:r w:rsidRPr="000028CA">
        <w:rPr>
          <w:rFonts w:ascii="Arial" w:eastAsia="Arial" w:hAnsi="Arial" w:cs="Arial"/>
          <w:spacing w:val="-2"/>
          <w:sz w:val="21"/>
          <w:szCs w:val="21"/>
        </w:rPr>
        <w:t>e</w:t>
      </w:r>
      <w:r w:rsidRPr="000028CA">
        <w:rPr>
          <w:rFonts w:ascii="Arial" w:eastAsia="Arial" w:hAnsi="Arial" w:cs="Arial"/>
          <w:sz w:val="21"/>
          <w:szCs w:val="21"/>
        </w:rPr>
        <w:t>l</w:t>
      </w:r>
      <w:r w:rsidRPr="000028CA">
        <w:rPr>
          <w:rFonts w:ascii="Arial" w:eastAsia="Arial" w:hAnsi="Arial" w:cs="Arial"/>
          <w:spacing w:val="1"/>
          <w:sz w:val="21"/>
          <w:szCs w:val="21"/>
        </w:rPr>
        <w:t>e</w:t>
      </w:r>
      <w:r w:rsidRPr="000028CA">
        <w:rPr>
          <w:rFonts w:ascii="Arial" w:eastAsia="Arial" w:hAnsi="Arial" w:cs="Arial"/>
          <w:spacing w:val="-2"/>
          <w:sz w:val="21"/>
          <w:szCs w:val="21"/>
        </w:rPr>
        <w:t>v</w:t>
      </w:r>
      <w:r w:rsidRPr="000028CA">
        <w:rPr>
          <w:rFonts w:ascii="Arial" w:eastAsia="Arial" w:hAnsi="Arial" w:cs="Arial"/>
          <w:spacing w:val="1"/>
          <w:sz w:val="21"/>
          <w:szCs w:val="21"/>
        </w:rPr>
        <w:t>an</w:t>
      </w:r>
      <w:r w:rsidRPr="000028CA">
        <w:rPr>
          <w:rFonts w:ascii="Arial" w:eastAsia="Arial" w:hAnsi="Arial" w:cs="Arial"/>
          <w:sz w:val="21"/>
          <w:szCs w:val="21"/>
        </w:rPr>
        <w:t>t</w:t>
      </w:r>
      <w:r w:rsidRPr="000028CA">
        <w:rPr>
          <w:rFonts w:ascii="Arial" w:eastAsia="Arial" w:hAnsi="Arial" w:cs="Arial"/>
          <w:spacing w:val="15"/>
          <w:sz w:val="21"/>
          <w:szCs w:val="21"/>
        </w:rPr>
        <w:t xml:space="preserve"> </w:t>
      </w:r>
      <w:r w:rsidRPr="000028CA">
        <w:rPr>
          <w:rFonts w:ascii="Arial" w:eastAsia="Arial" w:hAnsi="Arial" w:cs="Arial"/>
          <w:spacing w:val="-1"/>
          <w:w w:val="102"/>
          <w:sz w:val="21"/>
          <w:szCs w:val="21"/>
        </w:rPr>
        <w:t>w</w:t>
      </w:r>
      <w:r w:rsidRPr="000028CA">
        <w:rPr>
          <w:rFonts w:ascii="Arial" w:eastAsia="Arial" w:hAnsi="Arial" w:cs="Arial"/>
          <w:spacing w:val="-2"/>
          <w:w w:val="102"/>
          <w:sz w:val="21"/>
          <w:szCs w:val="21"/>
        </w:rPr>
        <w:t>o</w:t>
      </w:r>
      <w:r w:rsidRPr="000028CA">
        <w:rPr>
          <w:rFonts w:ascii="Arial" w:eastAsia="Arial" w:hAnsi="Arial" w:cs="Arial"/>
          <w:w w:val="102"/>
          <w:sz w:val="21"/>
          <w:szCs w:val="21"/>
        </w:rPr>
        <w:t>r</w:t>
      </w:r>
      <w:r w:rsidRPr="000028CA">
        <w:rPr>
          <w:rFonts w:ascii="Arial" w:eastAsia="Arial" w:hAnsi="Arial" w:cs="Arial"/>
          <w:spacing w:val="3"/>
          <w:w w:val="102"/>
          <w:sz w:val="21"/>
          <w:szCs w:val="21"/>
        </w:rPr>
        <w:t>k</w:t>
      </w:r>
      <w:r w:rsidRPr="000028CA">
        <w:rPr>
          <w:rFonts w:ascii="Arial" w:eastAsia="Arial" w:hAnsi="Arial" w:cs="Arial"/>
          <w:spacing w:val="-2"/>
          <w:w w:val="102"/>
          <w:sz w:val="21"/>
          <w:szCs w:val="21"/>
        </w:rPr>
        <w:t>e</w:t>
      </w:r>
      <w:r w:rsidRPr="000028CA">
        <w:rPr>
          <w:rFonts w:ascii="Arial" w:eastAsia="Arial" w:hAnsi="Arial" w:cs="Arial"/>
          <w:w w:val="102"/>
          <w:sz w:val="21"/>
          <w:szCs w:val="21"/>
        </w:rPr>
        <w:t>rs</w:t>
      </w:r>
      <w:r w:rsidR="000E250D">
        <w:rPr>
          <w:rFonts w:ascii="Arial" w:eastAsia="Arial" w:hAnsi="Arial" w:cs="Arial"/>
          <w:w w:val="102"/>
          <w:sz w:val="21"/>
          <w:szCs w:val="21"/>
        </w:rPr>
        <w:t xml:space="preserve"> updating as required, in response to times of </w:t>
      </w:r>
      <w:r w:rsidR="008B7F74">
        <w:rPr>
          <w:rFonts w:ascii="Arial" w:eastAsia="Arial" w:hAnsi="Arial" w:cs="Arial"/>
          <w:w w:val="102"/>
          <w:sz w:val="21"/>
          <w:szCs w:val="21"/>
        </w:rPr>
        <w:t>crisis</w:t>
      </w:r>
      <w:r w:rsidR="000E250D">
        <w:rPr>
          <w:rFonts w:ascii="Arial" w:eastAsia="Arial" w:hAnsi="Arial" w:cs="Arial"/>
          <w:w w:val="102"/>
          <w:sz w:val="21"/>
          <w:szCs w:val="21"/>
        </w:rPr>
        <w:t xml:space="preserve"> and pandemics.</w:t>
      </w:r>
    </w:p>
    <w:p w:rsidR="00B213FE" w:rsidRPr="000028CA" w:rsidRDefault="000028CA" w:rsidP="000028CA">
      <w:pPr>
        <w:pStyle w:val="ListParagraph"/>
        <w:numPr>
          <w:ilvl w:val="0"/>
          <w:numId w:val="3"/>
        </w:numPr>
        <w:spacing w:before="5"/>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p</w:t>
      </w:r>
      <w:r w:rsidRPr="000028CA">
        <w:rPr>
          <w:rFonts w:ascii="Arial" w:eastAsia="Arial" w:hAnsi="Arial" w:cs="Arial"/>
          <w:sz w:val="21"/>
          <w:szCs w:val="21"/>
        </w:rPr>
        <w:t>r</w:t>
      </w:r>
      <w:r w:rsidRPr="000028CA">
        <w:rPr>
          <w:rFonts w:ascii="Arial" w:eastAsia="Arial" w:hAnsi="Arial" w:cs="Arial"/>
          <w:spacing w:val="-2"/>
          <w:sz w:val="21"/>
          <w:szCs w:val="21"/>
        </w:rPr>
        <w:t>o</w:t>
      </w:r>
      <w:r w:rsidRPr="000028CA">
        <w:rPr>
          <w:rFonts w:ascii="Arial" w:eastAsia="Arial" w:hAnsi="Arial" w:cs="Arial"/>
          <w:spacing w:val="1"/>
          <w:sz w:val="21"/>
          <w:szCs w:val="21"/>
        </w:rPr>
        <w:t>v</w:t>
      </w:r>
      <w:r w:rsidRPr="000028CA">
        <w:rPr>
          <w:rFonts w:ascii="Arial" w:eastAsia="Arial" w:hAnsi="Arial" w:cs="Arial"/>
          <w:spacing w:val="3"/>
          <w:sz w:val="21"/>
          <w:szCs w:val="21"/>
        </w:rPr>
        <w:t>i</w:t>
      </w:r>
      <w:r w:rsidRPr="000028CA">
        <w:rPr>
          <w:rFonts w:ascii="Arial" w:eastAsia="Arial" w:hAnsi="Arial" w:cs="Arial"/>
          <w:spacing w:val="-2"/>
          <w:sz w:val="21"/>
          <w:szCs w:val="21"/>
        </w:rPr>
        <w:t>d</w:t>
      </w:r>
      <w:r w:rsidRPr="000028CA">
        <w:rPr>
          <w:rFonts w:ascii="Arial" w:eastAsia="Arial" w:hAnsi="Arial" w:cs="Arial"/>
          <w:sz w:val="21"/>
          <w:szCs w:val="21"/>
        </w:rPr>
        <w:t>e</w:t>
      </w:r>
      <w:r w:rsidRPr="000028CA">
        <w:rPr>
          <w:rFonts w:ascii="Arial" w:eastAsia="Arial" w:hAnsi="Arial" w:cs="Arial"/>
          <w:spacing w:val="14"/>
          <w:sz w:val="21"/>
          <w:szCs w:val="21"/>
        </w:rPr>
        <w:t xml:space="preserve"> </w:t>
      </w:r>
      <w:r w:rsidRPr="000028CA">
        <w:rPr>
          <w:rFonts w:ascii="Arial" w:eastAsia="Arial" w:hAnsi="Arial" w:cs="Arial"/>
          <w:spacing w:val="1"/>
          <w:sz w:val="21"/>
          <w:szCs w:val="21"/>
        </w:rPr>
        <w:t>su</w:t>
      </w:r>
      <w:r w:rsidRPr="000028CA">
        <w:rPr>
          <w:rFonts w:ascii="Arial" w:eastAsia="Arial" w:hAnsi="Arial" w:cs="Arial"/>
          <w:spacing w:val="-2"/>
          <w:sz w:val="21"/>
          <w:szCs w:val="21"/>
        </w:rPr>
        <w:t>p</w:t>
      </w:r>
      <w:r w:rsidRPr="000028CA">
        <w:rPr>
          <w:rFonts w:ascii="Arial" w:eastAsia="Arial" w:hAnsi="Arial" w:cs="Arial"/>
          <w:spacing w:val="1"/>
          <w:sz w:val="21"/>
          <w:szCs w:val="21"/>
        </w:rPr>
        <w:t>p</w:t>
      </w:r>
      <w:r w:rsidRPr="000028CA">
        <w:rPr>
          <w:rFonts w:ascii="Arial" w:eastAsia="Arial" w:hAnsi="Arial" w:cs="Arial"/>
          <w:spacing w:val="-2"/>
          <w:sz w:val="21"/>
          <w:szCs w:val="21"/>
        </w:rPr>
        <w:t>o</w:t>
      </w:r>
      <w:r w:rsidRPr="000028CA">
        <w:rPr>
          <w:rFonts w:ascii="Arial" w:eastAsia="Arial" w:hAnsi="Arial" w:cs="Arial"/>
          <w:sz w:val="21"/>
          <w:szCs w:val="21"/>
        </w:rPr>
        <w:t>rt</w:t>
      </w:r>
      <w:r w:rsidRPr="000028CA">
        <w:rPr>
          <w:rFonts w:ascii="Arial" w:eastAsia="Arial" w:hAnsi="Arial" w:cs="Arial"/>
          <w:spacing w:val="14"/>
          <w:sz w:val="21"/>
          <w:szCs w:val="21"/>
        </w:rPr>
        <w:t xml:space="preserve"> </w:t>
      </w:r>
      <w:r w:rsidRPr="000028CA">
        <w:rPr>
          <w:rFonts w:ascii="Arial" w:eastAsia="Arial" w:hAnsi="Arial" w:cs="Arial"/>
          <w:spacing w:val="1"/>
          <w:sz w:val="21"/>
          <w:szCs w:val="21"/>
        </w:rPr>
        <w:t>du</w:t>
      </w:r>
      <w:r w:rsidRPr="000028CA">
        <w:rPr>
          <w:rFonts w:ascii="Arial" w:eastAsia="Arial" w:hAnsi="Arial" w:cs="Arial"/>
          <w:spacing w:val="-2"/>
          <w:sz w:val="21"/>
          <w:szCs w:val="21"/>
        </w:rPr>
        <w:t>r</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2"/>
          <w:sz w:val="21"/>
          <w:szCs w:val="21"/>
        </w:rPr>
        <w:t xml:space="preserve"> </w:t>
      </w:r>
      <w:r w:rsidRPr="000028CA">
        <w:rPr>
          <w:rFonts w:ascii="Arial" w:eastAsia="Arial" w:hAnsi="Arial" w:cs="Arial"/>
          <w:spacing w:val="1"/>
          <w:sz w:val="21"/>
          <w:szCs w:val="21"/>
        </w:rPr>
        <w:t>a</w:t>
      </w:r>
      <w:r w:rsidRPr="000028CA">
        <w:rPr>
          <w:rFonts w:ascii="Arial" w:eastAsia="Arial" w:hAnsi="Arial" w:cs="Arial"/>
          <w:spacing w:val="-2"/>
          <w:sz w:val="21"/>
          <w:szCs w:val="21"/>
        </w:rPr>
        <w:t>n</w:t>
      </w:r>
      <w:r w:rsidRPr="000028CA">
        <w:rPr>
          <w:rFonts w:ascii="Arial" w:eastAsia="Arial" w:hAnsi="Arial" w:cs="Arial"/>
          <w:sz w:val="21"/>
          <w:szCs w:val="21"/>
        </w:rPr>
        <w:t>d</w:t>
      </w:r>
      <w:r w:rsidRPr="000028CA">
        <w:rPr>
          <w:rFonts w:ascii="Arial" w:eastAsia="Arial" w:hAnsi="Arial" w:cs="Arial"/>
          <w:spacing w:val="9"/>
          <w:sz w:val="21"/>
          <w:szCs w:val="21"/>
        </w:rPr>
        <w:t xml:space="preserve"> </w:t>
      </w:r>
      <w:r w:rsidRPr="000028CA">
        <w:rPr>
          <w:rFonts w:ascii="Arial" w:eastAsia="Arial" w:hAnsi="Arial" w:cs="Arial"/>
          <w:spacing w:val="-2"/>
          <w:sz w:val="21"/>
          <w:szCs w:val="21"/>
        </w:rPr>
        <w:t>a</w:t>
      </w:r>
      <w:r w:rsidRPr="000028CA">
        <w:rPr>
          <w:rFonts w:ascii="Arial" w:eastAsia="Arial" w:hAnsi="Arial" w:cs="Arial"/>
          <w:sz w:val="21"/>
          <w:szCs w:val="21"/>
        </w:rPr>
        <w:t>ft</w:t>
      </w:r>
      <w:r w:rsidRPr="000028CA">
        <w:rPr>
          <w:rFonts w:ascii="Arial" w:eastAsia="Arial" w:hAnsi="Arial" w:cs="Arial"/>
          <w:spacing w:val="-2"/>
          <w:sz w:val="21"/>
          <w:szCs w:val="21"/>
        </w:rPr>
        <w:t>e</w:t>
      </w:r>
      <w:r w:rsidRPr="000028CA">
        <w:rPr>
          <w:rFonts w:ascii="Arial" w:eastAsia="Arial" w:hAnsi="Arial" w:cs="Arial"/>
          <w:sz w:val="21"/>
          <w:szCs w:val="21"/>
        </w:rPr>
        <w:t>r</w:t>
      </w:r>
      <w:r w:rsidRPr="000028CA">
        <w:rPr>
          <w:rFonts w:ascii="Arial" w:eastAsia="Arial" w:hAnsi="Arial" w:cs="Arial"/>
          <w:spacing w:val="10"/>
          <w:sz w:val="21"/>
          <w:szCs w:val="21"/>
        </w:rPr>
        <w:t xml:space="preserve"> </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pacing w:val="-4"/>
          <w:sz w:val="21"/>
          <w:szCs w:val="21"/>
        </w:rPr>
        <w:t>c</w:t>
      </w:r>
      <w:r w:rsidRPr="000028CA">
        <w:rPr>
          <w:rFonts w:ascii="Arial" w:eastAsia="Arial" w:hAnsi="Arial" w:cs="Arial"/>
          <w:spacing w:val="3"/>
          <w:sz w:val="21"/>
          <w:szCs w:val="21"/>
        </w:rPr>
        <w:t>i</w:t>
      </w:r>
      <w:r w:rsidRPr="000028CA">
        <w:rPr>
          <w:rFonts w:ascii="Arial" w:eastAsia="Arial" w:hAnsi="Arial" w:cs="Arial"/>
          <w:spacing w:val="1"/>
          <w:sz w:val="21"/>
          <w:szCs w:val="21"/>
        </w:rPr>
        <w:t>d</w:t>
      </w:r>
      <w:r w:rsidRPr="000028CA">
        <w:rPr>
          <w:rFonts w:ascii="Arial" w:eastAsia="Arial" w:hAnsi="Arial" w:cs="Arial"/>
          <w:spacing w:val="-2"/>
          <w:sz w:val="21"/>
          <w:szCs w:val="21"/>
        </w:rPr>
        <w:t>e</w:t>
      </w:r>
      <w:r w:rsidRPr="000028CA">
        <w:rPr>
          <w:rFonts w:ascii="Arial" w:eastAsia="Arial" w:hAnsi="Arial" w:cs="Arial"/>
          <w:spacing w:val="1"/>
          <w:sz w:val="21"/>
          <w:szCs w:val="21"/>
        </w:rPr>
        <w:t>n</w:t>
      </w:r>
      <w:r w:rsidRPr="000028CA">
        <w:rPr>
          <w:rFonts w:ascii="Arial" w:eastAsia="Arial" w:hAnsi="Arial" w:cs="Arial"/>
          <w:sz w:val="21"/>
          <w:szCs w:val="21"/>
        </w:rPr>
        <w:t>ts</w:t>
      </w:r>
      <w:r w:rsidRPr="000028CA">
        <w:rPr>
          <w:rFonts w:ascii="Arial" w:eastAsia="Arial" w:hAnsi="Arial" w:cs="Arial"/>
          <w:spacing w:val="15"/>
          <w:sz w:val="21"/>
          <w:szCs w:val="21"/>
        </w:rPr>
        <w:t xml:space="preserve"> </w:t>
      </w:r>
      <w:r w:rsidRPr="000028CA">
        <w:rPr>
          <w:rFonts w:ascii="Arial" w:eastAsia="Arial" w:hAnsi="Arial" w:cs="Arial"/>
          <w:spacing w:val="3"/>
          <w:sz w:val="21"/>
          <w:szCs w:val="21"/>
        </w:rPr>
        <w:t>i</w:t>
      </w:r>
      <w:r w:rsidRPr="000028CA">
        <w:rPr>
          <w:rFonts w:ascii="Arial" w:eastAsia="Arial" w:hAnsi="Arial" w:cs="Arial"/>
          <w:spacing w:val="-2"/>
          <w:sz w:val="21"/>
          <w:szCs w:val="21"/>
        </w:rPr>
        <w:t>n</w:t>
      </w:r>
      <w:r w:rsidRPr="000028CA">
        <w:rPr>
          <w:rFonts w:ascii="Arial" w:eastAsia="Arial" w:hAnsi="Arial" w:cs="Arial"/>
          <w:spacing w:val="1"/>
          <w:sz w:val="21"/>
          <w:szCs w:val="21"/>
        </w:rPr>
        <w:t>vo</w:t>
      </w:r>
      <w:r w:rsidRPr="000028CA">
        <w:rPr>
          <w:rFonts w:ascii="Arial" w:eastAsia="Arial" w:hAnsi="Arial" w:cs="Arial"/>
          <w:spacing w:val="-2"/>
          <w:sz w:val="21"/>
          <w:szCs w:val="21"/>
        </w:rPr>
        <w:t>l</w:t>
      </w:r>
      <w:r w:rsidRPr="000028CA">
        <w:rPr>
          <w:rFonts w:ascii="Arial" w:eastAsia="Arial" w:hAnsi="Arial" w:cs="Arial"/>
          <w:spacing w:val="1"/>
          <w:sz w:val="21"/>
          <w:szCs w:val="21"/>
        </w:rPr>
        <w:t>v</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6"/>
          <w:sz w:val="21"/>
          <w:szCs w:val="21"/>
        </w:rPr>
        <w:t xml:space="preserve"> </w:t>
      </w:r>
      <w:r w:rsidRPr="000028CA">
        <w:rPr>
          <w:rFonts w:ascii="Arial" w:eastAsia="Arial" w:hAnsi="Arial" w:cs="Arial"/>
          <w:spacing w:val="1"/>
          <w:sz w:val="21"/>
          <w:szCs w:val="21"/>
        </w:rPr>
        <w:t>s</w:t>
      </w:r>
      <w:r w:rsidRPr="000028CA">
        <w:rPr>
          <w:rFonts w:ascii="Arial" w:eastAsia="Arial" w:hAnsi="Arial" w:cs="Arial"/>
          <w:spacing w:val="-2"/>
          <w:sz w:val="21"/>
          <w:szCs w:val="21"/>
        </w:rPr>
        <w:t>a</w:t>
      </w:r>
      <w:r w:rsidRPr="000028CA">
        <w:rPr>
          <w:rFonts w:ascii="Arial" w:eastAsia="Arial" w:hAnsi="Arial" w:cs="Arial"/>
          <w:spacing w:val="3"/>
          <w:sz w:val="21"/>
          <w:szCs w:val="21"/>
        </w:rPr>
        <w:t>f</w:t>
      </w:r>
      <w:r w:rsidRPr="000028CA">
        <w:rPr>
          <w:rFonts w:ascii="Arial" w:eastAsia="Arial" w:hAnsi="Arial" w:cs="Arial"/>
          <w:spacing w:val="-2"/>
          <w:sz w:val="21"/>
          <w:szCs w:val="21"/>
        </w:rPr>
        <w:t>e</w:t>
      </w:r>
      <w:r w:rsidRPr="000028CA">
        <w:rPr>
          <w:rFonts w:ascii="Arial" w:eastAsia="Arial" w:hAnsi="Arial" w:cs="Arial"/>
          <w:spacing w:val="1"/>
          <w:sz w:val="21"/>
          <w:szCs w:val="21"/>
        </w:rPr>
        <w:t>gu</w:t>
      </w:r>
      <w:r w:rsidRPr="000028CA">
        <w:rPr>
          <w:rFonts w:ascii="Arial" w:eastAsia="Arial" w:hAnsi="Arial" w:cs="Arial"/>
          <w:spacing w:val="-4"/>
          <w:sz w:val="21"/>
          <w:szCs w:val="21"/>
        </w:rPr>
        <w:t>a</w:t>
      </w:r>
      <w:r w:rsidRPr="000028CA">
        <w:rPr>
          <w:rFonts w:ascii="Arial" w:eastAsia="Arial" w:hAnsi="Arial" w:cs="Arial"/>
          <w:spacing w:val="3"/>
          <w:sz w:val="21"/>
          <w:szCs w:val="21"/>
        </w:rPr>
        <w:t>r</w:t>
      </w:r>
      <w:r w:rsidRPr="000028CA">
        <w:rPr>
          <w:rFonts w:ascii="Arial" w:eastAsia="Arial" w:hAnsi="Arial" w:cs="Arial"/>
          <w:spacing w:val="-2"/>
          <w:sz w:val="21"/>
          <w:szCs w:val="21"/>
        </w:rPr>
        <w:t>d</w:t>
      </w:r>
      <w:r w:rsidRPr="000028CA">
        <w:rPr>
          <w:rFonts w:ascii="Arial" w:eastAsia="Arial" w:hAnsi="Arial" w:cs="Arial"/>
          <w:spacing w:val="3"/>
          <w:sz w:val="21"/>
          <w:szCs w:val="21"/>
        </w:rPr>
        <w:t>i</w:t>
      </w:r>
      <w:r w:rsidRPr="000028CA">
        <w:rPr>
          <w:rFonts w:ascii="Arial" w:eastAsia="Arial" w:hAnsi="Arial" w:cs="Arial"/>
          <w:spacing w:val="-2"/>
          <w:sz w:val="21"/>
          <w:szCs w:val="21"/>
        </w:rPr>
        <w:t>n</w:t>
      </w:r>
      <w:r w:rsidRPr="000028CA">
        <w:rPr>
          <w:rFonts w:ascii="Arial" w:eastAsia="Arial" w:hAnsi="Arial" w:cs="Arial"/>
          <w:sz w:val="21"/>
          <w:szCs w:val="21"/>
        </w:rPr>
        <w:t>g</w:t>
      </w:r>
      <w:r w:rsidRPr="000028CA">
        <w:rPr>
          <w:rFonts w:ascii="Arial" w:eastAsia="Arial" w:hAnsi="Arial" w:cs="Arial"/>
          <w:spacing w:val="24"/>
          <w:sz w:val="21"/>
          <w:szCs w:val="21"/>
        </w:rPr>
        <w:t xml:space="preserve"> </w:t>
      </w:r>
      <w:r w:rsidRPr="000028CA">
        <w:rPr>
          <w:rFonts w:ascii="Arial" w:eastAsia="Arial" w:hAnsi="Arial" w:cs="Arial"/>
          <w:spacing w:val="1"/>
          <w:sz w:val="21"/>
          <w:szCs w:val="21"/>
        </w:rPr>
        <w:t>an</w:t>
      </w:r>
      <w:r w:rsidRPr="000028CA">
        <w:rPr>
          <w:rFonts w:ascii="Arial" w:eastAsia="Arial" w:hAnsi="Arial" w:cs="Arial"/>
          <w:sz w:val="21"/>
          <w:szCs w:val="21"/>
        </w:rPr>
        <w:t>d</w:t>
      </w:r>
      <w:r w:rsidRPr="000028CA">
        <w:rPr>
          <w:rFonts w:ascii="Arial" w:eastAsia="Arial" w:hAnsi="Arial" w:cs="Arial"/>
          <w:spacing w:val="5"/>
          <w:sz w:val="21"/>
          <w:szCs w:val="21"/>
        </w:rPr>
        <w:t xml:space="preserve"> </w:t>
      </w:r>
      <w:r w:rsidRPr="000028CA">
        <w:rPr>
          <w:rFonts w:ascii="Arial" w:eastAsia="Arial" w:hAnsi="Arial" w:cs="Arial"/>
          <w:spacing w:val="3"/>
          <w:sz w:val="21"/>
          <w:szCs w:val="21"/>
        </w:rPr>
        <w:t>r</w:t>
      </w:r>
      <w:r w:rsidRPr="000028CA">
        <w:rPr>
          <w:rFonts w:ascii="Arial" w:eastAsia="Arial" w:hAnsi="Arial" w:cs="Arial"/>
          <w:spacing w:val="-4"/>
          <w:sz w:val="21"/>
          <w:szCs w:val="21"/>
        </w:rPr>
        <w:t>e</w:t>
      </w:r>
      <w:r w:rsidRPr="000028CA">
        <w:rPr>
          <w:rFonts w:ascii="Arial" w:eastAsia="Arial" w:hAnsi="Arial" w:cs="Arial"/>
          <w:spacing w:val="3"/>
          <w:sz w:val="21"/>
          <w:szCs w:val="21"/>
        </w:rPr>
        <w:t>f</w:t>
      </w:r>
      <w:r w:rsidRPr="000028CA">
        <w:rPr>
          <w:rFonts w:ascii="Arial" w:eastAsia="Arial" w:hAnsi="Arial" w:cs="Arial"/>
          <w:spacing w:val="-2"/>
          <w:sz w:val="21"/>
          <w:szCs w:val="21"/>
        </w:rPr>
        <w:t>e</w:t>
      </w:r>
      <w:r w:rsidRPr="000028CA">
        <w:rPr>
          <w:rFonts w:ascii="Arial" w:eastAsia="Arial" w:hAnsi="Arial" w:cs="Arial"/>
          <w:sz w:val="21"/>
          <w:szCs w:val="21"/>
        </w:rPr>
        <w:t>rr</w:t>
      </w:r>
      <w:r w:rsidRPr="000028CA">
        <w:rPr>
          <w:rFonts w:ascii="Arial" w:eastAsia="Arial" w:hAnsi="Arial" w:cs="Arial"/>
          <w:spacing w:val="-2"/>
          <w:sz w:val="21"/>
          <w:szCs w:val="21"/>
        </w:rPr>
        <w:t>a</w:t>
      </w:r>
      <w:r w:rsidRPr="000028CA">
        <w:rPr>
          <w:rFonts w:ascii="Arial" w:eastAsia="Arial" w:hAnsi="Arial" w:cs="Arial"/>
          <w:spacing w:val="3"/>
          <w:sz w:val="21"/>
          <w:szCs w:val="21"/>
        </w:rPr>
        <w:t>l</w:t>
      </w:r>
      <w:r w:rsidRPr="000028CA">
        <w:rPr>
          <w:rFonts w:ascii="Arial" w:eastAsia="Arial" w:hAnsi="Arial" w:cs="Arial"/>
          <w:sz w:val="21"/>
          <w:szCs w:val="21"/>
        </w:rPr>
        <w:t>s</w:t>
      </w:r>
      <w:r w:rsidRPr="000028CA">
        <w:rPr>
          <w:rFonts w:ascii="Arial" w:eastAsia="Arial" w:hAnsi="Arial" w:cs="Arial"/>
          <w:spacing w:val="15"/>
          <w:sz w:val="21"/>
          <w:szCs w:val="21"/>
        </w:rPr>
        <w:t xml:space="preserve"> </w:t>
      </w:r>
      <w:r w:rsidRPr="000028CA">
        <w:rPr>
          <w:rFonts w:ascii="Arial" w:eastAsia="Arial" w:hAnsi="Arial" w:cs="Arial"/>
          <w:w w:val="102"/>
          <w:sz w:val="21"/>
          <w:szCs w:val="21"/>
        </w:rPr>
        <w:t xml:space="preserve">to </w:t>
      </w:r>
      <w:r w:rsidRPr="000028CA">
        <w:rPr>
          <w:rFonts w:ascii="Arial" w:eastAsia="Arial" w:hAnsi="Arial" w:cs="Arial"/>
          <w:spacing w:val="1"/>
          <w:sz w:val="21"/>
          <w:szCs w:val="21"/>
        </w:rPr>
        <w:t>So</w:t>
      </w:r>
      <w:r w:rsidRPr="000028CA">
        <w:rPr>
          <w:rFonts w:ascii="Arial" w:eastAsia="Arial" w:hAnsi="Arial" w:cs="Arial"/>
          <w:spacing w:val="-4"/>
          <w:sz w:val="21"/>
          <w:szCs w:val="21"/>
        </w:rPr>
        <w:t>c</w:t>
      </w:r>
      <w:r w:rsidRPr="000028CA">
        <w:rPr>
          <w:rFonts w:ascii="Arial" w:eastAsia="Arial" w:hAnsi="Arial" w:cs="Arial"/>
          <w:spacing w:val="3"/>
          <w:sz w:val="21"/>
          <w:szCs w:val="21"/>
        </w:rPr>
        <w:t>i</w:t>
      </w:r>
      <w:r w:rsidRPr="000028CA">
        <w:rPr>
          <w:rFonts w:ascii="Arial" w:eastAsia="Arial" w:hAnsi="Arial" w:cs="Arial"/>
          <w:spacing w:val="1"/>
          <w:sz w:val="21"/>
          <w:szCs w:val="21"/>
        </w:rPr>
        <w:t>a</w:t>
      </w:r>
      <w:r w:rsidRPr="000028CA">
        <w:rPr>
          <w:rFonts w:ascii="Arial" w:eastAsia="Arial" w:hAnsi="Arial" w:cs="Arial"/>
          <w:sz w:val="21"/>
          <w:szCs w:val="21"/>
        </w:rPr>
        <w:t>l</w:t>
      </w:r>
      <w:r w:rsidRPr="000028CA">
        <w:rPr>
          <w:rFonts w:ascii="Arial" w:eastAsia="Arial" w:hAnsi="Arial" w:cs="Arial"/>
          <w:spacing w:val="8"/>
          <w:sz w:val="21"/>
          <w:szCs w:val="21"/>
        </w:rPr>
        <w:t xml:space="preserve"> </w:t>
      </w:r>
      <w:r w:rsidRPr="000028CA">
        <w:rPr>
          <w:rFonts w:ascii="Arial" w:eastAsia="Arial" w:hAnsi="Arial" w:cs="Arial"/>
          <w:spacing w:val="3"/>
          <w:sz w:val="21"/>
          <w:szCs w:val="21"/>
        </w:rPr>
        <w:t>S</w:t>
      </w:r>
      <w:r w:rsidRPr="000028CA">
        <w:rPr>
          <w:rFonts w:ascii="Arial" w:eastAsia="Arial" w:hAnsi="Arial" w:cs="Arial"/>
          <w:spacing w:val="-2"/>
          <w:sz w:val="21"/>
          <w:szCs w:val="21"/>
        </w:rPr>
        <w:t>e</w:t>
      </w:r>
      <w:r w:rsidRPr="000028CA">
        <w:rPr>
          <w:rFonts w:ascii="Arial" w:eastAsia="Arial" w:hAnsi="Arial" w:cs="Arial"/>
          <w:sz w:val="21"/>
          <w:szCs w:val="21"/>
        </w:rPr>
        <w:t>r</w:t>
      </w:r>
      <w:r w:rsidRPr="000028CA">
        <w:rPr>
          <w:rFonts w:ascii="Arial" w:eastAsia="Arial" w:hAnsi="Arial" w:cs="Arial"/>
          <w:spacing w:val="-2"/>
          <w:sz w:val="21"/>
          <w:szCs w:val="21"/>
        </w:rPr>
        <w:t>v</w:t>
      </w:r>
      <w:r w:rsidRPr="000028CA">
        <w:rPr>
          <w:rFonts w:ascii="Arial" w:eastAsia="Arial" w:hAnsi="Arial" w:cs="Arial"/>
          <w:spacing w:val="3"/>
          <w:sz w:val="21"/>
          <w:szCs w:val="21"/>
        </w:rPr>
        <w:t>i</w:t>
      </w:r>
      <w:r w:rsidRPr="000028CA">
        <w:rPr>
          <w:rFonts w:ascii="Arial" w:eastAsia="Arial" w:hAnsi="Arial" w:cs="Arial"/>
          <w:spacing w:val="-2"/>
          <w:sz w:val="21"/>
          <w:szCs w:val="21"/>
        </w:rPr>
        <w:t>c</w:t>
      </w:r>
      <w:r w:rsidRPr="000028CA">
        <w:rPr>
          <w:rFonts w:ascii="Arial" w:eastAsia="Arial" w:hAnsi="Arial" w:cs="Arial"/>
          <w:spacing w:val="1"/>
          <w:sz w:val="21"/>
          <w:szCs w:val="21"/>
        </w:rPr>
        <w:t>e</w:t>
      </w:r>
      <w:r w:rsidRPr="000028CA">
        <w:rPr>
          <w:rFonts w:ascii="Arial" w:eastAsia="Arial" w:hAnsi="Arial" w:cs="Arial"/>
          <w:sz w:val="21"/>
          <w:szCs w:val="21"/>
        </w:rPr>
        <w:t>s</w:t>
      </w:r>
      <w:r w:rsidRPr="000028CA">
        <w:rPr>
          <w:rFonts w:ascii="Arial" w:eastAsia="Arial" w:hAnsi="Arial" w:cs="Arial"/>
          <w:spacing w:val="16"/>
          <w:sz w:val="21"/>
          <w:szCs w:val="21"/>
        </w:rPr>
        <w:t xml:space="preserve"> </w:t>
      </w:r>
      <w:r w:rsidRPr="000028CA">
        <w:rPr>
          <w:rFonts w:ascii="Arial" w:eastAsia="Arial" w:hAnsi="Arial" w:cs="Arial"/>
          <w:spacing w:val="1"/>
          <w:sz w:val="21"/>
          <w:szCs w:val="21"/>
        </w:rPr>
        <w:t>o</w:t>
      </w:r>
      <w:r w:rsidRPr="000028CA">
        <w:rPr>
          <w:rFonts w:ascii="Arial" w:eastAsia="Arial" w:hAnsi="Arial" w:cs="Arial"/>
          <w:sz w:val="21"/>
          <w:szCs w:val="21"/>
        </w:rPr>
        <w:t>r</w:t>
      </w:r>
      <w:r w:rsidRPr="000028CA">
        <w:rPr>
          <w:rFonts w:ascii="Arial" w:eastAsia="Arial" w:hAnsi="Arial" w:cs="Arial"/>
          <w:spacing w:val="4"/>
          <w:sz w:val="21"/>
          <w:szCs w:val="21"/>
        </w:rPr>
        <w:t xml:space="preserve"> </w:t>
      </w:r>
      <w:r w:rsidRPr="000028CA">
        <w:rPr>
          <w:rFonts w:ascii="Arial" w:eastAsia="Arial" w:hAnsi="Arial" w:cs="Arial"/>
          <w:spacing w:val="3"/>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pacing w:val="1"/>
          <w:w w:val="102"/>
          <w:sz w:val="21"/>
          <w:szCs w:val="21"/>
        </w:rPr>
        <w:t>p</w:t>
      </w:r>
      <w:r w:rsidRPr="000028CA">
        <w:rPr>
          <w:rFonts w:ascii="Arial" w:eastAsia="Arial" w:hAnsi="Arial" w:cs="Arial"/>
          <w:spacing w:val="-2"/>
          <w:w w:val="102"/>
          <w:sz w:val="21"/>
          <w:szCs w:val="21"/>
        </w:rPr>
        <w:t>o</w:t>
      </w:r>
      <w:r w:rsidRPr="000028CA">
        <w:rPr>
          <w:rFonts w:ascii="Arial" w:eastAsia="Arial" w:hAnsi="Arial" w:cs="Arial"/>
          <w:w w:val="102"/>
          <w:sz w:val="21"/>
          <w:szCs w:val="21"/>
        </w:rPr>
        <w:t>li</w:t>
      </w:r>
      <w:r w:rsidRPr="000028CA">
        <w:rPr>
          <w:rFonts w:ascii="Arial" w:eastAsia="Arial" w:hAnsi="Arial" w:cs="Arial"/>
          <w:spacing w:val="1"/>
          <w:w w:val="102"/>
          <w:sz w:val="21"/>
          <w:szCs w:val="21"/>
        </w:rPr>
        <w:t>c</w:t>
      </w:r>
      <w:r w:rsidRPr="000028CA">
        <w:rPr>
          <w:rFonts w:ascii="Arial" w:eastAsia="Arial" w:hAnsi="Arial" w:cs="Arial"/>
          <w:w w:val="102"/>
          <w:sz w:val="21"/>
          <w:szCs w:val="21"/>
        </w:rPr>
        <w:t>e</w:t>
      </w:r>
    </w:p>
    <w:p w:rsidR="00B213FE" w:rsidRPr="000028CA" w:rsidRDefault="000028CA" w:rsidP="000028CA">
      <w:pPr>
        <w:pStyle w:val="ListParagraph"/>
        <w:numPr>
          <w:ilvl w:val="0"/>
          <w:numId w:val="3"/>
        </w:numPr>
        <w:spacing w:before="20" w:line="243" w:lineRule="auto"/>
        <w:ind w:right="508"/>
        <w:rPr>
          <w:rFonts w:ascii="Arial" w:eastAsia="Arial" w:hAnsi="Arial" w:cs="Arial"/>
          <w:sz w:val="21"/>
          <w:szCs w:val="21"/>
        </w:rPr>
      </w:pPr>
      <w:r w:rsidRPr="000028CA">
        <w:rPr>
          <w:rFonts w:ascii="Arial" w:eastAsia="Arial" w:hAnsi="Arial" w:cs="Arial"/>
          <w:sz w:val="21"/>
          <w:szCs w:val="21"/>
        </w:rPr>
        <w:t>to</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p</w:t>
      </w:r>
      <w:r w:rsidRPr="000028CA">
        <w:rPr>
          <w:rFonts w:ascii="Arial" w:eastAsia="Arial" w:hAnsi="Arial" w:cs="Arial"/>
          <w:sz w:val="21"/>
          <w:szCs w:val="21"/>
        </w:rPr>
        <w:t>r</w:t>
      </w:r>
      <w:r w:rsidRPr="000028CA">
        <w:rPr>
          <w:rFonts w:ascii="Arial" w:eastAsia="Arial" w:hAnsi="Arial" w:cs="Arial"/>
          <w:spacing w:val="-2"/>
          <w:sz w:val="21"/>
          <w:szCs w:val="21"/>
        </w:rPr>
        <w:t>o</w:t>
      </w:r>
      <w:r w:rsidRPr="000028CA">
        <w:rPr>
          <w:rFonts w:ascii="Arial" w:eastAsia="Arial" w:hAnsi="Arial" w:cs="Arial"/>
          <w:spacing w:val="1"/>
          <w:sz w:val="21"/>
          <w:szCs w:val="21"/>
        </w:rPr>
        <w:t>v</w:t>
      </w:r>
      <w:r w:rsidRPr="000028CA">
        <w:rPr>
          <w:rFonts w:ascii="Arial" w:eastAsia="Arial" w:hAnsi="Arial" w:cs="Arial"/>
          <w:spacing w:val="3"/>
          <w:sz w:val="21"/>
          <w:szCs w:val="21"/>
        </w:rPr>
        <w:t>i</w:t>
      </w:r>
      <w:r w:rsidRPr="000028CA">
        <w:rPr>
          <w:rFonts w:ascii="Arial" w:eastAsia="Arial" w:hAnsi="Arial" w:cs="Arial"/>
          <w:spacing w:val="-2"/>
          <w:sz w:val="21"/>
          <w:szCs w:val="21"/>
        </w:rPr>
        <w:t>d</w:t>
      </w:r>
      <w:r w:rsidRPr="000028CA">
        <w:rPr>
          <w:rFonts w:ascii="Arial" w:eastAsia="Arial" w:hAnsi="Arial" w:cs="Arial"/>
          <w:sz w:val="21"/>
          <w:szCs w:val="21"/>
        </w:rPr>
        <w:t>e</w:t>
      </w:r>
      <w:r w:rsidRPr="000028CA">
        <w:rPr>
          <w:rFonts w:ascii="Arial" w:eastAsia="Arial" w:hAnsi="Arial" w:cs="Arial"/>
          <w:spacing w:val="14"/>
          <w:sz w:val="21"/>
          <w:szCs w:val="21"/>
        </w:rPr>
        <w:t xml:space="preserve"> </w:t>
      </w:r>
      <w:r w:rsidRPr="000028CA">
        <w:rPr>
          <w:rFonts w:ascii="Arial" w:eastAsia="Arial" w:hAnsi="Arial" w:cs="Arial"/>
          <w:spacing w:val="3"/>
          <w:sz w:val="21"/>
          <w:szCs w:val="21"/>
        </w:rPr>
        <w:t>t</w:t>
      </w:r>
      <w:r w:rsidRPr="000028CA">
        <w:rPr>
          <w:rFonts w:ascii="Arial" w:eastAsia="Arial" w:hAnsi="Arial" w:cs="Arial"/>
          <w:spacing w:val="-2"/>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pacing w:val="1"/>
          <w:sz w:val="21"/>
          <w:szCs w:val="21"/>
        </w:rPr>
        <w:t>b</w:t>
      </w:r>
      <w:r w:rsidRPr="000028CA">
        <w:rPr>
          <w:rFonts w:ascii="Arial" w:eastAsia="Arial" w:hAnsi="Arial" w:cs="Arial"/>
          <w:spacing w:val="-2"/>
          <w:sz w:val="21"/>
          <w:szCs w:val="21"/>
        </w:rPr>
        <w:t>oa</w:t>
      </w:r>
      <w:r w:rsidRPr="000028CA">
        <w:rPr>
          <w:rFonts w:ascii="Arial" w:eastAsia="Arial" w:hAnsi="Arial" w:cs="Arial"/>
          <w:sz w:val="21"/>
          <w:szCs w:val="21"/>
        </w:rPr>
        <w:t>rd</w:t>
      </w:r>
      <w:r w:rsidRPr="000028CA">
        <w:rPr>
          <w:rFonts w:ascii="Arial" w:eastAsia="Arial" w:hAnsi="Arial" w:cs="Arial"/>
          <w:spacing w:val="13"/>
          <w:sz w:val="21"/>
          <w:szCs w:val="21"/>
        </w:rPr>
        <w:t xml:space="preserve"> </w:t>
      </w:r>
      <w:r w:rsidRPr="000028CA">
        <w:rPr>
          <w:rFonts w:ascii="Arial" w:eastAsia="Arial" w:hAnsi="Arial" w:cs="Arial"/>
          <w:spacing w:val="-2"/>
          <w:sz w:val="21"/>
          <w:szCs w:val="21"/>
        </w:rPr>
        <w:t>o</w:t>
      </w:r>
      <w:r w:rsidRPr="000028CA">
        <w:rPr>
          <w:rFonts w:ascii="Arial" w:eastAsia="Arial" w:hAnsi="Arial" w:cs="Arial"/>
          <w:sz w:val="21"/>
          <w:szCs w:val="21"/>
        </w:rPr>
        <w:t>f</w:t>
      </w:r>
      <w:r w:rsidRPr="000028CA">
        <w:rPr>
          <w:rFonts w:ascii="Arial" w:eastAsia="Arial" w:hAnsi="Arial" w:cs="Arial"/>
          <w:spacing w:val="5"/>
          <w:sz w:val="21"/>
          <w:szCs w:val="21"/>
        </w:rPr>
        <w:t xml:space="preserve"> </w:t>
      </w:r>
      <w:r w:rsidRPr="000028CA">
        <w:rPr>
          <w:rFonts w:ascii="Arial" w:eastAsia="Arial" w:hAnsi="Arial" w:cs="Arial"/>
          <w:spacing w:val="-2"/>
          <w:sz w:val="21"/>
          <w:szCs w:val="21"/>
        </w:rPr>
        <w:t>T</w:t>
      </w:r>
      <w:r w:rsidRPr="000028CA">
        <w:rPr>
          <w:rFonts w:ascii="Arial" w:eastAsia="Arial" w:hAnsi="Arial" w:cs="Arial"/>
          <w:sz w:val="21"/>
          <w:szCs w:val="21"/>
        </w:rPr>
        <w:t>r</w:t>
      </w:r>
      <w:r w:rsidRPr="000028CA">
        <w:rPr>
          <w:rFonts w:ascii="Arial" w:eastAsia="Arial" w:hAnsi="Arial" w:cs="Arial"/>
          <w:spacing w:val="1"/>
          <w:sz w:val="21"/>
          <w:szCs w:val="21"/>
        </w:rPr>
        <w:t>us</w:t>
      </w:r>
      <w:r w:rsidRPr="000028CA">
        <w:rPr>
          <w:rFonts w:ascii="Arial" w:eastAsia="Arial" w:hAnsi="Arial" w:cs="Arial"/>
          <w:sz w:val="21"/>
          <w:szCs w:val="21"/>
        </w:rPr>
        <w:t>t</w:t>
      </w:r>
      <w:r w:rsidRPr="000028CA">
        <w:rPr>
          <w:rFonts w:ascii="Arial" w:eastAsia="Arial" w:hAnsi="Arial" w:cs="Arial"/>
          <w:spacing w:val="1"/>
          <w:sz w:val="21"/>
          <w:szCs w:val="21"/>
        </w:rPr>
        <w:t>e</w:t>
      </w:r>
      <w:r w:rsidRPr="000028CA">
        <w:rPr>
          <w:rFonts w:ascii="Arial" w:eastAsia="Arial" w:hAnsi="Arial" w:cs="Arial"/>
          <w:spacing w:val="-2"/>
          <w:sz w:val="21"/>
          <w:szCs w:val="21"/>
        </w:rPr>
        <w:t>e</w:t>
      </w:r>
      <w:r w:rsidRPr="000028CA">
        <w:rPr>
          <w:rFonts w:ascii="Arial" w:eastAsia="Arial" w:hAnsi="Arial" w:cs="Arial"/>
          <w:sz w:val="21"/>
          <w:szCs w:val="21"/>
        </w:rPr>
        <w:t>s</w:t>
      </w:r>
      <w:r w:rsidRPr="000028CA">
        <w:rPr>
          <w:rFonts w:ascii="Arial" w:eastAsia="Arial" w:hAnsi="Arial" w:cs="Arial"/>
          <w:spacing w:val="16"/>
          <w:sz w:val="21"/>
          <w:szCs w:val="21"/>
        </w:rPr>
        <w:t xml:space="preserve"> </w:t>
      </w:r>
      <w:r w:rsidRPr="000028CA">
        <w:rPr>
          <w:rFonts w:ascii="Arial" w:eastAsia="Arial" w:hAnsi="Arial" w:cs="Arial"/>
          <w:spacing w:val="-1"/>
          <w:sz w:val="21"/>
          <w:szCs w:val="21"/>
        </w:rPr>
        <w:t>w</w:t>
      </w:r>
      <w:r w:rsidRPr="000028CA">
        <w:rPr>
          <w:rFonts w:ascii="Arial" w:eastAsia="Arial" w:hAnsi="Arial" w:cs="Arial"/>
          <w:sz w:val="21"/>
          <w:szCs w:val="21"/>
        </w:rPr>
        <w:t>ith</w:t>
      </w:r>
      <w:r w:rsidRPr="000028CA">
        <w:rPr>
          <w:rFonts w:ascii="Arial" w:eastAsia="Arial" w:hAnsi="Arial" w:cs="Arial"/>
          <w:spacing w:val="9"/>
          <w:sz w:val="21"/>
          <w:szCs w:val="21"/>
        </w:rPr>
        <w:t xml:space="preserve"> </w:t>
      </w:r>
      <w:r w:rsidRPr="000028CA">
        <w:rPr>
          <w:rFonts w:ascii="Arial" w:eastAsia="Arial" w:hAnsi="Arial" w:cs="Arial"/>
          <w:spacing w:val="1"/>
          <w:sz w:val="21"/>
          <w:szCs w:val="21"/>
        </w:rPr>
        <w:t>ap</w:t>
      </w:r>
      <w:r w:rsidRPr="000028CA">
        <w:rPr>
          <w:rFonts w:ascii="Arial" w:eastAsia="Arial" w:hAnsi="Arial" w:cs="Arial"/>
          <w:spacing w:val="-4"/>
          <w:sz w:val="21"/>
          <w:szCs w:val="21"/>
        </w:rPr>
        <w:t>p</w:t>
      </w:r>
      <w:r w:rsidRPr="000028CA">
        <w:rPr>
          <w:rFonts w:ascii="Arial" w:eastAsia="Arial" w:hAnsi="Arial" w:cs="Arial"/>
          <w:sz w:val="21"/>
          <w:szCs w:val="21"/>
        </w:rPr>
        <w:t>r</w:t>
      </w:r>
      <w:r w:rsidRPr="000028CA">
        <w:rPr>
          <w:rFonts w:ascii="Arial" w:eastAsia="Arial" w:hAnsi="Arial" w:cs="Arial"/>
          <w:spacing w:val="1"/>
          <w:sz w:val="21"/>
          <w:szCs w:val="21"/>
        </w:rPr>
        <w:t>op</w:t>
      </w:r>
      <w:r w:rsidRPr="000028CA">
        <w:rPr>
          <w:rFonts w:ascii="Arial" w:eastAsia="Arial" w:hAnsi="Arial" w:cs="Arial"/>
          <w:spacing w:val="-2"/>
          <w:sz w:val="21"/>
          <w:szCs w:val="21"/>
        </w:rPr>
        <w:t>r</w:t>
      </w:r>
      <w:r w:rsidRPr="000028CA">
        <w:rPr>
          <w:rFonts w:ascii="Arial" w:eastAsia="Arial" w:hAnsi="Arial" w:cs="Arial"/>
          <w:sz w:val="21"/>
          <w:szCs w:val="21"/>
        </w:rPr>
        <w:t>i</w:t>
      </w:r>
      <w:r w:rsidRPr="000028CA">
        <w:rPr>
          <w:rFonts w:ascii="Arial" w:eastAsia="Arial" w:hAnsi="Arial" w:cs="Arial"/>
          <w:spacing w:val="-2"/>
          <w:sz w:val="21"/>
          <w:szCs w:val="21"/>
        </w:rPr>
        <w:t>a</w:t>
      </w:r>
      <w:r w:rsidRPr="000028CA">
        <w:rPr>
          <w:rFonts w:ascii="Arial" w:eastAsia="Arial" w:hAnsi="Arial" w:cs="Arial"/>
          <w:sz w:val="21"/>
          <w:szCs w:val="21"/>
        </w:rPr>
        <w:t>te</w:t>
      </w:r>
      <w:r w:rsidRPr="000028CA">
        <w:rPr>
          <w:rFonts w:ascii="Arial" w:eastAsia="Arial" w:hAnsi="Arial" w:cs="Arial"/>
          <w:spacing w:val="21"/>
          <w:sz w:val="21"/>
          <w:szCs w:val="21"/>
        </w:rPr>
        <w:t xml:space="preserve"> </w:t>
      </w:r>
      <w:r w:rsidRPr="000028CA">
        <w:rPr>
          <w:rFonts w:ascii="Arial" w:eastAsia="Arial" w:hAnsi="Arial" w:cs="Arial"/>
          <w:spacing w:val="3"/>
          <w:sz w:val="21"/>
          <w:szCs w:val="21"/>
        </w:rPr>
        <w:t>i</w:t>
      </w:r>
      <w:r w:rsidRPr="000028CA">
        <w:rPr>
          <w:rFonts w:ascii="Arial" w:eastAsia="Arial" w:hAnsi="Arial" w:cs="Arial"/>
          <w:spacing w:val="-4"/>
          <w:sz w:val="21"/>
          <w:szCs w:val="21"/>
        </w:rPr>
        <w:t>n</w:t>
      </w:r>
      <w:r w:rsidRPr="000028CA">
        <w:rPr>
          <w:rFonts w:ascii="Arial" w:eastAsia="Arial" w:hAnsi="Arial" w:cs="Arial"/>
          <w:spacing w:val="5"/>
          <w:sz w:val="21"/>
          <w:szCs w:val="21"/>
        </w:rPr>
        <w:t>f</w:t>
      </w:r>
      <w:r w:rsidRPr="000028CA">
        <w:rPr>
          <w:rFonts w:ascii="Arial" w:eastAsia="Arial" w:hAnsi="Arial" w:cs="Arial"/>
          <w:spacing w:val="-4"/>
          <w:sz w:val="21"/>
          <w:szCs w:val="21"/>
        </w:rPr>
        <w:t>o</w:t>
      </w:r>
      <w:r w:rsidRPr="000028CA">
        <w:rPr>
          <w:rFonts w:ascii="Arial" w:eastAsia="Arial" w:hAnsi="Arial" w:cs="Arial"/>
          <w:sz w:val="21"/>
          <w:szCs w:val="21"/>
        </w:rPr>
        <w:t>r</w:t>
      </w:r>
      <w:r w:rsidRPr="000028CA">
        <w:rPr>
          <w:rFonts w:ascii="Arial" w:eastAsia="Arial" w:hAnsi="Arial" w:cs="Arial"/>
          <w:spacing w:val="1"/>
          <w:sz w:val="21"/>
          <w:szCs w:val="21"/>
        </w:rPr>
        <w:t>m</w:t>
      </w:r>
      <w:r w:rsidRPr="000028CA">
        <w:rPr>
          <w:rFonts w:ascii="Arial" w:eastAsia="Arial" w:hAnsi="Arial" w:cs="Arial"/>
          <w:spacing w:val="-2"/>
          <w:sz w:val="21"/>
          <w:szCs w:val="21"/>
        </w:rPr>
        <w:t>a</w:t>
      </w:r>
      <w:r w:rsidRPr="000028CA">
        <w:rPr>
          <w:rFonts w:ascii="Arial" w:eastAsia="Arial" w:hAnsi="Arial" w:cs="Arial"/>
          <w:sz w:val="21"/>
          <w:szCs w:val="21"/>
        </w:rPr>
        <w:t>t</w:t>
      </w:r>
      <w:r w:rsidRPr="000028CA">
        <w:rPr>
          <w:rFonts w:ascii="Arial" w:eastAsia="Arial" w:hAnsi="Arial" w:cs="Arial"/>
          <w:spacing w:val="3"/>
          <w:sz w:val="21"/>
          <w:szCs w:val="21"/>
        </w:rPr>
        <w:t>i</w:t>
      </w:r>
      <w:r w:rsidRPr="000028CA">
        <w:rPr>
          <w:rFonts w:ascii="Arial" w:eastAsia="Arial" w:hAnsi="Arial" w:cs="Arial"/>
          <w:spacing w:val="-2"/>
          <w:sz w:val="21"/>
          <w:szCs w:val="21"/>
        </w:rPr>
        <w:t>o</w:t>
      </w:r>
      <w:r w:rsidRPr="000028CA">
        <w:rPr>
          <w:rFonts w:ascii="Arial" w:eastAsia="Arial" w:hAnsi="Arial" w:cs="Arial"/>
          <w:sz w:val="21"/>
          <w:szCs w:val="21"/>
        </w:rPr>
        <w:t>n</w:t>
      </w:r>
      <w:r w:rsidRPr="000028CA">
        <w:rPr>
          <w:rFonts w:ascii="Arial" w:eastAsia="Arial" w:hAnsi="Arial" w:cs="Arial"/>
          <w:spacing w:val="21"/>
          <w:sz w:val="21"/>
          <w:szCs w:val="21"/>
        </w:rPr>
        <w:t xml:space="preserve"> </w:t>
      </w:r>
      <w:r w:rsidRPr="000028CA">
        <w:rPr>
          <w:rFonts w:ascii="Arial" w:eastAsia="Arial" w:hAnsi="Arial" w:cs="Arial"/>
          <w:spacing w:val="1"/>
          <w:sz w:val="21"/>
          <w:szCs w:val="21"/>
        </w:rPr>
        <w:t>o</w:t>
      </w:r>
      <w:r w:rsidRPr="000028CA">
        <w:rPr>
          <w:rFonts w:ascii="Arial" w:eastAsia="Arial" w:hAnsi="Arial" w:cs="Arial"/>
          <w:sz w:val="21"/>
          <w:szCs w:val="21"/>
        </w:rPr>
        <w:t>n</w:t>
      </w:r>
      <w:r w:rsidRPr="000028CA">
        <w:rPr>
          <w:rFonts w:ascii="Arial" w:eastAsia="Arial" w:hAnsi="Arial" w:cs="Arial"/>
          <w:spacing w:val="5"/>
          <w:sz w:val="21"/>
          <w:szCs w:val="21"/>
        </w:rPr>
        <w:t xml:space="preserve"> </w:t>
      </w:r>
      <w:r w:rsidRPr="000028CA">
        <w:rPr>
          <w:rFonts w:ascii="Arial" w:eastAsia="Arial" w:hAnsi="Arial" w:cs="Arial"/>
          <w:sz w:val="21"/>
          <w:szCs w:val="21"/>
        </w:rPr>
        <w:t>t</w:t>
      </w:r>
      <w:r w:rsidRPr="000028CA">
        <w:rPr>
          <w:rFonts w:ascii="Arial" w:eastAsia="Arial" w:hAnsi="Arial" w:cs="Arial"/>
          <w:spacing w:val="1"/>
          <w:sz w:val="21"/>
          <w:szCs w:val="21"/>
        </w:rPr>
        <w:t>h</w:t>
      </w:r>
      <w:r w:rsidRPr="000028CA">
        <w:rPr>
          <w:rFonts w:ascii="Arial" w:eastAsia="Arial" w:hAnsi="Arial" w:cs="Arial"/>
          <w:sz w:val="21"/>
          <w:szCs w:val="21"/>
        </w:rPr>
        <w:t>e</w:t>
      </w:r>
      <w:r w:rsidRPr="000028CA">
        <w:rPr>
          <w:rFonts w:ascii="Arial" w:eastAsia="Arial" w:hAnsi="Arial" w:cs="Arial"/>
          <w:spacing w:val="6"/>
          <w:sz w:val="21"/>
          <w:szCs w:val="21"/>
        </w:rPr>
        <w:t xml:space="preserve"> </w:t>
      </w:r>
      <w:r w:rsidRPr="000028CA">
        <w:rPr>
          <w:rFonts w:ascii="Arial" w:eastAsia="Arial" w:hAnsi="Arial" w:cs="Arial"/>
          <w:spacing w:val="1"/>
          <w:sz w:val="21"/>
          <w:szCs w:val="21"/>
        </w:rPr>
        <w:t>n</w:t>
      </w:r>
      <w:r w:rsidRPr="000028CA">
        <w:rPr>
          <w:rFonts w:ascii="Arial" w:eastAsia="Arial" w:hAnsi="Arial" w:cs="Arial"/>
          <w:spacing w:val="-4"/>
          <w:sz w:val="21"/>
          <w:szCs w:val="21"/>
        </w:rPr>
        <w:t>u</w:t>
      </w:r>
      <w:r w:rsidRPr="000028CA">
        <w:rPr>
          <w:rFonts w:ascii="Arial" w:eastAsia="Arial" w:hAnsi="Arial" w:cs="Arial"/>
          <w:spacing w:val="3"/>
          <w:sz w:val="21"/>
          <w:szCs w:val="21"/>
        </w:rPr>
        <w:t>m</w:t>
      </w:r>
      <w:r w:rsidRPr="000028CA">
        <w:rPr>
          <w:rFonts w:ascii="Arial" w:eastAsia="Arial" w:hAnsi="Arial" w:cs="Arial"/>
          <w:spacing w:val="-2"/>
          <w:sz w:val="21"/>
          <w:szCs w:val="21"/>
        </w:rPr>
        <w:t>b</w:t>
      </w:r>
      <w:r w:rsidRPr="000028CA">
        <w:rPr>
          <w:rFonts w:ascii="Arial" w:eastAsia="Arial" w:hAnsi="Arial" w:cs="Arial"/>
          <w:spacing w:val="1"/>
          <w:sz w:val="21"/>
          <w:szCs w:val="21"/>
        </w:rPr>
        <w:t>e</w:t>
      </w:r>
      <w:r w:rsidRPr="000028CA">
        <w:rPr>
          <w:rFonts w:ascii="Arial" w:eastAsia="Arial" w:hAnsi="Arial" w:cs="Arial"/>
          <w:sz w:val="21"/>
          <w:szCs w:val="21"/>
        </w:rPr>
        <w:t>r</w:t>
      </w:r>
      <w:r w:rsidRPr="000028CA">
        <w:rPr>
          <w:rFonts w:ascii="Arial" w:eastAsia="Arial" w:hAnsi="Arial" w:cs="Arial"/>
          <w:spacing w:val="16"/>
          <w:sz w:val="21"/>
          <w:szCs w:val="21"/>
        </w:rPr>
        <w:t xml:space="preserve"> </w:t>
      </w:r>
      <w:r w:rsidRPr="000028CA">
        <w:rPr>
          <w:rFonts w:ascii="Arial" w:eastAsia="Arial" w:hAnsi="Arial" w:cs="Arial"/>
          <w:spacing w:val="1"/>
          <w:w w:val="102"/>
          <w:sz w:val="21"/>
          <w:szCs w:val="21"/>
        </w:rPr>
        <w:t>a</w:t>
      </w:r>
      <w:r w:rsidRPr="000028CA">
        <w:rPr>
          <w:rFonts w:ascii="Arial" w:eastAsia="Arial" w:hAnsi="Arial" w:cs="Arial"/>
          <w:spacing w:val="-2"/>
          <w:w w:val="102"/>
          <w:sz w:val="21"/>
          <w:szCs w:val="21"/>
        </w:rPr>
        <w:t>n</w:t>
      </w:r>
      <w:r w:rsidRPr="000028CA">
        <w:rPr>
          <w:rFonts w:ascii="Arial" w:eastAsia="Arial" w:hAnsi="Arial" w:cs="Arial"/>
          <w:w w:val="102"/>
          <w:sz w:val="21"/>
          <w:szCs w:val="21"/>
        </w:rPr>
        <w:t xml:space="preserve">d </w:t>
      </w:r>
      <w:r w:rsidRPr="000028CA">
        <w:rPr>
          <w:rFonts w:ascii="Arial" w:eastAsia="Arial" w:hAnsi="Arial" w:cs="Arial"/>
          <w:spacing w:val="-2"/>
          <w:sz w:val="21"/>
          <w:szCs w:val="21"/>
        </w:rPr>
        <w:t>o</w:t>
      </w:r>
      <w:r w:rsidRPr="000028CA">
        <w:rPr>
          <w:rFonts w:ascii="Arial" w:eastAsia="Arial" w:hAnsi="Arial" w:cs="Arial"/>
          <w:spacing w:val="1"/>
          <w:sz w:val="21"/>
          <w:szCs w:val="21"/>
        </w:rPr>
        <w:t>u</w:t>
      </w:r>
      <w:r w:rsidRPr="000028CA">
        <w:rPr>
          <w:rFonts w:ascii="Arial" w:eastAsia="Arial" w:hAnsi="Arial" w:cs="Arial"/>
          <w:sz w:val="21"/>
          <w:szCs w:val="21"/>
        </w:rPr>
        <w:t>t</w:t>
      </w:r>
      <w:r w:rsidRPr="000028CA">
        <w:rPr>
          <w:rFonts w:ascii="Arial" w:eastAsia="Arial" w:hAnsi="Arial" w:cs="Arial"/>
          <w:spacing w:val="1"/>
          <w:sz w:val="21"/>
          <w:szCs w:val="21"/>
        </w:rPr>
        <w:t>c</w:t>
      </w:r>
      <w:r w:rsidRPr="000028CA">
        <w:rPr>
          <w:rFonts w:ascii="Arial" w:eastAsia="Arial" w:hAnsi="Arial" w:cs="Arial"/>
          <w:spacing w:val="-2"/>
          <w:sz w:val="21"/>
          <w:szCs w:val="21"/>
        </w:rPr>
        <w:t>o</w:t>
      </w:r>
      <w:r w:rsidRPr="000028CA">
        <w:rPr>
          <w:rFonts w:ascii="Arial" w:eastAsia="Arial" w:hAnsi="Arial" w:cs="Arial"/>
          <w:spacing w:val="3"/>
          <w:sz w:val="21"/>
          <w:szCs w:val="21"/>
        </w:rPr>
        <w:t>m</w:t>
      </w:r>
      <w:r w:rsidRPr="000028CA">
        <w:rPr>
          <w:rFonts w:ascii="Arial" w:eastAsia="Arial" w:hAnsi="Arial" w:cs="Arial"/>
          <w:spacing w:val="-4"/>
          <w:sz w:val="21"/>
          <w:szCs w:val="21"/>
        </w:rPr>
        <w:t>e</w:t>
      </w:r>
      <w:r w:rsidRPr="000028CA">
        <w:rPr>
          <w:rFonts w:ascii="Arial" w:eastAsia="Arial" w:hAnsi="Arial" w:cs="Arial"/>
          <w:sz w:val="21"/>
          <w:szCs w:val="21"/>
        </w:rPr>
        <w:t>s</w:t>
      </w:r>
      <w:r w:rsidRPr="000028CA">
        <w:rPr>
          <w:rFonts w:ascii="Arial" w:eastAsia="Arial" w:hAnsi="Arial" w:cs="Arial"/>
          <w:spacing w:val="20"/>
          <w:sz w:val="21"/>
          <w:szCs w:val="21"/>
        </w:rPr>
        <w:t xml:space="preserve"> </w:t>
      </w:r>
      <w:r w:rsidRPr="000028CA">
        <w:rPr>
          <w:rFonts w:ascii="Arial" w:eastAsia="Arial" w:hAnsi="Arial" w:cs="Arial"/>
          <w:spacing w:val="-2"/>
          <w:sz w:val="21"/>
          <w:szCs w:val="21"/>
        </w:rPr>
        <w:t>o</w:t>
      </w:r>
      <w:r w:rsidRPr="000028CA">
        <w:rPr>
          <w:rFonts w:ascii="Arial" w:eastAsia="Arial" w:hAnsi="Arial" w:cs="Arial"/>
          <w:sz w:val="21"/>
          <w:szCs w:val="21"/>
        </w:rPr>
        <w:t>f</w:t>
      </w:r>
      <w:r w:rsidRPr="000028CA">
        <w:rPr>
          <w:rFonts w:ascii="Arial" w:eastAsia="Arial" w:hAnsi="Arial" w:cs="Arial"/>
          <w:spacing w:val="5"/>
          <w:sz w:val="21"/>
          <w:szCs w:val="21"/>
        </w:rPr>
        <w:t xml:space="preserve"> </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pacing w:val="-2"/>
          <w:sz w:val="21"/>
          <w:szCs w:val="21"/>
        </w:rPr>
        <w:t>c</w:t>
      </w:r>
      <w:r w:rsidRPr="000028CA">
        <w:rPr>
          <w:rFonts w:ascii="Arial" w:eastAsia="Arial" w:hAnsi="Arial" w:cs="Arial"/>
          <w:sz w:val="21"/>
          <w:szCs w:val="21"/>
        </w:rPr>
        <w:t>i</w:t>
      </w:r>
      <w:r w:rsidRPr="000028CA">
        <w:rPr>
          <w:rFonts w:ascii="Arial" w:eastAsia="Arial" w:hAnsi="Arial" w:cs="Arial"/>
          <w:spacing w:val="1"/>
          <w:sz w:val="21"/>
          <w:szCs w:val="21"/>
        </w:rPr>
        <w:t>d</w:t>
      </w:r>
      <w:r w:rsidRPr="000028CA">
        <w:rPr>
          <w:rFonts w:ascii="Arial" w:eastAsia="Arial" w:hAnsi="Arial" w:cs="Arial"/>
          <w:spacing w:val="-2"/>
          <w:sz w:val="21"/>
          <w:szCs w:val="21"/>
        </w:rPr>
        <w:t>e</w:t>
      </w:r>
      <w:r w:rsidRPr="000028CA">
        <w:rPr>
          <w:rFonts w:ascii="Arial" w:eastAsia="Arial" w:hAnsi="Arial" w:cs="Arial"/>
          <w:spacing w:val="1"/>
          <w:sz w:val="21"/>
          <w:szCs w:val="21"/>
        </w:rPr>
        <w:t>n</w:t>
      </w:r>
      <w:r w:rsidRPr="000028CA">
        <w:rPr>
          <w:rFonts w:ascii="Arial" w:eastAsia="Arial" w:hAnsi="Arial" w:cs="Arial"/>
          <w:sz w:val="21"/>
          <w:szCs w:val="21"/>
        </w:rPr>
        <w:t>ts</w:t>
      </w:r>
      <w:r w:rsidRPr="000028CA">
        <w:rPr>
          <w:rFonts w:ascii="Arial" w:eastAsia="Arial" w:hAnsi="Arial" w:cs="Arial"/>
          <w:spacing w:val="17"/>
          <w:sz w:val="21"/>
          <w:szCs w:val="21"/>
        </w:rPr>
        <w:t xml:space="preserve"> </w:t>
      </w:r>
      <w:r w:rsidRPr="000028CA">
        <w:rPr>
          <w:rFonts w:ascii="Arial" w:eastAsia="Arial" w:hAnsi="Arial" w:cs="Arial"/>
          <w:spacing w:val="1"/>
          <w:sz w:val="21"/>
          <w:szCs w:val="21"/>
        </w:rPr>
        <w:t>o</w:t>
      </w:r>
      <w:r w:rsidRPr="000028CA">
        <w:rPr>
          <w:rFonts w:ascii="Arial" w:eastAsia="Arial" w:hAnsi="Arial" w:cs="Arial"/>
          <w:sz w:val="21"/>
          <w:szCs w:val="21"/>
        </w:rPr>
        <w:t>r</w:t>
      </w:r>
      <w:r w:rsidRPr="000028CA">
        <w:rPr>
          <w:rFonts w:ascii="Arial" w:eastAsia="Arial" w:hAnsi="Arial" w:cs="Arial"/>
          <w:spacing w:val="2"/>
          <w:sz w:val="21"/>
          <w:szCs w:val="21"/>
        </w:rPr>
        <w:t xml:space="preserve"> </w:t>
      </w:r>
      <w:r w:rsidRPr="000028CA">
        <w:rPr>
          <w:rFonts w:ascii="Arial" w:eastAsia="Arial" w:hAnsi="Arial" w:cs="Arial"/>
          <w:spacing w:val="1"/>
          <w:sz w:val="21"/>
          <w:szCs w:val="21"/>
        </w:rPr>
        <w:t>con</w:t>
      </w:r>
      <w:r w:rsidRPr="000028CA">
        <w:rPr>
          <w:rFonts w:ascii="Arial" w:eastAsia="Arial" w:hAnsi="Arial" w:cs="Arial"/>
          <w:spacing w:val="-2"/>
          <w:sz w:val="21"/>
          <w:szCs w:val="21"/>
        </w:rPr>
        <w:t>c</w:t>
      </w:r>
      <w:r w:rsidRPr="000028CA">
        <w:rPr>
          <w:rFonts w:ascii="Arial" w:eastAsia="Arial" w:hAnsi="Arial" w:cs="Arial"/>
          <w:spacing w:val="1"/>
          <w:sz w:val="21"/>
          <w:szCs w:val="21"/>
        </w:rPr>
        <w:t>e</w:t>
      </w:r>
      <w:r w:rsidRPr="000028CA">
        <w:rPr>
          <w:rFonts w:ascii="Arial" w:eastAsia="Arial" w:hAnsi="Arial" w:cs="Arial"/>
          <w:sz w:val="21"/>
          <w:szCs w:val="21"/>
        </w:rPr>
        <w:t>r</w:t>
      </w:r>
      <w:r w:rsidRPr="000028CA">
        <w:rPr>
          <w:rFonts w:ascii="Arial" w:eastAsia="Arial" w:hAnsi="Arial" w:cs="Arial"/>
          <w:spacing w:val="1"/>
          <w:sz w:val="21"/>
          <w:szCs w:val="21"/>
        </w:rPr>
        <w:t>n</w:t>
      </w:r>
      <w:r w:rsidRPr="000028CA">
        <w:rPr>
          <w:rFonts w:ascii="Arial" w:eastAsia="Arial" w:hAnsi="Arial" w:cs="Arial"/>
          <w:sz w:val="21"/>
          <w:szCs w:val="21"/>
        </w:rPr>
        <w:t>s</w:t>
      </w:r>
      <w:r w:rsidRPr="000028CA">
        <w:rPr>
          <w:rFonts w:ascii="Arial" w:eastAsia="Arial" w:hAnsi="Arial" w:cs="Arial"/>
          <w:spacing w:val="17"/>
          <w:sz w:val="21"/>
          <w:szCs w:val="21"/>
        </w:rPr>
        <w:t xml:space="preserve"> </w:t>
      </w:r>
      <w:r w:rsidRPr="000028CA">
        <w:rPr>
          <w:rFonts w:ascii="Arial" w:eastAsia="Arial" w:hAnsi="Arial" w:cs="Arial"/>
          <w:sz w:val="21"/>
          <w:szCs w:val="21"/>
        </w:rPr>
        <w:t>i</w:t>
      </w:r>
      <w:r w:rsidRPr="000028CA">
        <w:rPr>
          <w:rFonts w:ascii="Arial" w:eastAsia="Arial" w:hAnsi="Arial" w:cs="Arial"/>
          <w:spacing w:val="1"/>
          <w:sz w:val="21"/>
          <w:szCs w:val="21"/>
        </w:rPr>
        <w:t>nv</w:t>
      </w:r>
      <w:r w:rsidRPr="000028CA">
        <w:rPr>
          <w:rFonts w:ascii="Arial" w:eastAsia="Arial" w:hAnsi="Arial" w:cs="Arial"/>
          <w:spacing w:val="-4"/>
          <w:sz w:val="21"/>
          <w:szCs w:val="21"/>
        </w:rPr>
        <w:t>o</w:t>
      </w:r>
      <w:r w:rsidRPr="000028CA">
        <w:rPr>
          <w:rFonts w:ascii="Arial" w:eastAsia="Arial" w:hAnsi="Arial" w:cs="Arial"/>
          <w:spacing w:val="3"/>
          <w:sz w:val="21"/>
          <w:szCs w:val="21"/>
        </w:rPr>
        <w:t>l</w:t>
      </w:r>
      <w:r w:rsidRPr="000028CA">
        <w:rPr>
          <w:rFonts w:ascii="Arial" w:eastAsia="Arial" w:hAnsi="Arial" w:cs="Arial"/>
          <w:spacing w:val="-2"/>
          <w:sz w:val="21"/>
          <w:szCs w:val="21"/>
        </w:rPr>
        <w:t>v</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16"/>
          <w:sz w:val="21"/>
          <w:szCs w:val="21"/>
        </w:rPr>
        <w:t xml:space="preserve"> </w:t>
      </w:r>
      <w:r w:rsidRPr="000028CA">
        <w:rPr>
          <w:rFonts w:ascii="Arial" w:eastAsia="Arial" w:hAnsi="Arial" w:cs="Arial"/>
          <w:spacing w:val="-2"/>
          <w:sz w:val="21"/>
          <w:szCs w:val="21"/>
        </w:rPr>
        <w:t>sa</w:t>
      </w:r>
      <w:r w:rsidRPr="000028CA">
        <w:rPr>
          <w:rFonts w:ascii="Arial" w:eastAsia="Arial" w:hAnsi="Arial" w:cs="Arial"/>
          <w:spacing w:val="3"/>
          <w:sz w:val="21"/>
          <w:szCs w:val="21"/>
        </w:rPr>
        <w:t>f</w:t>
      </w:r>
      <w:r w:rsidRPr="000028CA">
        <w:rPr>
          <w:rFonts w:ascii="Arial" w:eastAsia="Arial" w:hAnsi="Arial" w:cs="Arial"/>
          <w:spacing w:val="1"/>
          <w:sz w:val="21"/>
          <w:szCs w:val="21"/>
        </w:rPr>
        <w:t>e</w:t>
      </w:r>
      <w:r w:rsidRPr="000028CA">
        <w:rPr>
          <w:rFonts w:ascii="Arial" w:eastAsia="Arial" w:hAnsi="Arial" w:cs="Arial"/>
          <w:spacing w:val="-2"/>
          <w:sz w:val="21"/>
          <w:szCs w:val="21"/>
        </w:rPr>
        <w:t>gu</w:t>
      </w:r>
      <w:r w:rsidRPr="000028CA">
        <w:rPr>
          <w:rFonts w:ascii="Arial" w:eastAsia="Arial" w:hAnsi="Arial" w:cs="Arial"/>
          <w:spacing w:val="1"/>
          <w:sz w:val="21"/>
          <w:szCs w:val="21"/>
        </w:rPr>
        <w:t>a</w:t>
      </w:r>
      <w:r w:rsidRPr="000028CA">
        <w:rPr>
          <w:rFonts w:ascii="Arial" w:eastAsia="Arial" w:hAnsi="Arial" w:cs="Arial"/>
          <w:sz w:val="21"/>
          <w:szCs w:val="21"/>
        </w:rPr>
        <w:t>r</w:t>
      </w:r>
      <w:r w:rsidRPr="000028CA">
        <w:rPr>
          <w:rFonts w:ascii="Arial" w:eastAsia="Arial" w:hAnsi="Arial" w:cs="Arial"/>
          <w:spacing w:val="1"/>
          <w:sz w:val="21"/>
          <w:szCs w:val="21"/>
        </w:rPr>
        <w:t>d</w:t>
      </w:r>
      <w:r w:rsidRPr="000028CA">
        <w:rPr>
          <w:rFonts w:ascii="Arial" w:eastAsia="Arial" w:hAnsi="Arial" w:cs="Arial"/>
          <w:sz w:val="21"/>
          <w:szCs w:val="21"/>
        </w:rPr>
        <w:t>i</w:t>
      </w:r>
      <w:r w:rsidRPr="000028CA">
        <w:rPr>
          <w:rFonts w:ascii="Arial" w:eastAsia="Arial" w:hAnsi="Arial" w:cs="Arial"/>
          <w:spacing w:val="1"/>
          <w:sz w:val="21"/>
          <w:szCs w:val="21"/>
        </w:rPr>
        <w:t>n</w:t>
      </w:r>
      <w:r w:rsidRPr="000028CA">
        <w:rPr>
          <w:rFonts w:ascii="Arial" w:eastAsia="Arial" w:hAnsi="Arial" w:cs="Arial"/>
          <w:sz w:val="21"/>
          <w:szCs w:val="21"/>
        </w:rPr>
        <w:t>g</w:t>
      </w:r>
      <w:r w:rsidRPr="000028CA">
        <w:rPr>
          <w:rFonts w:ascii="Arial" w:eastAsia="Arial" w:hAnsi="Arial" w:cs="Arial"/>
          <w:spacing w:val="24"/>
          <w:sz w:val="21"/>
          <w:szCs w:val="21"/>
        </w:rPr>
        <w:t xml:space="preserve"> </w:t>
      </w:r>
      <w:r w:rsidRPr="000028CA">
        <w:rPr>
          <w:rFonts w:ascii="Arial" w:eastAsia="Arial" w:hAnsi="Arial" w:cs="Arial"/>
          <w:spacing w:val="-4"/>
          <w:sz w:val="21"/>
          <w:szCs w:val="21"/>
        </w:rPr>
        <w:t>y</w:t>
      </w:r>
      <w:r w:rsidRPr="000028CA">
        <w:rPr>
          <w:rFonts w:ascii="Arial" w:eastAsia="Arial" w:hAnsi="Arial" w:cs="Arial"/>
          <w:spacing w:val="-2"/>
          <w:sz w:val="21"/>
          <w:szCs w:val="21"/>
        </w:rPr>
        <w:t>o</w:t>
      </w:r>
      <w:r w:rsidRPr="000028CA">
        <w:rPr>
          <w:rFonts w:ascii="Arial" w:eastAsia="Arial" w:hAnsi="Arial" w:cs="Arial"/>
          <w:spacing w:val="1"/>
          <w:sz w:val="21"/>
          <w:szCs w:val="21"/>
        </w:rPr>
        <w:t>un</w:t>
      </w:r>
      <w:r w:rsidRPr="000028CA">
        <w:rPr>
          <w:rFonts w:ascii="Arial" w:eastAsia="Arial" w:hAnsi="Arial" w:cs="Arial"/>
          <w:sz w:val="21"/>
          <w:szCs w:val="21"/>
        </w:rPr>
        <w:t>g</w:t>
      </w:r>
      <w:r w:rsidRPr="000028CA">
        <w:rPr>
          <w:rFonts w:ascii="Arial" w:eastAsia="Arial" w:hAnsi="Arial" w:cs="Arial"/>
          <w:spacing w:val="13"/>
          <w:sz w:val="21"/>
          <w:szCs w:val="21"/>
        </w:rPr>
        <w:t xml:space="preserve"> </w:t>
      </w:r>
      <w:r w:rsidRPr="000028CA">
        <w:rPr>
          <w:rFonts w:ascii="Arial" w:eastAsia="Arial" w:hAnsi="Arial" w:cs="Arial"/>
          <w:spacing w:val="-2"/>
          <w:w w:val="102"/>
          <w:sz w:val="21"/>
          <w:szCs w:val="21"/>
        </w:rPr>
        <w:t>p</w:t>
      </w:r>
      <w:r w:rsidRPr="000028CA">
        <w:rPr>
          <w:rFonts w:ascii="Arial" w:eastAsia="Arial" w:hAnsi="Arial" w:cs="Arial"/>
          <w:spacing w:val="1"/>
          <w:w w:val="102"/>
          <w:sz w:val="21"/>
          <w:szCs w:val="21"/>
        </w:rPr>
        <w:t>e</w:t>
      </w:r>
      <w:r w:rsidRPr="000028CA">
        <w:rPr>
          <w:rFonts w:ascii="Arial" w:eastAsia="Arial" w:hAnsi="Arial" w:cs="Arial"/>
          <w:spacing w:val="-2"/>
          <w:w w:val="102"/>
          <w:sz w:val="21"/>
          <w:szCs w:val="21"/>
        </w:rPr>
        <w:t>o</w:t>
      </w:r>
      <w:r w:rsidRPr="000028CA">
        <w:rPr>
          <w:rFonts w:ascii="Arial" w:eastAsia="Arial" w:hAnsi="Arial" w:cs="Arial"/>
          <w:spacing w:val="1"/>
          <w:w w:val="102"/>
          <w:sz w:val="21"/>
          <w:szCs w:val="21"/>
        </w:rPr>
        <w:t>p</w:t>
      </w:r>
      <w:r w:rsidRPr="000028CA">
        <w:rPr>
          <w:rFonts w:ascii="Arial" w:eastAsia="Arial" w:hAnsi="Arial" w:cs="Arial"/>
          <w:spacing w:val="3"/>
          <w:w w:val="102"/>
          <w:sz w:val="21"/>
          <w:szCs w:val="21"/>
        </w:rPr>
        <w:t>l</w:t>
      </w:r>
      <w:r w:rsidRPr="000028CA">
        <w:rPr>
          <w:rFonts w:ascii="Arial" w:eastAsia="Arial" w:hAnsi="Arial" w:cs="Arial"/>
          <w:spacing w:val="-2"/>
          <w:w w:val="102"/>
          <w:sz w:val="21"/>
          <w:szCs w:val="21"/>
        </w:rPr>
        <w:t>e</w:t>
      </w:r>
      <w:r w:rsidRPr="000028CA">
        <w:rPr>
          <w:rFonts w:ascii="Arial" w:eastAsia="Arial" w:hAnsi="Arial" w:cs="Arial"/>
          <w:w w:val="102"/>
          <w:sz w:val="21"/>
          <w:szCs w:val="21"/>
        </w:rPr>
        <w:t>.</w:t>
      </w:r>
    </w:p>
    <w:p w:rsidR="00B213FE" w:rsidRDefault="00B213FE">
      <w:pPr>
        <w:spacing w:line="200" w:lineRule="exact"/>
      </w:pPr>
    </w:p>
    <w:p w:rsidR="00B213FE" w:rsidRDefault="00B213FE">
      <w:pPr>
        <w:spacing w:before="10" w:line="280" w:lineRule="exact"/>
        <w:rPr>
          <w:sz w:val="28"/>
          <w:szCs w:val="28"/>
        </w:rPr>
      </w:pPr>
    </w:p>
    <w:p w:rsidR="00B213FE" w:rsidRDefault="000028CA">
      <w:pPr>
        <w:ind w:left="112"/>
        <w:rPr>
          <w:rFonts w:ascii="Arial" w:eastAsia="Arial" w:hAnsi="Arial" w:cs="Arial"/>
          <w:sz w:val="21"/>
          <w:szCs w:val="21"/>
        </w:rPr>
      </w:pPr>
      <w:r>
        <w:rPr>
          <w:rFonts w:ascii="Arial" w:eastAsia="Arial" w:hAnsi="Arial" w:cs="Arial"/>
          <w:b/>
          <w:spacing w:val="-4"/>
          <w:sz w:val="21"/>
          <w:szCs w:val="21"/>
        </w:rPr>
        <w:t>A</w:t>
      </w:r>
      <w:r>
        <w:rPr>
          <w:rFonts w:ascii="Arial" w:eastAsia="Arial" w:hAnsi="Arial" w:cs="Arial"/>
          <w:b/>
          <w:spacing w:val="3"/>
          <w:sz w:val="21"/>
          <w:szCs w:val="21"/>
        </w:rPr>
        <w:t>L</w:t>
      </w:r>
      <w:r>
        <w:rPr>
          <w:rFonts w:ascii="Arial" w:eastAsia="Arial" w:hAnsi="Arial" w:cs="Arial"/>
          <w:b/>
          <w:sz w:val="21"/>
          <w:szCs w:val="21"/>
        </w:rPr>
        <w:t>L</w:t>
      </w:r>
      <w:r>
        <w:rPr>
          <w:rFonts w:ascii="Arial" w:eastAsia="Arial" w:hAnsi="Arial" w:cs="Arial"/>
          <w:b/>
          <w:spacing w:val="11"/>
          <w:sz w:val="21"/>
          <w:szCs w:val="21"/>
        </w:rPr>
        <w:t xml:space="preserve"> </w:t>
      </w:r>
      <w:r>
        <w:rPr>
          <w:rFonts w:ascii="Arial" w:eastAsia="Arial" w:hAnsi="Arial" w:cs="Arial"/>
          <w:b/>
          <w:spacing w:val="-1"/>
          <w:w w:val="102"/>
          <w:sz w:val="21"/>
          <w:szCs w:val="21"/>
        </w:rPr>
        <w:t>WO</w:t>
      </w:r>
      <w:r>
        <w:rPr>
          <w:rFonts w:ascii="Arial" w:eastAsia="Arial" w:hAnsi="Arial" w:cs="Arial"/>
          <w:b/>
          <w:spacing w:val="1"/>
          <w:w w:val="102"/>
          <w:sz w:val="21"/>
          <w:szCs w:val="21"/>
        </w:rPr>
        <w:t>R</w:t>
      </w:r>
      <w:r>
        <w:rPr>
          <w:rFonts w:ascii="Arial" w:eastAsia="Arial" w:hAnsi="Arial" w:cs="Arial"/>
          <w:b/>
          <w:spacing w:val="-1"/>
          <w:w w:val="102"/>
          <w:sz w:val="21"/>
          <w:szCs w:val="21"/>
        </w:rPr>
        <w:t>K</w:t>
      </w:r>
      <w:r>
        <w:rPr>
          <w:rFonts w:ascii="Arial" w:eastAsia="Arial" w:hAnsi="Arial" w:cs="Arial"/>
          <w:b/>
          <w:spacing w:val="-2"/>
          <w:w w:val="102"/>
          <w:sz w:val="21"/>
          <w:szCs w:val="21"/>
        </w:rPr>
        <w:t>E</w:t>
      </w:r>
      <w:r>
        <w:rPr>
          <w:rFonts w:ascii="Arial" w:eastAsia="Arial" w:hAnsi="Arial" w:cs="Arial"/>
          <w:b/>
          <w:spacing w:val="-1"/>
          <w:w w:val="102"/>
          <w:sz w:val="21"/>
          <w:szCs w:val="21"/>
        </w:rPr>
        <w:t>R</w:t>
      </w:r>
      <w:r>
        <w:rPr>
          <w:rFonts w:ascii="Arial" w:eastAsia="Arial" w:hAnsi="Arial" w:cs="Arial"/>
          <w:b/>
          <w:w w:val="102"/>
          <w:sz w:val="21"/>
          <w:szCs w:val="21"/>
        </w:rPr>
        <w:t>S</w:t>
      </w:r>
    </w:p>
    <w:p w:rsidR="00B213FE" w:rsidRDefault="00B213FE">
      <w:pPr>
        <w:spacing w:before="15"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3"/>
          <w:sz w:val="21"/>
          <w:szCs w:val="21"/>
        </w:rPr>
        <w:t xml:space="preserve"> H</w:t>
      </w:r>
      <w:r>
        <w:rPr>
          <w:rFonts w:ascii="Arial" w:eastAsia="Arial" w:hAnsi="Arial" w:cs="Arial"/>
          <w:spacing w:val="-2"/>
          <w:sz w:val="21"/>
          <w:szCs w:val="21"/>
        </w:rPr>
        <w:t>ac</w:t>
      </w:r>
      <w:r>
        <w:rPr>
          <w:rFonts w:ascii="Arial" w:eastAsia="Arial" w:hAnsi="Arial" w:cs="Arial"/>
          <w:spacing w:val="3"/>
          <w:sz w:val="21"/>
          <w:szCs w:val="21"/>
        </w:rPr>
        <w:t>k</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2"/>
          <w:sz w:val="21"/>
          <w:szCs w:val="21"/>
        </w:rPr>
        <w:t>n</w:t>
      </w:r>
      <w:r>
        <w:rPr>
          <w:rFonts w:ascii="Arial" w:eastAsia="Arial" w:hAnsi="Arial" w:cs="Arial"/>
          <w:sz w:val="21"/>
          <w:szCs w:val="21"/>
        </w:rPr>
        <w:t>tre</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4"/>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x</w:t>
      </w:r>
      <w:r>
        <w:rPr>
          <w:rFonts w:ascii="Arial" w:eastAsia="Arial" w:hAnsi="Arial" w:cs="Arial"/>
          <w:spacing w:val="1"/>
          <w:sz w:val="21"/>
          <w:szCs w:val="21"/>
        </w:rPr>
        <w:t>pe</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3"/>
          <w:w w:val="102"/>
          <w:sz w:val="21"/>
          <w:szCs w:val="21"/>
        </w:rPr>
        <w:t>t</w:t>
      </w:r>
      <w:r>
        <w:rPr>
          <w:rFonts w:ascii="Arial" w:eastAsia="Arial" w:hAnsi="Arial" w:cs="Arial"/>
          <w:spacing w:val="-4"/>
          <w:w w:val="102"/>
          <w:sz w:val="21"/>
          <w:szCs w:val="21"/>
        </w:rPr>
        <w:t>o</w:t>
      </w:r>
      <w:r>
        <w:rPr>
          <w:rFonts w:ascii="Arial" w:eastAsia="Arial" w:hAnsi="Arial" w:cs="Arial"/>
          <w:w w:val="102"/>
          <w:sz w:val="21"/>
          <w:szCs w:val="21"/>
        </w:rPr>
        <w:t>:</w:t>
      </w:r>
    </w:p>
    <w:p w:rsidR="00B213FE" w:rsidRDefault="00B213FE">
      <w:pPr>
        <w:spacing w:before="5" w:line="260" w:lineRule="exact"/>
        <w:rPr>
          <w:sz w:val="26"/>
          <w:szCs w:val="26"/>
        </w:rPr>
      </w:pPr>
    </w:p>
    <w:p w:rsidR="000E250D" w:rsidRPr="000E250D" w:rsidRDefault="000028CA" w:rsidP="000E250D">
      <w:pPr>
        <w:pStyle w:val="ListParagraph"/>
        <w:numPr>
          <w:ilvl w:val="0"/>
          <w:numId w:val="10"/>
        </w:numPr>
        <w:spacing w:line="245" w:lineRule="auto"/>
        <w:ind w:right="688"/>
        <w:rPr>
          <w:rFonts w:ascii="Arial" w:eastAsia="Arial" w:hAnsi="Arial" w:cs="Arial"/>
          <w:sz w:val="21"/>
          <w:szCs w:val="21"/>
        </w:rPr>
      </w:pPr>
      <w:r w:rsidRPr="000E250D">
        <w:rPr>
          <w:rFonts w:ascii="Arial" w:eastAsia="Arial" w:hAnsi="Arial" w:cs="Arial"/>
          <w:spacing w:val="1"/>
          <w:sz w:val="21"/>
          <w:szCs w:val="21"/>
        </w:rPr>
        <w:t>a</w:t>
      </w:r>
      <w:r w:rsidRPr="000E250D">
        <w:rPr>
          <w:rFonts w:ascii="Arial" w:eastAsia="Arial" w:hAnsi="Arial" w:cs="Arial"/>
          <w:spacing w:val="-2"/>
          <w:sz w:val="21"/>
          <w:szCs w:val="21"/>
        </w:rPr>
        <w:t>d</w:t>
      </w:r>
      <w:r w:rsidRPr="000E250D">
        <w:rPr>
          <w:rFonts w:ascii="Arial" w:eastAsia="Arial" w:hAnsi="Arial" w:cs="Arial"/>
          <w:spacing w:val="1"/>
          <w:sz w:val="21"/>
          <w:szCs w:val="21"/>
        </w:rPr>
        <w:t>he</w:t>
      </w:r>
      <w:r w:rsidRPr="000E250D">
        <w:rPr>
          <w:rFonts w:ascii="Arial" w:eastAsia="Arial" w:hAnsi="Arial" w:cs="Arial"/>
          <w:sz w:val="21"/>
          <w:szCs w:val="21"/>
        </w:rPr>
        <w:t>re</w:t>
      </w:r>
      <w:r w:rsidRPr="000E250D">
        <w:rPr>
          <w:rFonts w:ascii="Arial" w:eastAsia="Arial" w:hAnsi="Arial" w:cs="Arial"/>
          <w:spacing w:val="13"/>
          <w:sz w:val="21"/>
          <w:szCs w:val="21"/>
        </w:rPr>
        <w:t xml:space="preserve"> </w:t>
      </w:r>
      <w:r w:rsidRPr="000E250D">
        <w:rPr>
          <w:rFonts w:ascii="Arial" w:eastAsia="Arial" w:hAnsi="Arial" w:cs="Arial"/>
          <w:sz w:val="21"/>
          <w:szCs w:val="21"/>
        </w:rPr>
        <w:t>to</w:t>
      </w:r>
      <w:r w:rsidRPr="000E250D">
        <w:rPr>
          <w:rFonts w:ascii="Arial" w:eastAsia="Arial" w:hAnsi="Arial" w:cs="Arial"/>
          <w:spacing w:val="5"/>
          <w:sz w:val="21"/>
          <w:szCs w:val="21"/>
        </w:rPr>
        <w:t xml:space="preserve"> </w:t>
      </w:r>
      <w:r w:rsidRPr="000E250D">
        <w:rPr>
          <w:rFonts w:ascii="Arial" w:eastAsia="Arial" w:hAnsi="Arial" w:cs="Arial"/>
          <w:spacing w:val="-2"/>
          <w:sz w:val="21"/>
          <w:szCs w:val="21"/>
        </w:rPr>
        <w:t>a</w:t>
      </w:r>
      <w:r w:rsidRPr="000E250D">
        <w:rPr>
          <w:rFonts w:ascii="Arial" w:eastAsia="Arial" w:hAnsi="Arial" w:cs="Arial"/>
          <w:sz w:val="21"/>
          <w:szCs w:val="21"/>
        </w:rPr>
        <w:t>ll</w:t>
      </w:r>
      <w:r w:rsidRPr="000E250D">
        <w:rPr>
          <w:rFonts w:ascii="Arial" w:eastAsia="Arial" w:hAnsi="Arial" w:cs="Arial"/>
          <w:spacing w:val="6"/>
          <w:sz w:val="21"/>
          <w:szCs w:val="21"/>
        </w:rPr>
        <w:t xml:space="preserve"> </w:t>
      </w:r>
      <w:r w:rsidRPr="000E250D">
        <w:rPr>
          <w:rFonts w:ascii="Arial" w:eastAsia="Arial" w:hAnsi="Arial" w:cs="Arial"/>
          <w:spacing w:val="-2"/>
          <w:sz w:val="21"/>
          <w:szCs w:val="21"/>
        </w:rPr>
        <w:t>po</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pacing w:val="3"/>
          <w:sz w:val="21"/>
          <w:szCs w:val="21"/>
        </w:rPr>
        <w:t>t</w:t>
      </w:r>
      <w:r w:rsidRPr="000E250D">
        <w:rPr>
          <w:rFonts w:ascii="Arial" w:eastAsia="Arial" w:hAnsi="Arial" w:cs="Arial"/>
          <w:sz w:val="21"/>
          <w:szCs w:val="21"/>
        </w:rPr>
        <w:t>s</w:t>
      </w:r>
      <w:r w:rsidRPr="000E250D">
        <w:rPr>
          <w:rFonts w:ascii="Arial" w:eastAsia="Arial" w:hAnsi="Arial" w:cs="Arial"/>
          <w:spacing w:val="11"/>
          <w:sz w:val="21"/>
          <w:szCs w:val="21"/>
        </w:rPr>
        <w:t xml:space="preserve"> </w:t>
      </w:r>
      <w:r w:rsidRPr="000E250D">
        <w:rPr>
          <w:rFonts w:ascii="Arial" w:eastAsia="Arial" w:hAnsi="Arial" w:cs="Arial"/>
          <w:spacing w:val="-2"/>
          <w:sz w:val="21"/>
          <w:szCs w:val="21"/>
        </w:rPr>
        <w:t>a</w:t>
      </w:r>
      <w:r w:rsidRPr="000E250D">
        <w:rPr>
          <w:rFonts w:ascii="Arial" w:eastAsia="Arial" w:hAnsi="Arial" w:cs="Arial"/>
          <w:sz w:val="21"/>
          <w:szCs w:val="21"/>
        </w:rPr>
        <w:t>s</w:t>
      </w:r>
      <w:r w:rsidRPr="000E250D">
        <w:rPr>
          <w:rFonts w:ascii="Arial" w:eastAsia="Arial" w:hAnsi="Arial" w:cs="Arial"/>
          <w:spacing w:val="4"/>
          <w:sz w:val="21"/>
          <w:szCs w:val="21"/>
        </w:rPr>
        <w:t xml:space="preserve"> </w:t>
      </w:r>
      <w:r w:rsidRPr="000E250D">
        <w:rPr>
          <w:rFonts w:ascii="Arial" w:eastAsia="Arial" w:hAnsi="Arial" w:cs="Arial"/>
          <w:spacing w:val="3"/>
          <w:sz w:val="21"/>
          <w:szCs w:val="21"/>
        </w:rPr>
        <w:t>l</w:t>
      </w:r>
      <w:r w:rsidRPr="000E250D">
        <w:rPr>
          <w:rFonts w:ascii="Arial" w:eastAsia="Arial" w:hAnsi="Arial" w:cs="Arial"/>
          <w:spacing w:val="-2"/>
          <w:sz w:val="21"/>
          <w:szCs w:val="21"/>
        </w:rPr>
        <w:t>ai</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pacing w:val="1"/>
          <w:sz w:val="21"/>
          <w:szCs w:val="21"/>
        </w:rPr>
        <w:t>d</w:t>
      </w:r>
      <w:r w:rsidRPr="000E250D">
        <w:rPr>
          <w:rFonts w:ascii="Arial" w:eastAsia="Arial" w:hAnsi="Arial" w:cs="Arial"/>
          <w:spacing w:val="-2"/>
          <w:sz w:val="21"/>
          <w:szCs w:val="21"/>
        </w:rPr>
        <w:t>o</w:t>
      </w:r>
      <w:r w:rsidRPr="000E250D">
        <w:rPr>
          <w:rFonts w:ascii="Arial" w:eastAsia="Arial" w:hAnsi="Arial" w:cs="Arial"/>
          <w:spacing w:val="-4"/>
          <w:sz w:val="21"/>
          <w:szCs w:val="21"/>
        </w:rPr>
        <w:t>w</w:t>
      </w:r>
      <w:r w:rsidRPr="000E250D">
        <w:rPr>
          <w:rFonts w:ascii="Arial" w:eastAsia="Arial" w:hAnsi="Arial" w:cs="Arial"/>
          <w:sz w:val="21"/>
          <w:szCs w:val="21"/>
        </w:rPr>
        <w:t>n</w:t>
      </w:r>
      <w:r w:rsidRPr="000E250D">
        <w:rPr>
          <w:rFonts w:ascii="Arial" w:eastAsia="Arial" w:hAnsi="Arial" w:cs="Arial"/>
          <w:spacing w:val="12"/>
          <w:sz w:val="21"/>
          <w:szCs w:val="21"/>
        </w:rPr>
        <w:t xml:space="preserve"> </w:t>
      </w:r>
      <w:r w:rsidRPr="000E250D">
        <w:rPr>
          <w:rFonts w:ascii="Arial" w:eastAsia="Arial" w:hAnsi="Arial" w:cs="Arial"/>
          <w:spacing w:val="3"/>
          <w:sz w:val="21"/>
          <w:szCs w:val="21"/>
        </w:rPr>
        <w:t>i</w:t>
      </w:r>
      <w:r w:rsidRPr="000E250D">
        <w:rPr>
          <w:rFonts w:ascii="Arial" w:eastAsia="Arial" w:hAnsi="Arial" w:cs="Arial"/>
          <w:sz w:val="21"/>
          <w:szCs w:val="21"/>
        </w:rPr>
        <w:t>n</w:t>
      </w:r>
      <w:r w:rsidRPr="000E250D">
        <w:rPr>
          <w:rFonts w:ascii="Arial" w:eastAsia="Arial" w:hAnsi="Arial" w:cs="Arial"/>
          <w:spacing w:val="3"/>
          <w:sz w:val="21"/>
          <w:szCs w:val="21"/>
        </w:rPr>
        <w:t xml:space="preserve"> </w:t>
      </w:r>
      <w:r w:rsidRPr="000E250D">
        <w:rPr>
          <w:rFonts w:ascii="Arial" w:eastAsia="Arial" w:hAnsi="Arial" w:cs="Arial"/>
          <w:sz w:val="21"/>
          <w:szCs w:val="21"/>
        </w:rPr>
        <w:t>t</w:t>
      </w:r>
      <w:r w:rsidRPr="000E250D">
        <w:rPr>
          <w:rFonts w:ascii="Arial" w:eastAsia="Arial" w:hAnsi="Arial" w:cs="Arial"/>
          <w:spacing w:val="1"/>
          <w:sz w:val="21"/>
          <w:szCs w:val="21"/>
        </w:rPr>
        <w:t>h</w:t>
      </w:r>
      <w:r w:rsidRPr="000E250D">
        <w:rPr>
          <w:rFonts w:ascii="Arial" w:eastAsia="Arial" w:hAnsi="Arial" w:cs="Arial"/>
          <w:sz w:val="21"/>
          <w:szCs w:val="21"/>
        </w:rPr>
        <w:t>is</w:t>
      </w:r>
      <w:r w:rsidRPr="000E250D">
        <w:rPr>
          <w:rFonts w:ascii="Arial" w:eastAsia="Arial" w:hAnsi="Arial" w:cs="Arial"/>
          <w:spacing w:val="7"/>
          <w:sz w:val="21"/>
          <w:szCs w:val="21"/>
        </w:rPr>
        <w:t xml:space="preserve"> </w:t>
      </w:r>
      <w:r w:rsidRPr="000E250D">
        <w:rPr>
          <w:rFonts w:ascii="Arial" w:eastAsia="Arial" w:hAnsi="Arial" w:cs="Arial"/>
          <w:spacing w:val="1"/>
          <w:sz w:val="21"/>
          <w:szCs w:val="21"/>
        </w:rPr>
        <w:t>do</w:t>
      </w:r>
      <w:r w:rsidRPr="000E250D">
        <w:rPr>
          <w:rFonts w:ascii="Arial" w:eastAsia="Arial" w:hAnsi="Arial" w:cs="Arial"/>
          <w:spacing w:val="-2"/>
          <w:sz w:val="21"/>
          <w:szCs w:val="21"/>
        </w:rPr>
        <w:t>cu</w:t>
      </w:r>
      <w:r w:rsidRPr="000E250D">
        <w:rPr>
          <w:rFonts w:ascii="Arial" w:eastAsia="Arial" w:hAnsi="Arial" w:cs="Arial"/>
          <w:spacing w:val="1"/>
          <w:sz w:val="21"/>
          <w:szCs w:val="21"/>
        </w:rPr>
        <w:t>me</w:t>
      </w:r>
      <w:r w:rsidRPr="000E250D">
        <w:rPr>
          <w:rFonts w:ascii="Arial" w:eastAsia="Arial" w:hAnsi="Arial" w:cs="Arial"/>
          <w:spacing w:val="-2"/>
          <w:sz w:val="21"/>
          <w:szCs w:val="21"/>
        </w:rPr>
        <w:t>n</w:t>
      </w:r>
      <w:r w:rsidRPr="000E250D">
        <w:rPr>
          <w:rFonts w:ascii="Arial" w:eastAsia="Arial" w:hAnsi="Arial" w:cs="Arial"/>
          <w:sz w:val="21"/>
          <w:szCs w:val="21"/>
        </w:rPr>
        <w:t>t</w:t>
      </w:r>
      <w:r w:rsidRPr="000E250D">
        <w:rPr>
          <w:rFonts w:ascii="Arial" w:eastAsia="Arial" w:hAnsi="Arial" w:cs="Arial"/>
          <w:spacing w:val="18"/>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d</w:t>
      </w:r>
      <w:r w:rsidRPr="000E250D">
        <w:rPr>
          <w:rFonts w:ascii="Arial" w:eastAsia="Arial" w:hAnsi="Arial" w:cs="Arial"/>
          <w:spacing w:val="9"/>
          <w:sz w:val="21"/>
          <w:szCs w:val="21"/>
        </w:rPr>
        <w:t xml:space="preserve"> </w:t>
      </w:r>
      <w:r w:rsidRPr="000E250D">
        <w:rPr>
          <w:rFonts w:ascii="Arial" w:eastAsia="Arial" w:hAnsi="Arial" w:cs="Arial"/>
          <w:sz w:val="21"/>
          <w:szCs w:val="21"/>
        </w:rPr>
        <w:t>r</w:t>
      </w:r>
      <w:r w:rsidRPr="000E250D">
        <w:rPr>
          <w:rFonts w:ascii="Arial" w:eastAsia="Arial" w:hAnsi="Arial" w:cs="Arial"/>
          <w:spacing w:val="-2"/>
          <w:sz w:val="21"/>
          <w:szCs w:val="21"/>
        </w:rPr>
        <w:t>e</w:t>
      </w:r>
      <w:r w:rsidRPr="000E250D">
        <w:rPr>
          <w:rFonts w:ascii="Arial" w:eastAsia="Arial" w:hAnsi="Arial" w:cs="Arial"/>
          <w:sz w:val="21"/>
          <w:szCs w:val="21"/>
        </w:rPr>
        <w:t>l</w:t>
      </w:r>
      <w:r w:rsidRPr="000E250D">
        <w:rPr>
          <w:rFonts w:ascii="Arial" w:eastAsia="Arial" w:hAnsi="Arial" w:cs="Arial"/>
          <w:spacing w:val="1"/>
          <w:sz w:val="21"/>
          <w:szCs w:val="21"/>
        </w:rPr>
        <w:t>a</w:t>
      </w:r>
      <w:r w:rsidRPr="000E250D">
        <w:rPr>
          <w:rFonts w:ascii="Arial" w:eastAsia="Arial" w:hAnsi="Arial" w:cs="Arial"/>
          <w:sz w:val="21"/>
          <w:szCs w:val="21"/>
        </w:rPr>
        <w:t>t</w:t>
      </w:r>
      <w:r w:rsidRPr="000E250D">
        <w:rPr>
          <w:rFonts w:ascii="Arial" w:eastAsia="Arial" w:hAnsi="Arial" w:cs="Arial"/>
          <w:spacing w:val="1"/>
          <w:sz w:val="21"/>
          <w:szCs w:val="21"/>
        </w:rPr>
        <w:t>e</w:t>
      </w:r>
      <w:r w:rsidRPr="000E250D">
        <w:rPr>
          <w:rFonts w:ascii="Arial" w:eastAsia="Arial" w:hAnsi="Arial" w:cs="Arial"/>
          <w:sz w:val="21"/>
          <w:szCs w:val="21"/>
        </w:rPr>
        <w:t>d</w:t>
      </w:r>
      <w:r w:rsidRPr="000E250D">
        <w:rPr>
          <w:rFonts w:ascii="Arial" w:eastAsia="Arial" w:hAnsi="Arial" w:cs="Arial"/>
          <w:spacing w:val="13"/>
          <w:sz w:val="21"/>
          <w:szCs w:val="21"/>
        </w:rPr>
        <w:t xml:space="preserve"> </w:t>
      </w:r>
      <w:r w:rsidRPr="000E250D">
        <w:rPr>
          <w:rFonts w:ascii="Arial" w:eastAsia="Arial" w:hAnsi="Arial" w:cs="Arial"/>
          <w:spacing w:val="1"/>
          <w:sz w:val="21"/>
          <w:szCs w:val="21"/>
        </w:rPr>
        <w:t>p</w:t>
      </w:r>
      <w:r w:rsidRPr="000E250D">
        <w:rPr>
          <w:rFonts w:ascii="Arial" w:eastAsia="Arial" w:hAnsi="Arial" w:cs="Arial"/>
          <w:sz w:val="21"/>
          <w:szCs w:val="21"/>
        </w:rPr>
        <w:t>r</w:t>
      </w:r>
      <w:r w:rsidRPr="000E250D">
        <w:rPr>
          <w:rFonts w:ascii="Arial" w:eastAsia="Arial" w:hAnsi="Arial" w:cs="Arial"/>
          <w:spacing w:val="-2"/>
          <w:sz w:val="21"/>
          <w:szCs w:val="21"/>
        </w:rPr>
        <w:t>o</w:t>
      </w:r>
      <w:r w:rsidRPr="000E250D">
        <w:rPr>
          <w:rFonts w:ascii="Arial" w:eastAsia="Arial" w:hAnsi="Arial" w:cs="Arial"/>
          <w:spacing w:val="1"/>
          <w:sz w:val="21"/>
          <w:szCs w:val="21"/>
        </w:rPr>
        <w:t>ce</w:t>
      </w:r>
      <w:r w:rsidRPr="000E250D">
        <w:rPr>
          <w:rFonts w:ascii="Arial" w:eastAsia="Arial" w:hAnsi="Arial" w:cs="Arial"/>
          <w:spacing w:val="-2"/>
          <w:sz w:val="21"/>
          <w:szCs w:val="21"/>
        </w:rPr>
        <w:t>du</w:t>
      </w:r>
      <w:r w:rsidRPr="000E250D">
        <w:rPr>
          <w:rFonts w:ascii="Arial" w:eastAsia="Arial" w:hAnsi="Arial" w:cs="Arial"/>
          <w:sz w:val="21"/>
          <w:szCs w:val="21"/>
        </w:rPr>
        <w:t>r</w:t>
      </w:r>
      <w:r w:rsidRPr="000E250D">
        <w:rPr>
          <w:rFonts w:ascii="Arial" w:eastAsia="Arial" w:hAnsi="Arial" w:cs="Arial"/>
          <w:spacing w:val="1"/>
          <w:sz w:val="21"/>
          <w:szCs w:val="21"/>
        </w:rPr>
        <w:t>e</w:t>
      </w:r>
      <w:r w:rsidRPr="000E250D">
        <w:rPr>
          <w:rFonts w:ascii="Arial" w:eastAsia="Arial" w:hAnsi="Arial" w:cs="Arial"/>
          <w:sz w:val="21"/>
          <w:szCs w:val="21"/>
        </w:rPr>
        <w:t>s</w:t>
      </w:r>
      <w:r w:rsidRPr="000E250D">
        <w:rPr>
          <w:rFonts w:ascii="Arial" w:eastAsia="Arial" w:hAnsi="Arial" w:cs="Arial"/>
          <w:spacing w:val="21"/>
          <w:sz w:val="21"/>
          <w:szCs w:val="21"/>
        </w:rPr>
        <w:t xml:space="preserve"> </w:t>
      </w:r>
    </w:p>
    <w:p w:rsidR="00B213FE" w:rsidRPr="000E250D" w:rsidRDefault="000028CA" w:rsidP="000E250D">
      <w:pPr>
        <w:pStyle w:val="ListParagraph"/>
        <w:numPr>
          <w:ilvl w:val="0"/>
          <w:numId w:val="10"/>
        </w:numPr>
        <w:spacing w:before="5"/>
        <w:rPr>
          <w:rFonts w:ascii="Arial" w:eastAsia="Arial" w:hAnsi="Arial" w:cs="Arial"/>
          <w:sz w:val="21"/>
          <w:szCs w:val="21"/>
        </w:rPr>
      </w:pPr>
      <w:r w:rsidRPr="000E250D">
        <w:rPr>
          <w:rFonts w:ascii="Arial" w:eastAsia="Arial" w:hAnsi="Arial" w:cs="Arial"/>
          <w:sz w:val="21"/>
          <w:szCs w:val="21"/>
        </w:rPr>
        <w:t>r</w:t>
      </w:r>
      <w:r w:rsidRPr="000E250D">
        <w:rPr>
          <w:rFonts w:ascii="Arial" w:eastAsia="Arial" w:hAnsi="Arial" w:cs="Arial"/>
          <w:spacing w:val="1"/>
          <w:sz w:val="21"/>
          <w:szCs w:val="21"/>
        </w:rPr>
        <w:t>e</w:t>
      </w:r>
      <w:r w:rsidRPr="000E250D">
        <w:rPr>
          <w:rFonts w:ascii="Arial" w:eastAsia="Arial" w:hAnsi="Arial" w:cs="Arial"/>
          <w:spacing w:val="-2"/>
          <w:sz w:val="21"/>
          <w:szCs w:val="21"/>
        </w:rPr>
        <w:t>p</w:t>
      </w:r>
      <w:r w:rsidRPr="000E250D">
        <w:rPr>
          <w:rFonts w:ascii="Arial" w:eastAsia="Arial" w:hAnsi="Arial" w:cs="Arial"/>
          <w:spacing w:val="1"/>
          <w:sz w:val="21"/>
          <w:szCs w:val="21"/>
        </w:rPr>
        <w:t>o</w:t>
      </w:r>
      <w:r w:rsidRPr="000E250D">
        <w:rPr>
          <w:rFonts w:ascii="Arial" w:eastAsia="Arial" w:hAnsi="Arial" w:cs="Arial"/>
          <w:spacing w:val="-2"/>
          <w:sz w:val="21"/>
          <w:szCs w:val="21"/>
        </w:rPr>
        <w:t>r</w:t>
      </w:r>
      <w:r w:rsidRPr="000E250D">
        <w:rPr>
          <w:rFonts w:ascii="Arial" w:eastAsia="Arial" w:hAnsi="Arial" w:cs="Arial"/>
          <w:sz w:val="21"/>
          <w:szCs w:val="21"/>
        </w:rPr>
        <w:t>t</w:t>
      </w:r>
      <w:r w:rsidRPr="000E250D">
        <w:rPr>
          <w:rFonts w:ascii="Arial" w:eastAsia="Arial" w:hAnsi="Arial" w:cs="Arial"/>
          <w:spacing w:val="16"/>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y</w:t>
      </w:r>
      <w:r w:rsidRPr="000E250D">
        <w:rPr>
          <w:rFonts w:ascii="Arial" w:eastAsia="Arial" w:hAnsi="Arial" w:cs="Arial"/>
          <w:spacing w:val="5"/>
          <w:sz w:val="21"/>
          <w:szCs w:val="21"/>
        </w:rPr>
        <w:t xml:space="preserve"> </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pacing w:val="1"/>
          <w:sz w:val="21"/>
          <w:szCs w:val="21"/>
        </w:rPr>
        <w:t>c</w:t>
      </w:r>
      <w:r w:rsidRPr="000E250D">
        <w:rPr>
          <w:rFonts w:ascii="Arial" w:eastAsia="Arial" w:hAnsi="Arial" w:cs="Arial"/>
          <w:spacing w:val="3"/>
          <w:sz w:val="21"/>
          <w:szCs w:val="21"/>
        </w:rPr>
        <w:t>i</w:t>
      </w:r>
      <w:r w:rsidRPr="000E250D">
        <w:rPr>
          <w:rFonts w:ascii="Arial" w:eastAsia="Arial" w:hAnsi="Arial" w:cs="Arial"/>
          <w:spacing w:val="-2"/>
          <w:sz w:val="21"/>
          <w:szCs w:val="21"/>
        </w:rPr>
        <w:t>d</w:t>
      </w:r>
      <w:r w:rsidRPr="000E250D">
        <w:rPr>
          <w:rFonts w:ascii="Arial" w:eastAsia="Arial" w:hAnsi="Arial" w:cs="Arial"/>
          <w:spacing w:val="1"/>
          <w:sz w:val="21"/>
          <w:szCs w:val="21"/>
        </w:rPr>
        <w:t>e</w:t>
      </w:r>
      <w:r w:rsidRPr="000E250D">
        <w:rPr>
          <w:rFonts w:ascii="Arial" w:eastAsia="Arial" w:hAnsi="Arial" w:cs="Arial"/>
          <w:spacing w:val="-2"/>
          <w:sz w:val="21"/>
          <w:szCs w:val="21"/>
        </w:rPr>
        <w:t>n</w:t>
      </w:r>
      <w:r w:rsidRPr="000E250D">
        <w:rPr>
          <w:rFonts w:ascii="Arial" w:eastAsia="Arial" w:hAnsi="Arial" w:cs="Arial"/>
          <w:sz w:val="21"/>
          <w:szCs w:val="21"/>
        </w:rPr>
        <w:t>ts</w:t>
      </w:r>
      <w:r w:rsidRPr="000E250D">
        <w:rPr>
          <w:rFonts w:ascii="Arial" w:eastAsia="Arial" w:hAnsi="Arial" w:cs="Arial"/>
          <w:spacing w:val="17"/>
          <w:sz w:val="21"/>
          <w:szCs w:val="21"/>
        </w:rPr>
        <w:t xml:space="preserve"> </w:t>
      </w:r>
      <w:r w:rsidRPr="000E250D">
        <w:rPr>
          <w:rFonts w:ascii="Arial" w:eastAsia="Arial" w:hAnsi="Arial" w:cs="Arial"/>
          <w:spacing w:val="1"/>
          <w:sz w:val="21"/>
          <w:szCs w:val="21"/>
        </w:rPr>
        <w:t>o</w:t>
      </w:r>
      <w:r w:rsidRPr="000E250D">
        <w:rPr>
          <w:rFonts w:ascii="Arial" w:eastAsia="Arial" w:hAnsi="Arial" w:cs="Arial"/>
          <w:sz w:val="21"/>
          <w:szCs w:val="21"/>
        </w:rPr>
        <w:t>r</w:t>
      </w:r>
      <w:r w:rsidRPr="000E250D">
        <w:rPr>
          <w:rFonts w:ascii="Arial" w:eastAsia="Arial" w:hAnsi="Arial" w:cs="Arial"/>
          <w:spacing w:val="4"/>
          <w:sz w:val="21"/>
          <w:szCs w:val="21"/>
        </w:rPr>
        <w:t xml:space="preserve"> </w:t>
      </w:r>
      <w:r w:rsidRPr="000E250D">
        <w:rPr>
          <w:rFonts w:ascii="Arial" w:eastAsia="Arial" w:hAnsi="Arial" w:cs="Arial"/>
          <w:spacing w:val="-2"/>
          <w:sz w:val="21"/>
          <w:szCs w:val="21"/>
        </w:rPr>
        <w:t>c</w:t>
      </w:r>
      <w:r w:rsidRPr="000E250D">
        <w:rPr>
          <w:rFonts w:ascii="Arial" w:eastAsia="Arial" w:hAnsi="Arial" w:cs="Arial"/>
          <w:spacing w:val="1"/>
          <w:sz w:val="21"/>
          <w:szCs w:val="21"/>
        </w:rPr>
        <w:t>o</w:t>
      </w:r>
      <w:r w:rsidRPr="000E250D">
        <w:rPr>
          <w:rFonts w:ascii="Arial" w:eastAsia="Arial" w:hAnsi="Arial" w:cs="Arial"/>
          <w:spacing w:val="-2"/>
          <w:sz w:val="21"/>
          <w:szCs w:val="21"/>
        </w:rPr>
        <w:t>n</w:t>
      </w:r>
      <w:r w:rsidRPr="000E250D">
        <w:rPr>
          <w:rFonts w:ascii="Arial" w:eastAsia="Arial" w:hAnsi="Arial" w:cs="Arial"/>
          <w:spacing w:val="1"/>
          <w:sz w:val="21"/>
          <w:szCs w:val="21"/>
        </w:rPr>
        <w:t>ce</w:t>
      </w:r>
      <w:r w:rsidRPr="000E250D">
        <w:rPr>
          <w:rFonts w:ascii="Arial" w:eastAsia="Arial" w:hAnsi="Arial" w:cs="Arial"/>
          <w:sz w:val="21"/>
          <w:szCs w:val="21"/>
        </w:rPr>
        <w:t>r</w:t>
      </w:r>
      <w:r w:rsidRPr="000E250D">
        <w:rPr>
          <w:rFonts w:ascii="Arial" w:eastAsia="Arial" w:hAnsi="Arial" w:cs="Arial"/>
          <w:spacing w:val="-2"/>
          <w:sz w:val="21"/>
          <w:szCs w:val="21"/>
        </w:rPr>
        <w:t>n</w:t>
      </w:r>
      <w:r w:rsidRPr="000E250D">
        <w:rPr>
          <w:rFonts w:ascii="Arial" w:eastAsia="Arial" w:hAnsi="Arial" w:cs="Arial"/>
          <w:sz w:val="21"/>
          <w:szCs w:val="21"/>
        </w:rPr>
        <w:t>s</w:t>
      </w:r>
      <w:r w:rsidRPr="000E250D">
        <w:rPr>
          <w:rFonts w:ascii="Arial" w:eastAsia="Arial" w:hAnsi="Arial" w:cs="Arial"/>
          <w:spacing w:val="19"/>
          <w:sz w:val="21"/>
          <w:szCs w:val="21"/>
        </w:rPr>
        <w:t xml:space="preserve"> </w:t>
      </w:r>
      <w:r w:rsidRPr="000E250D">
        <w:rPr>
          <w:rFonts w:ascii="Arial" w:eastAsia="Arial" w:hAnsi="Arial" w:cs="Arial"/>
          <w:sz w:val="21"/>
          <w:szCs w:val="21"/>
        </w:rPr>
        <w:t>r</w:t>
      </w:r>
      <w:r w:rsidRPr="000E250D">
        <w:rPr>
          <w:rFonts w:ascii="Arial" w:eastAsia="Arial" w:hAnsi="Arial" w:cs="Arial"/>
          <w:spacing w:val="-2"/>
          <w:sz w:val="21"/>
          <w:szCs w:val="21"/>
        </w:rPr>
        <w:t>e</w:t>
      </w:r>
      <w:r w:rsidRPr="000E250D">
        <w:rPr>
          <w:rFonts w:ascii="Arial" w:eastAsia="Arial" w:hAnsi="Arial" w:cs="Arial"/>
          <w:spacing w:val="1"/>
          <w:sz w:val="21"/>
          <w:szCs w:val="21"/>
        </w:rPr>
        <w:t>ga</w:t>
      </w:r>
      <w:r w:rsidRPr="000E250D">
        <w:rPr>
          <w:rFonts w:ascii="Arial" w:eastAsia="Arial" w:hAnsi="Arial" w:cs="Arial"/>
          <w:sz w:val="21"/>
          <w:szCs w:val="21"/>
        </w:rPr>
        <w:t>r</w:t>
      </w:r>
      <w:r w:rsidRPr="000E250D">
        <w:rPr>
          <w:rFonts w:ascii="Arial" w:eastAsia="Arial" w:hAnsi="Arial" w:cs="Arial"/>
          <w:spacing w:val="-2"/>
          <w:sz w:val="21"/>
          <w:szCs w:val="21"/>
        </w:rPr>
        <w:t>d</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z w:val="21"/>
          <w:szCs w:val="21"/>
        </w:rPr>
        <w:t>g</w:t>
      </w:r>
      <w:r w:rsidRPr="000E250D">
        <w:rPr>
          <w:rFonts w:ascii="Arial" w:eastAsia="Arial" w:hAnsi="Arial" w:cs="Arial"/>
          <w:spacing w:val="18"/>
          <w:sz w:val="21"/>
          <w:szCs w:val="21"/>
        </w:rPr>
        <w:t xml:space="preserve"> </w:t>
      </w:r>
      <w:r w:rsidRPr="000E250D">
        <w:rPr>
          <w:rFonts w:ascii="Arial" w:eastAsia="Arial" w:hAnsi="Arial" w:cs="Arial"/>
          <w:spacing w:val="-7"/>
          <w:sz w:val="21"/>
          <w:szCs w:val="21"/>
        </w:rPr>
        <w:t>y</w:t>
      </w:r>
      <w:r w:rsidRPr="000E250D">
        <w:rPr>
          <w:rFonts w:ascii="Arial" w:eastAsia="Arial" w:hAnsi="Arial" w:cs="Arial"/>
          <w:spacing w:val="1"/>
          <w:sz w:val="21"/>
          <w:szCs w:val="21"/>
        </w:rPr>
        <w:t>ou</w:t>
      </w:r>
      <w:r w:rsidRPr="000E250D">
        <w:rPr>
          <w:rFonts w:ascii="Arial" w:eastAsia="Arial" w:hAnsi="Arial" w:cs="Arial"/>
          <w:spacing w:val="-2"/>
          <w:sz w:val="21"/>
          <w:szCs w:val="21"/>
        </w:rPr>
        <w:t>n</w:t>
      </w:r>
      <w:r w:rsidRPr="000E250D">
        <w:rPr>
          <w:rFonts w:ascii="Arial" w:eastAsia="Arial" w:hAnsi="Arial" w:cs="Arial"/>
          <w:sz w:val="21"/>
          <w:szCs w:val="21"/>
        </w:rPr>
        <w:t>g</w:t>
      </w:r>
      <w:r w:rsidRPr="000E250D">
        <w:rPr>
          <w:rFonts w:ascii="Arial" w:eastAsia="Arial" w:hAnsi="Arial" w:cs="Arial"/>
          <w:spacing w:val="16"/>
          <w:sz w:val="21"/>
          <w:szCs w:val="21"/>
        </w:rPr>
        <w:t xml:space="preserve"> </w:t>
      </w:r>
      <w:r w:rsidRPr="000E250D">
        <w:rPr>
          <w:rFonts w:ascii="Arial" w:eastAsia="Arial" w:hAnsi="Arial" w:cs="Arial"/>
          <w:spacing w:val="1"/>
          <w:sz w:val="21"/>
          <w:szCs w:val="21"/>
        </w:rPr>
        <w:t>pe</w:t>
      </w:r>
      <w:r w:rsidRPr="000E250D">
        <w:rPr>
          <w:rFonts w:ascii="Arial" w:eastAsia="Arial" w:hAnsi="Arial" w:cs="Arial"/>
          <w:spacing w:val="-2"/>
          <w:sz w:val="21"/>
          <w:szCs w:val="21"/>
        </w:rPr>
        <w:t>o</w:t>
      </w:r>
      <w:r w:rsidRPr="000E250D">
        <w:rPr>
          <w:rFonts w:ascii="Arial" w:eastAsia="Arial" w:hAnsi="Arial" w:cs="Arial"/>
          <w:spacing w:val="1"/>
          <w:sz w:val="21"/>
          <w:szCs w:val="21"/>
        </w:rPr>
        <w:t>p</w:t>
      </w:r>
      <w:r w:rsidRPr="000E250D">
        <w:rPr>
          <w:rFonts w:ascii="Arial" w:eastAsia="Arial" w:hAnsi="Arial" w:cs="Arial"/>
          <w:sz w:val="21"/>
          <w:szCs w:val="21"/>
        </w:rPr>
        <w:t>l</w:t>
      </w:r>
      <w:r w:rsidRPr="000E250D">
        <w:rPr>
          <w:rFonts w:ascii="Arial" w:eastAsia="Arial" w:hAnsi="Arial" w:cs="Arial"/>
          <w:spacing w:val="-2"/>
          <w:sz w:val="21"/>
          <w:szCs w:val="21"/>
        </w:rPr>
        <w:t>e</w:t>
      </w:r>
      <w:r w:rsidRPr="000E250D">
        <w:rPr>
          <w:rFonts w:ascii="Arial" w:eastAsia="Arial" w:hAnsi="Arial" w:cs="Arial"/>
          <w:spacing w:val="1"/>
          <w:sz w:val="21"/>
          <w:szCs w:val="21"/>
        </w:rPr>
        <w:t>’</w:t>
      </w:r>
      <w:r w:rsidRPr="000E250D">
        <w:rPr>
          <w:rFonts w:ascii="Arial" w:eastAsia="Arial" w:hAnsi="Arial" w:cs="Arial"/>
          <w:sz w:val="21"/>
          <w:szCs w:val="21"/>
        </w:rPr>
        <w:t>s</w:t>
      </w:r>
      <w:r w:rsidRPr="000E250D">
        <w:rPr>
          <w:rFonts w:ascii="Arial" w:eastAsia="Arial" w:hAnsi="Arial" w:cs="Arial"/>
          <w:spacing w:val="16"/>
          <w:sz w:val="21"/>
          <w:szCs w:val="21"/>
        </w:rPr>
        <w:t xml:space="preserve"> </w:t>
      </w:r>
      <w:r w:rsidRPr="000E250D">
        <w:rPr>
          <w:rFonts w:ascii="Arial" w:eastAsia="Arial" w:hAnsi="Arial" w:cs="Arial"/>
          <w:spacing w:val="-1"/>
          <w:sz w:val="21"/>
          <w:szCs w:val="21"/>
        </w:rPr>
        <w:t>w</w:t>
      </w:r>
      <w:r w:rsidRPr="000E250D">
        <w:rPr>
          <w:rFonts w:ascii="Arial" w:eastAsia="Arial" w:hAnsi="Arial" w:cs="Arial"/>
          <w:spacing w:val="-2"/>
          <w:sz w:val="21"/>
          <w:szCs w:val="21"/>
        </w:rPr>
        <w:t>e</w:t>
      </w:r>
      <w:r w:rsidRPr="000E250D">
        <w:rPr>
          <w:rFonts w:ascii="Arial" w:eastAsia="Arial" w:hAnsi="Arial" w:cs="Arial"/>
          <w:spacing w:val="3"/>
          <w:sz w:val="21"/>
          <w:szCs w:val="21"/>
        </w:rPr>
        <w:t>l</w:t>
      </w:r>
      <w:r w:rsidRPr="000E250D">
        <w:rPr>
          <w:rFonts w:ascii="Arial" w:eastAsia="Arial" w:hAnsi="Arial" w:cs="Arial"/>
          <w:sz w:val="21"/>
          <w:szCs w:val="21"/>
        </w:rPr>
        <w:t>l-</w:t>
      </w:r>
      <w:r w:rsidRPr="000E250D">
        <w:rPr>
          <w:rFonts w:ascii="Arial" w:eastAsia="Arial" w:hAnsi="Arial" w:cs="Arial"/>
          <w:spacing w:val="1"/>
          <w:sz w:val="21"/>
          <w:szCs w:val="21"/>
        </w:rPr>
        <w:t>b</w:t>
      </w:r>
      <w:r w:rsidRPr="000E250D">
        <w:rPr>
          <w:rFonts w:ascii="Arial" w:eastAsia="Arial" w:hAnsi="Arial" w:cs="Arial"/>
          <w:spacing w:val="-2"/>
          <w:sz w:val="21"/>
          <w:szCs w:val="21"/>
        </w:rPr>
        <w:t>e</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z w:val="21"/>
          <w:szCs w:val="21"/>
        </w:rPr>
        <w:t>g</w:t>
      </w:r>
      <w:r w:rsidRPr="000E250D">
        <w:rPr>
          <w:rFonts w:ascii="Arial" w:eastAsia="Arial" w:hAnsi="Arial" w:cs="Arial"/>
          <w:spacing w:val="21"/>
          <w:sz w:val="21"/>
          <w:szCs w:val="21"/>
        </w:rPr>
        <w:t xml:space="preserve"> </w:t>
      </w:r>
      <w:r w:rsidRPr="000E250D">
        <w:rPr>
          <w:rFonts w:ascii="Arial" w:eastAsia="Arial" w:hAnsi="Arial" w:cs="Arial"/>
          <w:spacing w:val="-4"/>
          <w:sz w:val="21"/>
          <w:szCs w:val="21"/>
        </w:rPr>
        <w:t>o</w:t>
      </w:r>
      <w:r w:rsidRPr="000E250D">
        <w:rPr>
          <w:rFonts w:ascii="Arial" w:eastAsia="Arial" w:hAnsi="Arial" w:cs="Arial"/>
          <w:sz w:val="21"/>
          <w:szCs w:val="21"/>
        </w:rPr>
        <w:t>r</w:t>
      </w:r>
      <w:r w:rsidRPr="000E250D">
        <w:rPr>
          <w:rFonts w:ascii="Arial" w:eastAsia="Arial" w:hAnsi="Arial" w:cs="Arial"/>
          <w:spacing w:val="6"/>
          <w:sz w:val="21"/>
          <w:szCs w:val="21"/>
        </w:rPr>
        <w:t xml:space="preserve"> </w:t>
      </w:r>
      <w:r w:rsidRPr="000E250D">
        <w:rPr>
          <w:rFonts w:ascii="Arial" w:eastAsia="Arial" w:hAnsi="Arial" w:cs="Arial"/>
          <w:spacing w:val="-2"/>
          <w:sz w:val="21"/>
          <w:szCs w:val="21"/>
        </w:rPr>
        <w:t>s</w:t>
      </w:r>
      <w:r w:rsidRPr="000E250D">
        <w:rPr>
          <w:rFonts w:ascii="Arial" w:eastAsia="Arial" w:hAnsi="Arial" w:cs="Arial"/>
          <w:spacing w:val="-4"/>
          <w:sz w:val="21"/>
          <w:szCs w:val="21"/>
        </w:rPr>
        <w:t>a</w:t>
      </w:r>
      <w:r w:rsidRPr="000E250D">
        <w:rPr>
          <w:rFonts w:ascii="Arial" w:eastAsia="Arial" w:hAnsi="Arial" w:cs="Arial"/>
          <w:spacing w:val="5"/>
          <w:sz w:val="21"/>
          <w:szCs w:val="21"/>
        </w:rPr>
        <w:t>f</w:t>
      </w:r>
      <w:r w:rsidRPr="000E250D">
        <w:rPr>
          <w:rFonts w:ascii="Arial" w:eastAsia="Arial" w:hAnsi="Arial" w:cs="Arial"/>
          <w:spacing w:val="-2"/>
          <w:sz w:val="21"/>
          <w:szCs w:val="21"/>
        </w:rPr>
        <w:t>e</w:t>
      </w:r>
      <w:r w:rsidRPr="000E250D">
        <w:rPr>
          <w:rFonts w:ascii="Arial" w:eastAsia="Arial" w:hAnsi="Arial" w:cs="Arial"/>
          <w:spacing w:val="3"/>
          <w:sz w:val="21"/>
          <w:szCs w:val="21"/>
        </w:rPr>
        <w:t>t</w:t>
      </w:r>
      <w:r w:rsidRPr="000E250D">
        <w:rPr>
          <w:rFonts w:ascii="Arial" w:eastAsia="Arial" w:hAnsi="Arial" w:cs="Arial"/>
          <w:sz w:val="21"/>
          <w:szCs w:val="21"/>
        </w:rPr>
        <w:t>y</w:t>
      </w:r>
      <w:r w:rsidRPr="000E250D">
        <w:rPr>
          <w:rFonts w:ascii="Arial" w:eastAsia="Arial" w:hAnsi="Arial" w:cs="Arial"/>
          <w:spacing w:val="9"/>
          <w:sz w:val="21"/>
          <w:szCs w:val="21"/>
        </w:rPr>
        <w:t xml:space="preserve"> </w:t>
      </w:r>
      <w:r w:rsidRPr="000E250D">
        <w:rPr>
          <w:rFonts w:ascii="Arial" w:eastAsia="Arial" w:hAnsi="Arial" w:cs="Arial"/>
          <w:sz w:val="21"/>
          <w:szCs w:val="21"/>
        </w:rPr>
        <w:t>to</w:t>
      </w:r>
      <w:r w:rsidRPr="000E250D">
        <w:rPr>
          <w:rFonts w:ascii="Arial" w:eastAsia="Arial" w:hAnsi="Arial" w:cs="Arial"/>
          <w:spacing w:val="5"/>
          <w:sz w:val="21"/>
          <w:szCs w:val="21"/>
        </w:rPr>
        <w:t xml:space="preserve"> </w:t>
      </w:r>
      <w:r w:rsidRPr="000E250D">
        <w:rPr>
          <w:rFonts w:ascii="Arial" w:eastAsia="Arial" w:hAnsi="Arial" w:cs="Arial"/>
          <w:w w:val="102"/>
          <w:sz w:val="21"/>
          <w:szCs w:val="21"/>
        </w:rPr>
        <w:t>t</w:t>
      </w:r>
      <w:r w:rsidRPr="000E250D">
        <w:rPr>
          <w:rFonts w:ascii="Arial" w:eastAsia="Arial" w:hAnsi="Arial" w:cs="Arial"/>
          <w:spacing w:val="1"/>
          <w:w w:val="102"/>
          <w:sz w:val="21"/>
          <w:szCs w:val="21"/>
        </w:rPr>
        <w:t>h</w:t>
      </w:r>
      <w:r w:rsidRPr="000E250D">
        <w:rPr>
          <w:rFonts w:ascii="Arial" w:eastAsia="Arial" w:hAnsi="Arial" w:cs="Arial"/>
          <w:w w:val="102"/>
          <w:sz w:val="21"/>
          <w:szCs w:val="21"/>
        </w:rPr>
        <w:t>e</w:t>
      </w:r>
      <w:r w:rsidR="000E250D" w:rsidRPr="000E250D">
        <w:rPr>
          <w:rFonts w:ascii="Arial" w:eastAsia="Arial" w:hAnsi="Arial" w:cs="Arial"/>
          <w:w w:val="102"/>
          <w:sz w:val="21"/>
          <w:szCs w:val="21"/>
        </w:rPr>
        <w:t xml:space="preserve"> </w:t>
      </w:r>
      <w:r w:rsidR="000E250D">
        <w:rPr>
          <w:rFonts w:ascii="Arial" w:eastAsia="Arial" w:hAnsi="Arial" w:cs="Arial"/>
          <w:w w:val="102"/>
          <w:sz w:val="21"/>
          <w:szCs w:val="21"/>
        </w:rPr>
        <w:t>Designated Safeguarding Lead</w:t>
      </w:r>
    </w:p>
    <w:p w:rsidR="00B213FE" w:rsidRPr="000E250D" w:rsidRDefault="000028CA" w:rsidP="000E250D">
      <w:pPr>
        <w:pStyle w:val="ListParagraph"/>
        <w:numPr>
          <w:ilvl w:val="0"/>
          <w:numId w:val="10"/>
        </w:numPr>
        <w:spacing w:before="17" w:line="248" w:lineRule="auto"/>
        <w:ind w:right="582"/>
        <w:rPr>
          <w:rFonts w:ascii="Arial" w:eastAsia="Arial" w:hAnsi="Arial" w:cs="Arial"/>
          <w:sz w:val="21"/>
          <w:szCs w:val="21"/>
        </w:rPr>
      </w:pPr>
      <w:r w:rsidRPr="000E250D">
        <w:rPr>
          <w:rFonts w:ascii="Arial" w:eastAsia="Arial" w:hAnsi="Arial" w:cs="Arial"/>
          <w:spacing w:val="1"/>
          <w:sz w:val="21"/>
          <w:szCs w:val="21"/>
        </w:rPr>
        <w:lastRenderedPageBreak/>
        <w:t>u</w:t>
      </w:r>
      <w:r w:rsidRPr="000E250D">
        <w:rPr>
          <w:rFonts w:ascii="Arial" w:eastAsia="Arial" w:hAnsi="Arial" w:cs="Arial"/>
          <w:spacing w:val="-2"/>
          <w:sz w:val="21"/>
          <w:szCs w:val="21"/>
        </w:rPr>
        <w:t>s</w:t>
      </w:r>
      <w:r w:rsidRPr="000E250D">
        <w:rPr>
          <w:rFonts w:ascii="Arial" w:eastAsia="Arial" w:hAnsi="Arial" w:cs="Arial"/>
          <w:sz w:val="21"/>
          <w:szCs w:val="21"/>
        </w:rPr>
        <w:t>e</w:t>
      </w:r>
      <w:r w:rsidRPr="000E250D">
        <w:rPr>
          <w:rFonts w:ascii="Arial" w:eastAsia="Arial" w:hAnsi="Arial" w:cs="Arial"/>
          <w:spacing w:val="7"/>
          <w:sz w:val="21"/>
          <w:szCs w:val="21"/>
        </w:rPr>
        <w:t xml:space="preserve"> </w:t>
      </w:r>
      <w:r w:rsidR="000E250D" w:rsidRPr="000E250D">
        <w:rPr>
          <w:rFonts w:ascii="Arial" w:eastAsia="Arial" w:hAnsi="Arial" w:cs="Arial"/>
          <w:spacing w:val="3"/>
          <w:sz w:val="21"/>
          <w:szCs w:val="21"/>
        </w:rPr>
        <w:t>s</w:t>
      </w:r>
      <w:r w:rsidRPr="000E250D">
        <w:rPr>
          <w:rFonts w:ascii="Arial" w:eastAsia="Arial" w:hAnsi="Arial" w:cs="Arial"/>
          <w:spacing w:val="-2"/>
          <w:sz w:val="21"/>
          <w:szCs w:val="21"/>
        </w:rPr>
        <w:t>u</w:t>
      </w:r>
      <w:r w:rsidRPr="000E250D">
        <w:rPr>
          <w:rFonts w:ascii="Arial" w:eastAsia="Arial" w:hAnsi="Arial" w:cs="Arial"/>
          <w:spacing w:val="1"/>
          <w:sz w:val="21"/>
          <w:szCs w:val="21"/>
        </w:rPr>
        <w:t>p</w:t>
      </w:r>
      <w:r w:rsidR="000E250D" w:rsidRPr="000E250D">
        <w:rPr>
          <w:rFonts w:ascii="Arial" w:eastAsia="Arial" w:hAnsi="Arial" w:cs="Arial"/>
          <w:spacing w:val="1"/>
          <w:sz w:val="21"/>
          <w:szCs w:val="21"/>
        </w:rPr>
        <w:t>ervision s</w:t>
      </w:r>
      <w:r w:rsidRPr="000E250D">
        <w:rPr>
          <w:rFonts w:ascii="Arial" w:eastAsia="Arial" w:hAnsi="Arial" w:cs="Arial"/>
          <w:spacing w:val="1"/>
          <w:sz w:val="21"/>
          <w:szCs w:val="21"/>
        </w:rPr>
        <w:t>es</w:t>
      </w:r>
      <w:r w:rsidRPr="000E250D">
        <w:rPr>
          <w:rFonts w:ascii="Arial" w:eastAsia="Arial" w:hAnsi="Arial" w:cs="Arial"/>
          <w:spacing w:val="-2"/>
          <w:sz w:val="21"/>
          <w:szCs w:val="21"/>
        </w:rPr>
        <w:t>s</w:t>
      </w:r>
      <w:r w:rsidRPr="000E250D">
        <w:rPr>
          <w:rFonts w:ascii="Arial" w:eastAsia="Arial" w:hAnsi="Arial" w:cs="Arial"/>
          <w:sz w:val="21"/>
          <w:szCs w:val="21"/>
        </w:rPr>
        <w:t>i</w:t>
      </w:r>
      <w:r w:rsidRPr="000E250D">
        <w:rPr>
          <w:rFonts w:ascii="Arial" w:eastAsia="Arial" w:hAnsi="Arial" w:cs="Arial"/>
          <w:spacing w:val="1"/>
          <w:sz w:val="21"/>
          <w:szCs w:val="21"/>
        </w:rPr>
        <w:t>o</w:t>
      </w:r>
      <w:r w:rsidRPr="000E250D">
        <w:rPr>
          <w:rFonts w:ascii="Arial" w:eastAsia="Arial" w:hAnsi="Arial" w:cs="Arial"/>
          <w:spacing w:val="-2"/>
          <w:sz w:val="21"/>
          <w:szCs w:val="21"/>
        </w:rPr>
        <w:t>n</w:t>
      </w:r>
      <w:r w:rsidRPr="000E250D">
        <w:rPr>
          <w:rFonts w:ascii="Arial" w:eastAsia="Arial" w:hAnsi="Arial" w:cs="Arial"/>
          <w:sz w:val="21"/>
          <w:szCs w:val="21"/>
        </w:rPr>
        <w:t>s</w:t>
      </w:r>
      <w:r w:rsidRPr="000E250D">
        <w:rPr>
          <w:rFonts w:ascii="Arial" w:eastAsia="Arial" w:hAnsi="Arial" w:cs="Arial"/>
          <w:spacing w:val="19"/>
          <w:sz w:val="21"/>
          <w:szCs w:val="21"/>
        </w:rPr>
        <w:t xml:space="preserve"> </w:t>
      </w:r>
      <w:r w:rsidR="000E250D" w:rsidRPr="000E250D">
        <w:rPr>
          <w:rFonts w:ascii="Arial" w:eastAsia="Arial" w:hAnsi="Arial" w:cs="Arial"/>
          <w:spacing w:val="19"/>
          <w:sz w:val="21"/>
          <w:szCs w:val="21"/>
        </w:rPr>
        <w:t xml:space="preserve">and other opportunities to </w:t>
      </w:r>
      <w:r w:rsidRPr="000E250D">
        <w:rPr>
          <w:rFonts w:ascii="Arial" w:eastAsia="Arial" w:hAnsi="Arial" w:cs="Arial"/>
          <w:spacing w:val="1"/>
          <w:sz w:val="21"/>
          <w:szCs w:val="21"/>
        </w:rPr>
        <w:t>a</w:t>
      </w:r>
      <w:r w:rsidRPr="000E250D">
        <w:rPr>
          <w:rFonts w:ascii="Arial" w:eastAsia="Arial" w:hAnsi="Arial" w:cs="Arial"/>
          <w:spacing w:val="-2"/>
          <w:sz w:val="21"/>
          <w:szCs w:val="21"/>
        </w:rPr>
        <w:t>c</w:t>
      </w:r>
      <w:r w:rsidRPr="000E250D">
        <w:rPr>
          <w:rFonts w:ascii="Arial" w:eastAsia="Arial" w:hAnsi="Arial" w:cs="Arial"/>
          <w:spacing w:val="3"/>
          <w:sz w:val="21"/>
          <w:szCs w:val="21"/>
        </w:rPr>
        <w:t>t</w:t>
      </w:r>
      <w:r w:rsidRPr="000E250D">
        <w:rPr>
          <w:rFonts w:ascii="Arial" w:eastAsia="Arial" w:hAnsi="Arial" w:cs="Arial"/>
          <w:spacing w:val="-2"/>
          <w:sz w:val="21"/>
          <w:szCs w:val="21"/>
        </w:rPr>
        <w:t>i</w:t>
      </w:r>
      <w:r w:rsidRPr="000E250D">
        <w:rPr>
          <w:rFonts w:ascii="Arial" w:eastAsia="Arial" w:hAnsi="Arial" w:cs="Arial"/>
          <w:spacing w:val="1"/>
          <w:sz w:val="21"/>
          <w:szCs w:val="21"/>
        </w:rPr>
        <w:t>v</w:t>
      </w:r>
      <w:r w:rsidRPr="000E250D">
        <w:rPr>
          <w:rFonts w:ascii="Arial" w:eastAsia="Arial" w:hAnsi="Arial" w:cs="Arial"/>
          <w:spacing w:val="-2"/>
          <w:sz w:val="21"/>
          <w:szCs w:val="21"/>
        </w:rPr>
        <w:t>e</w:t>
      </w:r>
      <w:r w:rsidRPr="000E250D">
        <w:rPr>
          <w:rFonts w:ascii="Arial" w:eastAsia="Arial" w:hAnsi="Arial" w:cs="Arial"/>
          <w:spacing w:val="3"/>
          <w:sz w:val="21"/>
          <w:szCs w:val="21"/>
        </w:rPr>
        <w:t>l</w:t>
      </w:r>
      <w:r w:rsidRPr="000E250D">
        <w:rPr>
          <w:rFonts w:ascii="Arial" w:eastAsia="Arial" w:hAnsi="Arial" w:cs="Arial"/>
          <w:sz w:val="21"/>
          <w:szCs w:val="21"/>
        </w:rPr>
        <w:t>y</w:t>
      </w:r>
      <w:r w:rsidRPr="000E250D">
        <w:rPr>
          <w:rFonts w:ascii="Arial" w:eastAsia="Arial" w:hAnsi="Arial" w:cs="Arial"/>
          <w:spacing w:val="12"/>
          <w:sz w:val="21"/>
          <w:szCs w:val="21"/>
        </w:rPr>
        <w:t xml:space="preserve"> </w:t>
      </w:r>
      <w:r w:rsidRPr="000E250D">
        <w:rPr>
          <w:rFonts w:ascii="Arial" w:eastAsia="Arial" w:hAnsi="Arial" w:cs="Arial"/>
          <w:spacing w:val="1"/>
          <w:sz w:val="21"/>
          <w:szCs w:val="21"/>
        </w:rPr>
        <w:t>d</w:t>
      </w:r>
      <w:r w:rsidRPr="000E250D">
        <w:rPr>
          <w:rFonts w:ascii="Arial" w:eastAsia="Arial" w:hAnsi="Arial" w:cs="Arial"/>
          <w:sz w:val="21"/>
          <w:szCs w:val="21"/>
        </w:rPr>
        <w:t>i</w:t>
      </w:r>
      <w:r w:rsidRPr="000E250D">
        <w:rPr>
          <w:rFonts w:ascii="Arial" w:eastAsia="Arial" w:hAnsi="Arial" w:cs="Arial"/>
          <w:spacing w:val="1"/>
          <w:sz w:val="21"/>
          <w:szCs w:val="21"/>
        </w:rPr>
        <w:t>sc</w:t>
      </w:r>
      <w:r w:rsidRPr="000E250D">
        <w:rPr>
          <w:rFonts w:ascii="Arial" w:eastAsia="Arial" w:hAnsi="Arial" w:cs="Arial"/>
          <w:spacing w:val="-2"/>
          <w:sz w:val="21"/>
          <w:szCs w:val="21"/>
        </w:rPr>
        <w:t>u</w:t>
      </w:r>
      <w:r w:rsidRPr="000E250D">
        <w:rPr>
          <w:rFonts w:ascii="Arial" w:eastAsia="Arial" w:hAnsi="Arial" w:cs="Arial"/>
          <w:spacing w:val="1"/>
          <w:sz w:val="21"/>
          <w:szCs w:val="21"/>
        </w:rPr>
        <w:t>s</w:t>
      </w:r>
      <w:r w:rsidRPr="000E250D">
        <w:rPr>
          <w:rFonts w:ascii="Arial" w:eastAsia="Arial" w:hAnsi="Arial" w:cs="Arial"/>
          <w:sz w:val="21"/>
          <w:szCs w:val="21"/>
        </w:rPr>
        <w:t>s</w:t>
      </w:r>
      <w:r w:rsidRPr="000E250D">
        <w:rPr>
          <w:rFonts w:ascii="Arial" w:eastAsia="Arial" w:hAnsi="Arial" w:cs="Arial"/>
          <w:spacing w:val="12"/>
          <w:sz w:val="21"/>
          <w:szCs w:val="21"/>
        </w:rPr>
        <w:t xml:space="preserve"> </w:t>
      </w:r>
      <w:r w:rsidR="000E250D" w:rsidRPr="000E250D">
        <w:rPr>
          <w:rFonts w:ascii="Arial" w:eastAsia="Arial" w:hAnsi="Arial" w:cs="Arial"/>
          <w:spacing w:val="3"/>
          <w:sz w:val="21"/>
          <w:szCs w:val="21"/>
        </w:rPr>
        <w:t>s</w:t>
      </w:r>
      <w:r w:rsidRPr="000E250D">
        <w:rPr>
          <w:rFonts w:ascii="Arial" w:eastAsia="Arial" w:hAnsi="Arial" w:cs="Arial"/>
          <w:spacing w:val="-4"/>
          <w:sz w:val="21"/>
          <w:szCs w:val="21"/>
        </w:rPr>
        <w:t>a</w:t>
      </w:r>
      <w:r w:rsidRPr="000E250D">
        <w:rPr>
          <w:rFonts w:ascii="Arial" w:eastAsia="Arial" w:hAnsi="Arial" w:cs="Arial"/>
          <w:spacing w:val="5"/>
          <w:sz w:val="21"/>
          <w:szCs w:val="21"/>
        </w:rPr>
        <w:t>f</w:t>
      </w:r>
      <w:r w:rsidRPr="000E250D">
        <w:rPr>
          <w:rFonts w:ascii="Arial" w:eastAsia="Arial" w:hAnsi="Arial" w:cs="Arial"/>
          <w:spacing w:val="-2"/>
          <w:sz w:val="21"/>
          <w:szCs w:val="21"/>
        </w:rPr>
        <w:t>e</w:t>
      </w:r>
      <w:r w:rsidRPr="000E250D">
        <w:rPr>
          <w:rFonts w:ascii="Arial" w:eastAsia="Arial" w:hAnsi="Arial" w:cs="Arial"/>
          <w:spacing w:val="1"/>
          <w:sz w:val="21"/>
          <w:szCs w:val="21"/>
        </w:rPr>
        <w:t>g</w:t>
      </w:r>
      <w:r w:rsidRPr="000E250D">
        <w:rPr>
          <w:rFonts w:ascii="Arial" w:eastAsia="Arial" w:hAnsi="Arial" w:cs="Arial"/>
          <w:spacing w:val="-2"/>
          <w:sz w:val="21"/>
          <w:szCs w:val="21"/>
        </w:rPr>
        <w:t>ua</w:t>
      </w:r>
      <w:r w:rsidRPr="000E250D">
        <w:rPr>
          <w:rFonts w:ascii="Arial" w:eastAsia="Arial" w:hAnsi="Arial" w:cs="Arial"/>
          <w:sz w:val="21"/>
          <w:szCs w:val="21"/>
        </w:rPr>
        <w:t>r</w:t>
      </w:r>
      <w:r w:rsidRPr="000E250D">
        <w:rPr>
          <w:rFonts w:ascii="Arial" w:eastAsia="Arial" w:hAnsi="Arial" w:cs="Arial"/>
          <w:spacing w:val="1"/>
          <w:sz w:val="21"/>
          <w:szCs w:val="21"/>
        </w:rPr>
        <w:t>d</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z w:val="21"/>
          <w:szCs w:val="21"/>
        </w:rPr>
        <w:t>g</w:t>
      </w:r>
      <w:r w:rsidRPr="000E250D">
        <w:rPr>
          <w:rFonts w:ascii="Arial" w:eastAsia="Arial" w:hAnsi="Arial" w:cs="Arial"/>
          <w:spacing w:val="25"/>
          <w:sz w:val="21"/>
          <w:szCs w:val="21"/>
        </w:rPr>
        <w:t xml:space="preserve"> </w:t>
      </w:r>
      <w:r w:rsidRPr="000E250D">
        <w:rPr>
          <w:rFonts w:ascii="Arial" w:eastAsia="Arial" w:hAnsi="Arial" w:cs="Arial"/>
          <w:sz w:val="21"/>
          <w:szCs w:val="21"/>
        </w:rPr>
        <w:t>i</w:t>
      </w:r>
      <w:r w:rsidRPr="000E250D">
        <w:rPr>
          <w:rFonts w:ascii="Arial" w:eastAsia="Arial" w:hAnsi="Arial" w:cs="Arial"/>
          <w:spacing w:val="-2"/>
          <w:sz w:val="21"/>
          <w:szCs w:val="21"/>
        </w:rPr>
        <w:t>s</w:t>
      </w:r>
      <w:r w:rsidRPr="000E250D">
        <w:rPr>
          <w:rFonts w:ascii="Arial" w:eastAsia="Arial" w:hAnsi="Arial" w:cs="Arial"/>
          <w:spacing w:val="1"/>
          <w:sz w:val="21"/>
          <w:szCs w:val="21"/>
        </w:rPr>
        <w:t>su</w:t>
      </w:r>
      <w:r w:rsidRPr="000E250D">
        <w:rPr>
          <w:rFonts w:ascii="Arial" w:eastAsia="Arial" w:hAnsi="Arial" w:cs="Arial"/>
          <w:spacing w:val="-2"/>
          <w:sz w:val="21"/>
          <w:szCs w:val="21"/>
        </w:rPr>
        <w:t>e</w:t>
      </w:r>
      <w:r w:rsidRPr="000E250D">
        <w:rPr>
          <w:rFonts w:ascii="Arial" w:eastAsia="Arial" w:hAnsi="Arial" w:cs="Arial"/>
          <w:sz w:val="21"/>
          <w:szCs w:val="21"/>
        </w:rPr>
        <w:t>s</w:t>
      </w:r>
      <w:r w:rsidRPr="000E250D">
        <w:rPr>
          <w:rFonts w:ascii="Arial" w:eastAsia="Arial" w:hAnsi="Arial" w:cs="Arial"/>
          <w:spacing w:val="14"/>
          <w:sz w:val="21"/>
          <w:szCs w:val="21"/>
        </w:rPr>
        <w:t xml:space="preserve"> </w:t>
      </w:r>
      <w:r w:rsidRPr="000E250D">
        <w:rPr>
          <w:rFonts w:ascii="Arial" w:eastAsia="Arial" w:hAnsi="Arial" w:cs="Arial"/>
          <w:spacing w:val="1"/>
          <w:sz w:val="21"/>
          <w:szCs w:val="21"/>
        </w:rPr>
        <w:t>an</w:t>
      </w:r>
      <w:r w:rsidRPr="000E250D">
        <w:rPr>
          <w:rFonts w:ascii="Arial" w:eastAsia="Arial" w:hAnsi="Arial" w:cs="Arial"/>
          <w:sz w:val="21"/>
          <w:szCs w:val="21"/>
        </w:rPr>
        <w:t>d</w:t>
      </w:r>
      <w:r w:rsidRPr="000E250D">
        <w:rPr>
          <w:rFonts w:ascii="Arial" w:eastAsia="Arial" w:hAnsi="Arial" w:cs="Arial"/>
          <w:spacing w:val="7"/>
          <w:sz w:val="21"/>
          <w:szCs w:val="21"/>
        </w:rPr>
        <w:t xml:space="preserve"> </w:t>
      </w:r>
      <w:r w:rsidRPr="000E250D">
        <w:rPr>
          <w:rFonts w:ascii="Arial" w:eastAsia="Arial" w:hAnsi="Arial" w:cs="Arial"/>
          <w:spacing w:val="-2"/>
          <w:sz w:val="21"/>
          <w:szCs w:val="21"/>
        </w:rPr>
        <w:t>d</w:t>
      </w:r>
      <w:r w:rsidRPr="000E250D">
        <w:rPr>
          <w:rFonts w:ascii="Arial" w:eastAsia="Arial" w:hAnsi="Arial" w:cs="Arial"/>
          <w:spacing w:val="1"/>
          <w:sz w:val="21"/>
          <w:szCs w:val="21"/>
        </w:rPr>
        <w:t>ev</w:t>
      </w:r>
      <w:r w:rsidRPr="000E250D">
        <w:rPr>
          <w:rFonts w:ascii="Arial" w:eastAsia="Arial" w:hAnsi="Arial" w:cs="Arial"/>
          <w:spacing w:val="-4"/>
          <w:sz w:val="21"/>
          <w:szCs w:val="21"/>
        </w:rPr>
        <w:t>e</w:t>
      </w:r>
      <w:r w:rsidRPr="000E250D">
        <w:rPr>
          <w:rFonts w:ascii="Arial" w:eastAsia="Arial" w:hAnsi="Arial" w:cs="Arial"/>
          <w:spacing w:val="3"/>
          <w:sz w:val="21"/>
          <w:szCs w:val="21"/>
        </w:rPr>
        <w:t>l</w:t>
      </w:r>
      <w:r w:rsidRPr="000E250D">
        <w:rPr>
          <w:rFonts w:ascii="Arial" w:eastAsia="Arial" w:hAnsi="Arial" w:cs="Arial"/>
          <w:spacing w:val="-2"/>
          <w:sz w:val="21"/>
          <w:szCs w:val="21"/>
        </w:rPr>
        <w:t>o</w:t>
      </w:r>
      <w:r w:rsidRPr="000E250D">
        <w:rPr>
          <w:rFonts w:ascii="Arial" w:eastAsia="Arial" w:hAnsi="Arial" w:cs="Arial"/>
          <w:sz w:val="21"/>
          <w:szCs w:val="21"/>
        </w:rPr>
        <w:t>p</w:t>
      </w:r>
      <w:r w:rsidRPr="000E250D">
        <w:rPr>
          <w:rFonts w:ascii="Arial" w:eastAsia="Arial" w:hAnsi="Arial" w:cs="Arial"/>
          <w:spacing w:val="15"/>
          <w:sz w:val="21"/>
          <w:szCs w:val="21"/>
        </w:rPr>
        <w:t xml:space="preserve"> </w:t>
      </w:r>
      <w:r w:rsidRPr="000E250D">
        <w:rPr>
          <w:rFonts w:ascii="Arial" w:eastAsia="Arial" w:hAnsi="Arial" w:cs="Arial"/>
          <w:spacing w:val="1"/>
          <w:w w:val="102"/>
          <w:sz w:val="21"/>
          <w:szCs w:val="21"/>
        </w:rPr>
        <w:t>be</w:t>
      </w:r>
      <w:r w:rsidRPr="000E250D">
        <w:rPr>
          <w:rFonts w:ascii="Arial" w:eastAsia="Arial" w:hAnsi="Arial" w:cs="Arial"/>
          <w:spacing w:val="-2"/>
          <w:w w:val="102"/>
          <w:sz w:val="21"/>
          <w:szCs w:val="21"/>
        </w:rPr>
        <w:t>s</w:t>
      </w:r>
      <w:r w:rsidRPr="000E250D">
        <w:rPr>
          <w:rFonts w:ascii="Arial" w:eastAsia="Arial" w:hAnsi="Arial" w:cs="Arial"/>
          <w:w w:val="102"/>
          <w:sz w:val="21"/>
          <w:szCs w:val="21"/>
        </w:rPr>
        <w:t xml:space="preserve">t </w:t>
      </w:r>
      <w:r w:rsidRPr="000E250D">
        <w:rPr>
          <w:rFonts w:ascii="Arial" w:eastAsia="Arial" w:hAnsi="Arial" w:cs="Arial"/>
          <w:spacing w:val="1"/>
          <w:w w:val="102"/>
          <w:sz w:val="21"/>
          <w:szCs w:val="21"/>
        </w:rPr>
        <w:t>p</w:t>
      </w:r>
      <w:r w:rsidRPr="000E250D">
        <w:rPr>
          <w:rFonts w:ascii="Arial" w:eastAsia="Arial" w:hAnsi="Arial" w:cs="Arial"/>
          <w:w w:val="102"/>
          <w:sz w:val="21"/>
          <w:szCs w:val="21"/>
        </w:rPr>
        <w:t>r</w:t>
      </w:r>
      <w:r w:rsidRPr="000E250D">
        <w:rPr>
          <w:rFonts w:ascii="Arial" w:eastAsia="Arial" w:hAnsi="Arial" w:cs="Arial"/>
          <w:spacing w:val="-2"/>
          <w:w w:val="102"/>
          <w:sz w:val="21"/>
          <w:szCs w:val="21"/>
        </w:rPr>
        <w:t>a</w:t>
      </w:r>
      <w:r w:rsidRPr="000E250D">
        <w:rPr>
          <w:rFonts w:ascii="Arial" w:eastAsia="Arial" w:hAnsi="Arial" w:cs="Arial"/>
          <w:spacing w:val="1"/>
          <w:w w:val="102"/>
          <w:sz w:val="21"/>
          <w:szCs w:val="21"/>
        </w:rPr>
        <w:t>c</w:t>
      </w:r>
      <w:r w:rsidRPr="000E250D">
        <w:rPr>
          <w:rFonts w:ascii="Arial" w:eastAsia="Arial" w:hAnsi="Arial" w:cs="Arial"/>
          <w:w w:val="102"/>
          <w:sz w:val="21"/>
          <w:szCs w:val="21"/>
        </w:rPr>
        <w:t>ti</w:t>
      </w:r>
      <w:r w:rsidRPr="000E250D">
        <w:rPr>
          <w:rFonts w:ascii="Arial" w:eastAsia="Arial" w:hAnsi="Arial" w:cs="Arial"/>
          <w:spacing w:val="1"/>
          <w:w w:val="102"/>
          <w:sz w:val="21"/>
          <w:szCs w:val="21"/>
        </w:rPr>
        <w:t>c</w:t>
      </w:r>
      <w:r w:rsidRPr="000E250D">
        <w:rPr>
          <w:rFonts w:ascii="Arial" w:eastAsia="Arial" w:hAnsi="Arial" w:cs="Arial"/>
          <w:w w:val="102"/>
          <w:sz w:val="21"/>
          <w:szCs w:val="21"/>
        </w:rPr>
        <w:t>e</w:t>
      </w:r>
    </w:p>
    <w:p w:rsidR="00B213FE" w:rsidRPr="000E250D" w:rsidRDefault="000028CA" w:rsidP="000E250D">
      <w:pPr>
        <w:pStyle w:val="ListParagraph"/>
        <w:numPr>
          <w:ilvl w:val="0"/>
          <w:numId w:val="10"/>
        </w:numPr>
        <w:spacing w:before="9"/>
        <w:rPr>
          <w:rFonts w:ascii="Arial" w:eastAsia="Arial" w:hAnsi="Arial" w:cs="Arial"/>
          <w:sz w:val="21"/>
          <w:szCs w:val="21"/>
        </w:rPr>
      </w:pPr>
      <w:r w:rsidRPr="000E250D">
        <w:rPr>
          <w:rFonts w:ascii="Arial" w:eastAsia="Arial" w:hAnsi="Arial" w:cs="Arial"/>
          <w:spacing w:val="1"/>
          <w:sz w:val="21"/>
          <w:szCs w:val="21"/>
        </w:rPr>
        <w:t>a</w:t>
      </w:r>
      <w:r w:rsidRPr="000E250D">
        <w:rPr>
          <w:rFonts w:ascii="Arial" w:eastAsia="Arial" w:hAnsi="Arial" w:cs="Arial"/>
          <w:sz w:val="21"/>
          <w:szCs w:val="21"/>
        </w:rPr>
        <w:t>tt</w:t>
      </w:r>
      <w:r w:rsidRPr="000E250D">
        <w:rPr>
          <w:rFonts w:ascii="Arial" w:eastAsia="Arial" w:hAnsi="Arial" w:cs="Arial"/>
          <w:spacing w:val="1"/>
          <w:sz w:val="21"/>
          <w:szCs w:val="21"/>
        </w:rPr>
        <w:t>en</w:t>
      </w:r>
      <w:r w:rsidRPr="000E250D">
        <w:rPr>
          <w:rFonts w:ascii="Arial" w:eastAsia="Arial" w:hAnsi="Arial" w:cs="Arial"/>
          <w:sz w:val="21"/>
          <w:szCs w:val="21"/>
        </w:rPr>
        <w:t>d</w:t>
      </w:r>
      <w:r w:rsidRPr="000E250D">
        <w:rPr>
          <w:rFonts w:ascii="Arial" w:eastAsia="Arial" w:hAnsi="Arial" w:cs="Arial"/>
          <w:spacing w:val="12"/>
          <w:sz w:val="21"/>
          <w:szCs w:val="21"/>
        </w:rPr>
        <w:t xml:space="preserve"> </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pacing w:val="-2"/>
          <w:sz w:val="21"/>
          <w:szCs w:val="21"/>
        </w:rPr>
        <w:t>d</w:t>
      </w:r>
      <w:r w:rsidRPr="000E250D">
        <w:rPr>
          <w:rFonts w:ascii="Arial" w:eastAsia="Arial" w:hAnsi="Arial" w:cs="Arial"/>
          <w:spacing w:val="1"/>
          <w:sz w:val="21"/>
          <w:szCs w:val="21"/>
        </w:rPr>
        <w:t>u</w:t>
      </w:r>
      <w:r w:rsidRPr="000E250D">
        <w:rPr>
          <w:rFonts w:ascii="Arial" w:eastAsia="Arial" w:hAnsi="Arial" w:cs="Arial"/>
          <w:spacing w:val="-2"/>
          <w:sz w:val="21"/>
          <w:szCs w:val="21"/>
        </w:rPr>
        <w:t>ct</w:t>
      </w:r>
      <w:r w:rsidRPr="000E250D">
        <w:rPr>
          <w:rFonts w:ascii="Arial" w:eastAsia="Arial" w:hAnsi="Arial" w:cs="Arial"/>
          <w:sz w:val="21"/>
          <w:szCs w:val="21"/>
        </w:rPr>
        <w:t>i</w:t>
      </w:r>
      <w:r w:rsidRPr="000E250D">
        <w:rPr>
          <w:rFonts w:ascii="Arial" w:eastAsia="Arial" w:hAnsi="Arial" w:cs="Arial"/>
          <w:spacing w:val="1"/>
          <w:sz w:val="21"/>
          <w:szCs w:val="21"/>
        </w:rPr>
        <w:t>o</w:t>
      </w:r>
      <w:r w:rsidRPr="000E250D">
        <w:rPr>
          <w:rFonts w:ascii="Arial" w:eastAsia="Arial" w:hAnsi="Arial" w:cs="Arial"/>
          <w:sz w:val="21"/>
          <w:szCs w:val="21"/>
        </w:rPr>
        <w:t>n</w:t>
      </w:r>
      <w:r w:rsidRPr="000E250D">
        <w:rPr>
          <w:rFonts w:ascii="Arial" w:eastAsia="Arial" w:hAnsi="Arial" w:cs="Arial"/>
          <w:spacing w:val="19"/>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d</w:t>
      </w:r>
      <w:r w:rsidRPr="000E250D">
        <w:rPr>
          <w:rFonts w:ascii="Arial" w:eastAsia="Arial" w:hAnsi="Arial" w:cs="Arial"/>
          <w:spacing w:val="7"/>
          <w:sz w:val="21"/>
          <w:szCs w:val="21"/>
        </w:rPr>
        <w:t xml:space="preserve"> </w:t>
      </w:r>
      <w:r w:rsidRPr="000E250D">
        <w:rPr>
          <w:rFonts w:ascii="Arial" w:eastAsia="Arial" w:hAnsi="Arial" w:cs="Arial"/>
          <w:spacing w:val="1"/>
          <w:sz w:val="21"/>
          <w:szCs w:val="21"/>
        </w:rPr>
        <w:t>o</w:t>
      </w:r>
      <w:r w:rsidRPr="000E250D">
        <w:rPr>
          <w:rFonts w:ascii="Arial" w:eastAsia="Arial" w:hAnsi="Arial" w:cs="Arial"/>
          <w:sz w:val="21"/>
          <w:szCs w:val="21"/>
        </w:rPr>
        <w:t>t</w:t>
      </w:r>
      <w:r w:rsidRPr="000E250D">
        <w:rPr>
          <w:rFonts w:ascii="Arial" w:eastAsia="Arial" w:hAnsi="Arial" w:cs="Arial"/>
          <w:spacing w:val="-2"/>
          <w:sz w:val="21"/>
          <w:szCs w:val="21"/>
        </w:rPr>
        <w:t>h</w:t>
      </w:r>
      <w:r w:rsidRPr="000E250D">
        <w:rPr>
          <w:rFonts w:ascii="Arial" w:eastAsia="Arial" w:hAnsi="Arial" w:cs="Arial"/>
          <w:spacing w:val="1"/>
          <w:sz w:val="21"/>
          <w:szCs w:val="21"/>
        </w:rPr>
        <w:t>e</w:t>
      </w:r>
      <w:r w:rsidRPr="000E250D">
        <w:rPr>
          <w:rFonts w:ascii="Arial" w:eastAsia="Arial" w:hAnsi="Arial" w:cs="Arial"/>
          <w:sz w:val="21"/>
          <w:szCs w:val="21"/>
        </w:rPr>
        <w:t>r</w:t>
      </w:r>
      <w:r w:rsidRPr="000E250D">
        <w:rPr>
          <w:rFonts w:ascii="Arial" w:eastAsia="Arial" w:hAnsi="Arial" w:cs="Arial"/>
          <w:spacing w:val="10"/>
          <w:sz w:val="21"/>
          <w:szCs w:val="21"/>
        </w:rPr>
        <w:t xml:space="preserve"> </w:t>
      </w:r>
      <w:r w:rsidRPr="000E250D">
        <w:rPr>
          <w:rFonts w:ascii="Arial" w:eastAsia="Arial" w:hAnsi="Arial" w:cs="Arial"/>
          <w:sz w:val="21"/>
          <w:szCs w:val="21"/>
        </w:rPr>
        <w:t>t</w:t>
      </w:r>
      <w:r w:rsidRPr="000E250D">
        <w:rPr>
          <w:rFonts w:ascii="Arial" w:eastAsia="Arial" w:hAnsi="Arial" w:cs="Arial"/>
          <w:spacing w:val="3"/>
          <w:sz w:val="21"/>
          <w:szCs w:val="21"/>
        </w:rPr>
        <w:t>r</w:t>
      </w:r>
      <w:r w:rsidRPr="000E250D">
        <w:rPr>
          <w:rFonts w:ascii="Arial" w:eastAsia="Arial" w:hAnsi="Arial" w:cs="Arial"/>
          <w:spacing w:val="-4"/>
          <w:sz w:val="21"/>
          <w:szCs w:val="21"/>
        </w:rPr>
        <w:t>a</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z w:val="21"/>
          <w:szCs w:val="21"/>
        </w:rPr>
        <w:t>g</w:t>
      </w:r>
      <w:r w:rsidRPr="000E250D">
        <w:rPr>
          <w:rFonts w:ascii="Arial" w:eastAsia="Arial" w:hAnsi="Arial" w:cs="Arial"/>
          <w:spacing w:val="14"/>
          <w:sz w:val="21"/>
          <w:szCs w:val="21"/>
        </w:rPr>
        <w:t xml:space="preserve"> </w:t>
      </w:r>
      <w:r w:rsidRPr="000E250D">
        <w:rPr>
          <w:rFonts w:ascii="Arial" w:eastAsia="Arial" w:hAnsi="Arial" w:cs="Arial"/>
          <w:spacing w:val="1"/>
          <w:sz w:val="21"/>
          <w:szCs w:val="21"/>
        </w:rPr>
        <w:t>co</w:t>
      </w:r>
      <w:r w:rsidRPr="000E250D">
        <w:rPr>
          <w:rFonts w:ascii="Arial" w:eastAsia="Arial" w:hAnsi="Arial" w:cs="Arial"/>
          <w:spacing w:val="-4"/>
          <w:sz w:val="21"/>
          <w:szCs w:val="21"/>
        </w:rPr>
        <w:t>u</w:t>
      </w:r>
      <w:r w:rsidRPr="000E250D">
        <w:rPr>
          <w:rFonts w:ascii="Arial" w:eastAsia="Arial" w:hAnsi="Arial" w:cs="Arial"/>
          <w:spacing w:val="3"/>
          <w:sz w:val="21"/>
          <w:szCs w:val="21"/>
        </w:rPr>
        <w:t>r</w:t>
      </w:r>
      <w:r w:rsidRPr="000E250D">
        <w:rPr>
          <w:rFonts w:ascii="Arial" w:eastAsia="Arial" w:hAnsi="Arial" w:cs="Arial"/>
          <w:spacing w:val="-2"/>
          <w:sz w:val="21"/>
          <w:szCs w:val="21"/>
        </w:rPr>
        <w:t>s</w:t>
      </w:r>
      <w:r w:rsidRPr="000E250D">
        <w:rPr>
          <w:rFonts w:ascii="Arial" w:eastAsia="Arial" w:hAnsi="Arial" w:cs="Arial"/>
          <w:spacing w:val="1"/>
          <w:sz w:val="21"/>
          <w:szCs w:val="21"/>
        </w:rPr>
        <w:t>e</w:t>
      </w:r>
      <w:r w:rsidRPr="000E250D">
        <w:rPr>
          <w:rFonts w:ascii="Arial" w:eastAsia="Arial" w:hAnsi="Arial" w:cs="Arial"/>
          <w:sz w:val="21"/>
          <w:szCs w:val="21"/>
        </w:rPr>
        <w:t>s</w:t>
      </w:r>
      <w:r w:rsidRPr="000E250D">
        <w:rPr>
          <w:rFonts w:ascii="Arial" w:eastAsia="Arial" w:hAnsi="Arial" w:cs="Arial"/>
          <w:spacing w:val="17"/>
          <w:sz w:val="21"/>
          <w:szCs w:val="21"/>
        </w:rPr>
        <w:t xml:space="preserve"> </w:t>
      </w:r>
      <w:r w:rsidRPr="000E250D">
        <w:rPr>
          <w:rFonts w:ascii="Arial" w:eastAsia="Arial" w:hAnsi="Arial" w:cs="Arial"/>
          <w:spacing w:val="1"/>
          <w:sz w:val="21"/>
          <w:szCs w:val="21"/>
        </w:rPr>
        <w:t>a</w:t>
      </w:r>
      <w:r w:rsidRPr="000E250D">
        <w:rPr>
          <w:rFonts w:ascii="Arial" w:eastAsia="Arial" w:hAnsi="Arial" w:cs="Arial"/>
          <w:spacing w:val="-2"/>
          <w:sz w:val="21"/>
          <w:szCs w:val="21"/>
        </w:rPr>
        <w:t>n</w:t>
      </w:r>
      <w:r w:rsidRPr="000E250D">
        <w:rPr>
          <w:rFonts w:ascii="Arial" w:eastAsia="Arial" w:hAnsi="Arial" w:cs="Arial"/>
          <w:sz w:val="21"/>
          <w:szCs w:val="21"/>
        </w:rPr>
        <w:t>d</w:t>
      </w:r>
      <w:r w:rsidRPr="000E250D">
        <w:rPr>
          <w:rFonts w:ascii="Arial" w:eastAsia="Arial" w:hAnsi="Arial" w:cs="Arial"/>
          <w:spacing w:val="7"/>
          <w:sz w:val="21"/>
          <w:szCs w:val="21"/>
        </w:rPr>
        <w:t xml:space="preserve"> </w:t>
      </w:r>
      <w:r w:rsidRPr="000E250D">
        <w:rPr>
          <w:rFonts w:ascii="Arial" w:eastAsia="Arial" w:hAnsi="Arial" w:cs="Arial"/>
          <w:spacing w:val="-2"/>
          <w:sz w:val="21"/>
          <w:szCs w:val="21"/>
        </w:rPr>
        <w:t>o</w:t>
      </w:r>
      <w:r w:rsidRPr="000E250D">
        <w:rPr>
          <w:rFonts w:ascii="Arial" w:eastAsia="Arial" w:hAnsi="Arial" w:cs="Arial"/>
          <w:spacing w:val="1"/>
          <w:sz w:val="21"/>
          <w:szCs w:val="21"/>
        </w:rPr>
        <w:t>n</w:t>
      </w:r>
      <w:r w:rsidRPr="000E250D">
        <w:rPr>
          <w:rFonts w:ascii="Arial" w:eastAsia="Arial" w:hAnsi="Arial" w:cs="Arial"/>
          <w:spacing w:val="-2"/>
          <w:sz w:val="21"/>
          <w:szCs w:val="21"/>
        </w:rPr>
        <w:t>g</w:t>
      </w:r>
      <w:r w:rsidRPr="000E250D">
        <w:rPr>
          <w:rFonts w:ascii="Arial" w:eastAsia="Arial" w:hAnsi="Arial" w:cs="Arial"/>
          <w:spacing w:val="1"/>
          <w:sz w:val="21"/>
          <w:szCs w:val="21"/>
        </w:rPr>
        <w:t>o</w:t>
      </w:r>
      <w:r w:rsidRPr="000E250D">
        <w:rPr>
          <w:rFonts w:ascii="Arial" w:eastAsia="Arial" w:hAnsi="Arial" w:cs="Arial"/>
          <w:sz w:val="21"/>
          <w:szCs w:val="21"/>
        </w:rPr>
        <w:t>i</w:t>
      </w:r>
      <w:r w:rsidRPr="000E250D">
        <w:rPr>
          <w:rFonts w:ascii="Arial" w:eastAsia="Arial" w:hAnsi="Arial" w:cs="Arial"/>
          <w:spacing w:val="1"/>
          <w:sz w:val="21"/>
          <w:szCs w:val="21"/>
        </w:rPr>
        <w:t>n</w:t>
      </w:r>
      <w:r w:rsidRPr="000E250D">
        <w:rPr>
          <w:rFonts w:ascii="Arial" w:eastAsia="Arial" w:hAnsi="Arial" w:cs="Arial"/>
          <w:sz w:val="21"/>
          <w:szCs w:val="21"/>
        </w:rPr>
        <w:t>g</w:t>
      </w:r>
      <w:r w:rsidRPr="000E250D">
        <w:rPr>
          <w:rFonts w:ascii="Arial" w:eastAsia="Arial" w:hAnsi="Arial" w:cs="Arial"/>
          <w:spacing w:val="15"/>
          <w:sz w:val="21"/>
          <w:szCs w:val="21"/>
        </w:rPr>
        <w:t xml:space="preserve"> </w:t>
      </w:r>
      <w:r w:rsidRPr="000E250D">
        <w:rPr>
          <w:rFonts w:ascii="Arial" w:eastAsia="Arial" w:hAnsi="Arial" w:cs="Arial"/>
          <w:sz w:val="21"/>
          <w:szCs w:val="21"/>
        </w:rPr>
        <w:t>tr</w:t>
      </w:r>
      <w:r w:rsidRPr="000E250D">
        <w:rPr>
          <w:rFonts w:ascii="Arial" w:eastAsia="Arial" w:hAnsi="Arial" w:cs="Arial"/>
          <w:spacing w:val="-2"/>
          <w:sz w:val="21"/>
          <w:szCs w:val="21"/>
        </w:rPr>
        <w:t>a</w:t>
      </w:r>
      <w:r w:rsidRPr="000E250D">
        <w:rPr>
          <w:rFonts w:ascii="Arial" w:eastAsia="Arial" w:hAnsi="Arial" w:cs="Arial"/>
          <w:spacing w:val="3"/>
          <w:sz w:val="21"/>
          <w:szCs w:val="21"/>
        </w:rPr>
        <w:t>i</w:t>
      </w:r>
      <w:r w:rsidRPr="000E250D">
        <w:rPr>
          <w:rFonts w:ascii="Arial" w:eastAsia="Arial" w:hAnsi="Arial" w:cs="Arial"/>
          <w:spacing w:val="-4"/>
          <w:sz w:val="21"/>
          <w:szCs w:val="21"/>
        </w:rPr>
        <w:t>n</w:t>
      </w:r>
      <w:r w:rsidRPr="000E250D">
        <w:rPr>
          <w:rFonts w:ascii="Arial" w:eastAsia="Arial" w:hAnsi="Arial" w:cs="Arial"/>
          <w:spacing w:val="3"/>
          <w:sz w:val="21"/>
          <w:szCs w:val="21"/>
        </w:rPr>
        <w:t>i</w:t>
      </w:r>
      <w:r w:rsidRPr="000E250D">
        <w:rPr>
          <w:rFonts w:ascii="Arial" w:eastAsia="Arial" w:hAnsi="Arial" w:cs="Arial"/>
          <w:spacing w:val="-2"/>
          <w:sz w:val="21"/>
          <w:szCs w:val="21"/>
        </w:rPr>
        <w:t>n</w:t>
      </w:r>
      <w:r w:rsidRPr="000E250D">
        <w:rPr>
          <w:rFonts w:ascii="Arial" w:eastAsia="Arial" w:hAnsi="Arial" w:cs="Arial"/>
          <w:sz w:val="21"/>
          <w:szCs w:val="21"/>
        </w:rPr>
        <w:t>g</w:t>
      </w:r>
      <w:r w:rsidRPr="000E250D">
        <w:rPr>
          <w:rFonts w:ascii="Arial" w:eastAsia="Arial" w:hAnsi="Arial" w:cs="Arial"/>
          <w:spacing w:val="14"/>
          <w:sz w:val="21"/>
          <w:szCs w:val="21"/>
        </w:rPr>
        <w:t xml:space="preserve"> </w:t>
      </w:r>
      <w:r w:rsidRPr="000E250D">
        <w:rPr>
          <w:rFonts w:ascii="Arial" w:eastAsia="Arial" w:hAnsi="Arial" w:cs="Arial"/>
          <w:spacing w:val="3"/>
          <w:sz w:val="21"/>
          <w:szCs w:val="21"/>
        </w:rPr>
        <w:t>i</w:t>
      </w:r>
      <w:r w:rsidRPr="000E250D">
        <w:rPr>
          <w:rFonts w:ascii="Arial" w:eastAsia="Arial" w:hAnsi="Arial" w:cs="Arial"/>
          <w:sz w:val="21"/>
          <w:szCs w:val="21"/>
        </w:rPr>
        <w:t>n</w:t>
      </w:r>
      <w:r w:rsidRPr="000E250D">
        <w:rPr>
          <w:rFonts w:ascii="Arial" w:eastAsia="Arial" w:hAnsi="Arial" w:cs="Arial"/>
          <w:spacing w:val="3"/>
          <w:sz w:val="21"/>
          <w:szCs w:val="21"/>
        </w:rPr>
        <w:t xml:space="preserve"> </w:t>
      </w:r>
      <w:r w:rsidRPr="000E250D">
        <w:rPr>
          <w:rFonts w:ascii="Arial" w:eastAsia="Arial" w:hAnsi="Arial" w:cs="Arial"/>
          <w:spacing w:val="1"/>
          <w:w w:val="102"/>
          <w:sz w:val="21"/>
          <w:szCs w:val="21"/>
        </w:rPr>
        <w:t>S</w:t>
      </w:r>
      <w:r w:rsidRPr="000E250D">
        <w:rPr>
          <w:rFonts w:ascii="Arial" w:eastAsia="Arial" w:hAnsi="Arial" w:cs="Arial"/>
          <w:spacing w:val="-2"/>
          <w:w w:val="102"/>
          <w:sz w:val="21"/>
          <w:szCs w:val="21"/>
        </w:rPr>
        <w:t>a</w:t>
      </w:r>
      <w:r w:rsidRPr="000E250D">
        <w:rPr>
          <w:rFonts w:ascii="Arial" w:eastAsia="Arial" w:hAnsi="Arial" w:cs="Arial"/>
          <w:w w:val="102"/>
          <w:sz w:val="21"/>
          <w:szCs w:val="21"/>
        </w:rPr>
        <w:t>f</w:t>
      </w:r>
      <w:r w:rsidRPr="000E250D">
        <w:rPr>
          <w:rFonts w:ascii="Arial" w:eastAsia="Arial" w:hAnsi="Arial" w:cs="Arial"/>
          <w:spacing w:val="1"/>
          <w:w w:val="102"/>
          <w:sz w:val="21"/>
          <w:szCs w:val="21"/>
        </w:rPr>
        <w:t>e</w:t>
      </w:r>
      <w:r w:rsidRPr="000E250D">
        <w:rPr>
          <w:rFonts w:ascii="Arial" w:eastAsia="Arial" w:hAnsi="Arial" w:cs="Arial"/>
          <w:spacing w:val="-2"/>
          <w:w w:val="102"/>
          <w:sz w:val="21"/>
          <w:szCs w:val="21"/>
        </w:rPr>
        <w:t>gu</w:t>
      </w:r>
      <w:r w:rsidRPr="000E250D">
        <w:rPr>
          <w:rFonts w:ascii="Arial" w:eastAsia="Arial" w:hAnsi="Arial" w:cs="Arial"/>
          <w:spacing w:val="1"/>
          <w:w w:val="102"/>
          <w:sz w:val="21"/>
          <w:szCs w:val="21"/>
        </w:rPr>
        <w:t>a</w:t>
      </w:r>
      <w:r w:rsidRPr="000E250D">
        <w:rPr>
          <w:rFonts w:ascii="Arial" w:eastAsia="Arial" w:hAnsi="Arial" w:cs="Arial"/>
          <w:w w:val="102"/>
          <w:sz w:val="21"/>
          <w:szCs w:val="21"/>
        </w:rPr>
        <w:t>r</w:t>
      </w:r>
      <w:r w:rsidRPr="000E250D">
        <w:rPr>
          <w:rFonts w:ascii="Arial" w:eastAsia="Arial" w:hAnsi="Arial" w:cs="Arial"/>
          <w:spacing w:val="-2"/>
          <w:w w:val="102"/>
          <w:sz w:val="21"/>
          <w:szCs w:val="21"/>
        </w:rPr>
        <w:t>d</w:t>
      </w:r>
      <w:r w:rsidRPr="000E250D">
        <w:rPr>
          <w:rFonts w:ascii="Arial" w:eastAsia="Arial" w:hAnsi="Arial" w:cs="Arial"/>
          <w:spacing w:val="3"/>
          <w:w w:val="102"/>
          <w:sz w:val="21"/>
          <w:szCs w:val="21"/>
        </w:rPr>
        <w:t>i</w:t>
      </w:r>
      <w:r w:rsidRPr="000E250D">
        <w:rPr>
          <w:rFonts w:ascii="Arial" w:eastAsia="Arial" w:hAnsi="Arial" w:cs="Arial"/>
          <w:spacing w:val="1"/>
          <w:w w:val="102"/>
          <w:sz w:val="21"/>
          <w:szCs w:val="21"/>
        </w:rPr>
        <w:t>n</w:t>
      </w:r>
      <w:r w:rsidRPr="000E250D">
        <w:rPr>
          <w:rFonts w:ascii="Arial" w:eastAsia="Arial" w:hAnsi="Arial" w:cs="Arial"/>
          <w:spacing w:val="-4"/>
          <w:w w:val="102"/>
          <w:sz w:val="21"/>
          <w:szCs w:val="21"/>
        </w:rPr>
        <w:t>g</w:t>
      </w:r>
      <w:r w:rsidRPr="000E250D">
        <w:rPr>
          <w:rFonts w:ascii="Arial" w:eastAsia="Arial" w:hAnsi="Arial" w:cs="Arial"/>
          <w:w w:val="102"/>
          <w:sz w:val="21"/>
          <w:szCs w:val="21"/>
        </w:rPr>
        <w:t>.</w:t>
      </w:r>
    </w:p>
    <w:p w:rsidR="00B213FE" w:rsidRPr="00F051D1" w:rsidRDefault="000E250D" w:rsidP="00F051D1">
      <w:pPr>
        <w:pStyle w:val="ListParagraph"/>
        <w:numPr>
          <w:ilvl w:val="0"/>
          <w:numId w:val="10"/>
        </w:numPr>
        <w:spacing w:before="7" w:line="200" w:lineRule="exact"/>
      </w:pPr>
      <w:r w:rsidRPr="00D21380">
        <w:rPr>
          <w:rFonts w:ascii="Arial" w:eastAsia="Arial" w:hAnsi="Arial" w:cs="Arial"/>
          <w:sz w:val="21"/>
          <w:szCs w:val="21"/>
        </w:rPr>
        <w:t>Advise young people of any current situations which may make them more vulnerable e.g. in a pandemic.</w:t>
      </w:r>
      <w:r w:rsidRPr="00F051D1">
        <w:rPr>
          <w:rFonts w:ascii="Arial" w:eastAsia="Arial" w:hAnsi="Arial" w:cs="Arial"/>
          <w:sz w:val="21"/>
          <w:szCs w:val="21"/>
        </w:rPr>
        <w:tab/>
      </w:r>
    </w:p>
    <w:p w:rsidR="00F051D1" w:rsidRDefault="00F051D1" w:rsidP="00F051D1">
      <w:pPr>
        <w:spacing w:before="7" w:line="200" w:lineRule="exact"/>
      </w:pPr>
    </w:p>
    <w:p w:rsidR="00F051D1" w:rsidRDefault="00F051D1" w:rsidP="00F051D1">
      <w:pPr>
        <w:spacing w:before="7" w:line="200" w:lineRule="exact"/>
      </w:pPr>
    </w:p>
    <w:p w:rsidR="00B213FE" w:rsidRDefault="000028CA">
      <w:pPr>
        <w:spacing w:before="37"/>
        <w:ind w:left="112"/>
        <w:rPr>
          <w:rFonts w:ascii="Arial" w:eastAsia="Arial" w:hAnsi="Arial" w:cs="Arial"/>
          <w:sz w:val="21"/>
          <w:szCs w:val="21"/>
        </w:rPr>
      </w:pPr>
      <w:r>
        <w:rPr>
          <w:rFonts w:ascii="Arial" w:eastAsia="Arial" w:hAnsi="Arial" w:cs="Arial"/>
          <w:b/>
          <w:color w:val="323299"/>
          <w:spacing w:val="-1"/>
          <w:sz w:val="21"/>
          <w:szCs w:val="21"/>
        </w:rPr>
        <w:t>D</w:t>
      </w:r>
      <w:r>
        <w:rPr>
          <w:rFonts w:ascii="Arial" w:eastAsia="Arial" w:hAnsi="Arial" w:cs="Arial"/>
          <w:b/>
          <w:color w:val="323299"/>
          <w:spacing w:val="1"/>
          <w:sz w:val="21"/>
          <w:szCs w:val="21"/>
        </w:rPr>
        <w:t>EF</w:t>
      </w:r>
      <w:r>
        <w:rPr>
          <w:rFonts w:ascii="Arial" w:eastAsia="Arial" w:hAnsi="Arial" w:cs="Arial"/>
          <w:b/>
          <w:color w:val="323299"/>
          <w:spacing w:val="-2"/>
          <w:sz w:val="21"/>
          <w:szCs w:val="21"/>
        </w:rPr>
        <w:t>I</w:t>
      </w:r>
      <w:r>
        <w:rPr>
          <w:rFonts w:ascii="Arial" w:eastAsia="Arial" w:hAnsi="Arial" w:cs="Arial"/>
          <w:b/>
          <w:color w:val="323299"/>
          <w:spacing w:val="1"/>
          <w:sz w:val="21"/>
          <w:szCs w:val="21"/>
        </w:rPr>
        <w:t>N</w:t>
      </w:r>
      <w:r>
        <w:rPr>
          <w:rFonts w:ascii="Arial" w:eastAsia="Arial" w:hAnsi="Arial" w:cs="Arial"/>
          <w:b/>
          <w:color w:val="323299"/>
          <w:sz w:val="21"/>
          <w:szCs w:val="21"/>
        </w:rPr>
        <w:t>I</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z w:val="21"/>
          <w:szCs w:val="21"/>
        </w:rPr>
        <w:t>S</w:t>
      </w:r>
      <w:r>
        <w:rPr>
          <w:rFonts w:ascii="Arial" w:eastAsia="Arial" w:hAnsi="Arial" w:cs="Arial"/>
          <w:b/>
          <w:color w:val="323299"/>
          <w:spacing w:val="27"/>
          <w:sz w:val="21"/>
          <w:szCs w:val="21"/>
        </w:rPr>
        <w:t xml:space="preserve"> </w:t>
      </w:r>
      <w:r>
        <w:rPr>
          <w:rFonts w:ascii="Arial" w:eastAsia="Arial" w:hAnsi="Arial" w:cs="Arial"/>
          <w:b/>
          <w:color w:val="323299"/>
          <w:spacing w:val="-1"/>
          <w:sz w:val="21"/>
          <w:szCs w:val="21"/>
        </w:rPr>
        <w:t>O</w:t>
      </w:r>
      <w:r>
        <w:rPr>
          <w:rFonts w:ascii="Arial" w:eastAsia="Arial" w:hAnsi="Arial" w:cs="Arial"/>
          <w:b/>
          <w:color w:val="323299"/>
          <w:sz w:val="21"/>
          <w:szCs w:val="21"/>
        </w:rPr>
        <w:t>F</w:t>
      </w:r>
      <w:r>
        <w:rPr>
          <w:rFonts w:ascii="Arial" w:eastAsia="Arial" w:hAnsi="Arial" w:cs="Arial"/>
          <w:b/>
          <w:color w:val="323299"/>
          <w:spacing w:val="11"/>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B</w:t>
      </w:r>
      <w:r>
        <w:rPr>
          <w:rFonts w:ascii="Arial" w:eastAsia="Arial" w:hAnsi="Arial" w:cs="Arial"/>
          <w:b/>
          <w:color w:val="323299"/>
          <w:spacing w:val="1"/>
          <w:sz w:val="21"/>
          <w:szCs w:val="21"/>
        </w:rPr>
        <w:t>USE</w:t>
      </w:r>
      <w:r>
        <w:rPr>
          <w:rFonts w:ascii="Arial" w:eastAsia="Arial" w:hAnsi="Arial" w:cs="Arial"/>
          <w:b/>
          <w:color w:val="323299"/>
          <w:sz w:val="21"/>
          <w:szCs w:val="21"/>
        </w:rPr>
        <w:t>,</w:t>
      </w:r>
      <w:r>
        <w:rPr>
          <w:rFonts w:ascii="Arial" w:eastAsia="Arial" w:hAnsi="Arial" w:cs="Arial"/>
          <w:b/>
          <w:color w:val="323299"/>
          <w:spacing w:val="16"/>
          <w:sz w:val="21"/>
          <w:szCs w:val="21"/>
        </w:rPr>
        <w:t xml:space="preserve"> </w:t>
      </w:r>
      <w:r>
        <w:rPr>
          <w:rFonts w:ascii="Arial" w:eastAsia="Arial" w:hAnsi="Arial" w:cs="Arial"/>
          <w:b/>
          <w:color w:val="323299"/>
          <w:spacing w:val="-1"/>
          <w:sz w:val="21"/>
          <w:szCs w:val="21"/>
        </w:rPr>
        <w:t>N</w:t>
      </w:r>
      <w:r>
        <w:rPr>
          <w:rFonts w:ascii="Arial" w:eastAsia="Arial" w:hAnsi="Arial" w:cs="Arial"/>
          <w:b/>
          <w:color w:val="323299"/>
          <w:spacing w:val="1"/>
          <w:sz w:val="21"/>
          <w:szCs w:val="21"/>
        </w:rPr>
        <w:t>EG</w:t>
      </w:r>
      <w:r>
        <w:rPr>
          <w:rFonts w:ascii="Arial" w:eastAsia="Arial" w:hAnsi="Arial" w:cs="Arial"/>
          <w:b/>
          <w:color w:val="323299"/>
          <w:spacing w:val="-2"/>
          <w:sz w:val="21"/>
          <w:szCs w:val="21"/>
        </w:rPr>
        <w:t>LE</w:t>
      </w:r>
      <w:r>
        <w:rPr>
          <w:rFonts w:ascii="Arial" w:eastAsia="Arial" w:hAnsi="Arial" w:cs="Arial"/>
          <w:b/>
          <w:color w:val="323299"/>
          <w:spacing w:val="3"/>
          <w:sz w:val="21"/>
          <w:szCs w:val="21"/>
        </w:rPr>
        <w:t>C</w:t>
      </w:r>
      <w:r>
        <w:rPr>
          <w:rFonts w:ascii="Arial" w:eastAsia="Arial" w:hAnsi="Arial" w:cs="Arial"/>
          <w:b/>
          <w:color w:val="323299"/>
          <w:sz w:val="21"/>
          <w:szCs w:val="21"/>
        </w:rPr>
        <w:t>T</w:t>
      </w:r>
      <w:r>
        <w:rPr>
          <w:rFonts w:ascii="Arial" w:eastAsia="Arial" w:hAnsi="Arial" w:cs="Arial"/>
          <w:b/>
          <w:color w:val="323299"/>
          <w:spacing w:val="20"/>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1"/>
          <w:w w:val="102"/>
          <w:sz w:val="21"/>
          <w:szCs w:val="21"/>
        </w:rPr>
        <w:t>GRO</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M</w:t>
      </w:r>
      <w:r>
        <w:rPr>
          <w:rFonts w:ascii="Arial" w:eastAsia="Arial" w:hAnsi="Arial" w:cs="Arial"/>
          <w:b/>
          <w:color w:val="323299"/>
          <w:spacing w:val="-2"/>
          <w:w w:val="102"/>
          <w:sz w:val="21"/>
          <w:szCs w:val="21"/>
        </w:rPr>
        <w:t>I</w:t>
      </w:r>
      <w:r>
        <w:rPr>
          <w:rFonts w:ascii="Arial" w:eastAsia="Arial" w:hAnsi="Arial" w:cs="Arial"/>
          <w:b/>
          <w:color w:val="323299"/>
          <w:spacing w:val="3"/>
          <w:w w:val="102"/>
          <w:sz w:val="21"/>
          <w:szCs w:val="21"/>
        </w:rPr>
        <w:t>N</w:t>
      </w:r>
      <w:r>
        <w:rPr>
          <w:rFonts w:ascii="Arial" w:eastAsia="Arial" w:hAnsi="Arial" w:cs="Arial"/>
          <w:b/>
          <w:color w:val="323299"/>
          <w:w w:val="102"/>
          <w:sz w:val="21"/>
          <w:szCs w:val="21"/>
        </w:rPr>
        <w:t>G</w:t>
      </w:r>
    </w:p>
    <w:p w:rsidR="00B213FE" w:rsidRDefault="00B213FE">
      <w:pPr>
        <w:spacing w:before="15" w:line="240" w:lineRule="exact"/>
        <w:rPr>
          <w:sz w:val="24"/>
          <w:szCs w:val="24"/>
        </w:rPr>
      </w:pPr>
    </w:p>
    <w:p w:rsidR="00B213FE" w:rsidRDefault="000028CA">
      <w:pPr>
        <w:spacing w:line="244" w:lineRule="auto"/>
        <w:ind w:left="112" w:right="359"/>
        <w:rPr>
          <w:rFonts w:ascii="Arial" w:eastAsia="Arial" w:hAnsi="Arial" w:cs="Arial"/>
          <w:sz w:val="21"/>
          <w:szCs w:val="21"/>
        </w:rPr>
      </w:pPr>
      <w:r>
        <w:rPr>
          <w:rFonts w:ascii="Arial" w:eastAsia="Arial" w:hAnsi="Arial" w:cs="Arial"/>
          <w:spacing w:val="1"/>
          <w:sz w:val="21"/>
          <w:szCs w:val="21"/>
        </w:rPr>
        <w:t>Abu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2"/>
          <w:sz w:val="21"/>
          <w:szCs w:val="21"/>
        </w:rPr>
        <w:t>o</w:t>
      </w:r>
      <w:r>
        <w:rPr>
          <w:rFonts w:ascii="Arial" w:eastAsia="Arial" w:hAnsi="Arial" w:cs="Arial"/>
          <w:sz w:val="21"/>
          <w:szCs w:val="21"/>
        </w:rPr>
        <w:t>l</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nd</w:t>
      </w:r>
      <w:r>
        <w:rPr>
          <w:rFonts w:ascii="Arial" w:eastAsia="Arial" w:hAnsi="Arial" w:cs="Arial"/>
          <w:sz w:val="21"/>
          <w:szCs w:val="21"/>
        </w:rPr>
        <w:t>i</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pacing w:val="1"/>
          <w:sz w:val="21"/>
          <w:szCs w:val="21"/>
        </w:rPr>
        <w:t>ua</w:t>
      </w:r>
      <w:r>
        <w:rPr>
          <w:rFonts w:ascii="Arial" w:eastAsia="Arial" w:hAnsi="Arial" w:cs="Arial"/>
          <w:sz w:val="21"/>
          <w:szCs w:val="21"/>
        </w:rPr>
        <w:t>l</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hu</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z w:val="21"/>
          <w:szCs w:val="21"/>
        </w:rPr>
        <w:t>il</w:t>
      </w:r>
      <w:r>
        <w:rPr>
          <w:rFonts w:ascii="Arial" w:eastAsia="Arial" w:hAnsi="Arial" w:cs="Arial"/>
          <w:spacing w:val="9"/>
          <w:sz w:val="21"/>
          <w:szCs w:val="21"/>
        </w:rPr>
        <w:t xml:space="preserve"> </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gh</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son</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18"/>
          <w:sz w:val="21"/>
          <w:szCs w:val="21"/>
        </w:rPr>
        <w:t xml:space="preserve"> </w:t>
      </w:r>
      <w:r>
        <w:rPr>
          <w:rFonts w:ascii="Arial" w:eastAsia="Arial" w:hAnsi="Arial" w:cs="Arial"/>
          <w:spacing w:val="3"/>
          <w:sz w:val="21"/>
          <w:szCs w:val="21"/>
        </w:rPr>
        <w:t>A</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2"/>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g</w:t>
      </w:r>
      <w:r>
        <w:rPr>
          <w:rFonts w:ascii="Arial" w:eastAsia="Arial" w:hAnsi="Arial" w:cs="Arial"/>
          <w:sz w:val="21"/>
          <w:szCs w:val="21"/>
        </w:rPr>
        <w:t>l</w:t>
      </w:r>
      <w:r>
        <w:rPr>
          <w:rFonts w:ascii="Arial" w:eastAsia="Arial" w:hAnsi="Arial" w:cs="Arial"/>
          <w:spacing w:val="1"/>
          <w:sz w:val="21"/>
          <w:szCs w:val="21"/>
        </w:rPr>
        <w:t>ec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sidR="000E250D">
        <w:rPr>
          <w:rFonts w:ascii="Arial" w:eastAsia="Arial" w:hAnsi="Arial" w:cs="Arial"/>
          <w:spacing w:val="8"/>
          <w:sz w:val="21"/>
          <w:szCs w:val="21"/>
        </w:rPr>
        <w:t xml:space="preserve">a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pacing w:val="1"/>
          <w:sz w:val="21"/>
          <w:szCs w:val="21"/>
        </w:rPr>
        <w:t>pe</w:t>
      </w:r>
      <w:r w:rsidR="000E250D">
        <w:rPr>
          <w:rFonts w:ascii="Arial" w:eastAsia="Arial" w:hAnsi="Arial" w:cs="Arial"/>
          <w:spacing w:val="1"/>
          <w:sz w:val="21"/>
          <w:szCs w:val="21"/>
        </w:rPr>
        <w:t>rson</w:t>
      </w:r>
      <w:r>
        <w:rPr>
          <w:rFonts w:ascii="Arial" w:eastAsia="Arial" w:hAnsi="Arial" w:cs="Arial"/>
          <w:spacing w:val="13"/>
          <w:sz w:val="21"/>
          <w:szCs w:val="21"/>
        </w:rPr>
        <w:t xml:space="preserve"> </w:t>
      </w:r>
      <w:r>
        <w:rPr>
          <w:rFonts w:ascii="Arial" w:eastAsia="Arial" w:hAnsi="Arial" w:cs="Arial"/>
          <w:sz w:val="21"/>
          <w:szCs w:val="21"/>
        </w:rPr>
        <w:t>is</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ft</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on</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z w:val="21"/>
          <w:szCs w:val="21"/>
        </w:rPr>
        <w:t>y</w:t>
      </w:r>
      <w:r>
        <w:rPr>
          <w:rFonts w:ascii="Arial" w:eastAsia="Arial" w:hAnsi="Arial" w:cs="Arial"/>
          <w:spacing w:val="4"/>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2"/>
          <w:sz w:val="21"/>
          <w:szCs w:val="21"/>
        </w:rPr>
        <w:t>o</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w w:val="102"/>
          <w:sz w:val="21"/>
          <w:szCs w:val="21"/>
        </w:rPr>
        <w:t>an</w:t>
      </w:r>
      <w:r>
        <w:rPr>
          <w:rFonts w:ascii="Arial" w:eastAsia="Arial" w:hAnsi="Arial" w:cs="Arial"/>
          <w:w w:val="102"/>
          <w:sz w:val="21"/>
          <w:szCs w:val="21"/>
        </w:rPr>
        <w:t xml:space="preserve">d </w:t>
      </w:r>
      <w:r>
        <w:rPr>
          <w:rFonts w:ascii="Arial" w:eastAsia="Arial" w:hAnsi="Arial" w:cs="Arial"/>
          <w:spacing w:val="3"/>
          <w:sz w:val="21"/>
          <w:szCs w:val="21"/>
        </w:rPr>
        <w:t>k</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14"/>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he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2"/>
          <w:sz w:val="21"/>
          <w:szCs w:val="21"/>
        </w:rPr>
        <w:t>co</w:t>
      </w:r>
      <w:r>
        <w:rPr>
          <w:rFonts w:ascii="Arial" w:eastAsia="Arial" w:hAnsi="Arial" w:cs="Arial"/>
          <w:spacing w:val="1"/>
          <w:sz w:val="21"/>
          <w:szCs w:val="21"/>
        </w:rPr>
        <w:t>mp</w:t>
      </w:r>
      <w:r>
        <w:rPr>
          <w:rFonts w:ascii="Arial" w:eastAsia="Arial" w:hAnsi="Arial" w:cs="Arial"/>
          <w:spacing w:val="-2"/>
          <w:sz w:val="21"/>
          <w:szCs w:val="21"/>
        </w:rPr>
        <w:t>l</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2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ss</w:t>
      </w:r>
      <w:r>
        <w:rPr>
          <w:rFonts w:ascii="Arial" w:eastAsia="Arial" w:hAnsi="Arial" w:cs="Arial"/>
          <w:spacing w:val="-2"/>
          <w:sz w:val="21"/>
          <w:szCs w:val="21"/>
        </w:rPr>
        <w:t>ue</w:t>
      </w:r>
      <w:r>
        <w:rPr>
          <w:rFonts w:ascii="Arial" w:eastAsia="Arial" w:hAnsi="Arial" w:cs="Arial"/>
          <w:spacing w:val="1"/>
          <w:sz w:val="21"/>
          <w:szCs w:val="21"/>
        </w:rPr>
        <w:t>s</w:t>
      </w:r>
      <w:r>
        <w:rPr>
          <w:rFonts w:ascii="Arial" w:eastAsia="Arial" w:hAnsi="Arial" w:cs="Arial"/>
          <w:sz w:val="21"/>
          <w:szCs w:val="21"/>
        </w:rPr>
        <w:t xml:space="preserve">. </w:t>
      </w:r>
      <w:r>
        <w:rPr>
          <w:rFonts w:ascii="Arial" w:eastAsia="Arial" w:hAnsi="Arial" w:cs="Arial"/>
          <w:spacing w:val="15"/>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24"/>
          <w:sz w:val="21"/>
          <w:szCs w:val="21"/>
        </w:rPr>
        <w:t xml:space="preserve"> </w:t>
      </w:r>
      <w:r w:rsidR="000E250D">
        <w:rPr>
          <w:rFonts w:ascii="Arial" w:eastAsia="Arial" w:hAnsi="Arial" w:cs="Arial"/>
          <w:spacing w:val="24"/>
          <w:sz w:val="21"/>
          <w:szCs w:val="21"/>
        </w:rPr>
        <w:t xml:space="preserve">e.g. </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w w:val="102"/>
          <w:sz w:val="21"/>
          <w:szCs w:val="21"/>
        </w:rPr>
        <w:t>r</w:t>
      </w:r>
      <w:r>
        <w:rPr>
          <w:rFonts w:ascii="Arial" w:eastAsia="Arial" w:hAnsi="Arial" w:cs="Arial"/>
          <w:spacing w:val="1"/>
          <w:w w:val="102"/>
          <w:sz w:val="21"/>
          <w:szCs w:val="21"/>
        </w:rPr>
        <w:t>e</w:t>
      </w:r>
      <w:r>
        <w:rPr>
          <w:rFonts w:ascii="Arial" w:eastAsia="Arial" w:hAnsi="Arial" w:cs="Arial"/>
          <w:spacing w:val="-4"/>
          <w:w w:val="102"/>
          <w:sz w:val="21"/>
          <w:szCs w:val="21"/>
        </w:rPr>
        <w:t>s</w:t>
      </w:r>
      <w:r>
        <w:rPr>
          <w:rFonts w:ascii="Arial" w:eastAsia="Arial" w:hAnsi="Arial" w:cs="Arial"/>
          <w:spacing w:val="3"/>
          <w:w w:val="102"/>
          <w:sz w:val="21"/>
          <w:szCs w:val="21"/>
        </w:rPr>
        <w:t>t</w:t>
      </w:r>
      <w:r>
        <w:rPr>
          <w:rFonts w:ascii="Arial" w:eastAsia="Arial" w:hAnsi="Arial" w:cs="Arial"/>
          <w:spacing w:val="-2"/>
          <w:w w:val="102"/>
          <w:sz w:val="21"/>
          <w:szCs w:val="21"/>
        </w:rPr>
        <w:t>r</w:t>
      </w:r>
      <w:r>
        <w:rPr>
          <w:rFonts w:ascii="Arial" w:eastAsia="Arial" w:hAnsi="Arial" w:cs="Arial"/>
          <w:w w:val="102"/>
          <w:sz w:val="21"/>
          <w:szCs w:val="21"/>
        </w:rPr>
        <w:t>i</w:t>
      </w:r>
      <w:r>
        <w:rPr>
          <w:rFonts w:ascii="Arial" w:eastAsia="Arial" w:hAnsi="Arial" w:cs="Arial"/>
          <w:spacing w:val="-2"/>
          <w:w w:val="102"/>
          <w:sz w:val="21"/>
          <w:szCs w:val="21"/>
        </w:rPr>
        <w:t>c</w:t>
      </w:r>
      <w:r>
        <w:rPr>
          <w:rFonts w:ascii="Arial" w:eastAsia="Arial" w:hAnsi="Arial" w:cs="Arial"/>
          <w:w w:val="102"/>
          <w:sz w:val="21"/>
          <w:szCs w:val="21"/>
        </w:rPr>
        <w:t>t</w:t>
      </w:r>
      <w:r>
        <w:rPr>
          <w:rFonts w:ascii="Arial" w:eastAsia="Arial" w:hAnsi="Arial" w:cs="Arial"/>
          <w:spacing w:val="3"/>
          <w:w w:val="102"/>
          <w:sz w:val="21"/>
          <w:szCs w:val="21"/>
        </w:rPr>
        <w:t>i</w:t>
      </w:r>
      <w:r>
        <w:rPr>
          <w:rFonts w:ascii="Arial" w:eastAsia="Arial" w:hAnsi="Arial" w:cs="Arial"/>
          <w:spacing w:val="1"/>
          <w:w w:val="102"/>
          <w:sz w:val="21"/>
          <w:szCs w:val="21"/>
        </w:rPr>
        <w:t>n</w:t>
      </w:r>
      <w:r>
        <w:rPr>
          <w:rFonts w:ascii="Arial" w:eastAsia="Arial" w:hAnsi="Arial" w:cs="Arial"/>
          <w:w w:val="102"/>
          <w:sz w:val="21"/>
          <w:szCs w:val="21"/>
        </w:rPr>
        <w:t xml:space="preserve">g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pacing w:val="-2"/>
          <w:sz w:val="21"/>
          <w:szCs w:val="21"/>
        </w:rPr>
        <w:t>u</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21"/>
          <w:sz w:val="21"/>
          <w:szCs w:val="21"/>
        </w:rPr>
        <w:t xml:space="preserve"> </w:t>
      </w:r>
      <w:r w:rsidR="000E250D">
        <w:rPr>
          <w:rFonts w:ascii="Arial" w:eastAsia="Arial" w:hAnsi="Arial" w:cs="Arial"/>
          <w:spacing w:val="1"/>
          <w:sz w:val="21"/>
          <w:szCs w:val="21"/>
        </w:rPr>
        <w:t>d</w:t>
      </w:r>
      <w:r w:rsidR="000E250D">
        <w:rPr>
          <w:rFonts w:ascii="Arial" w:eastAsia="Arial" w:hAnsi="Arial" w:cs="Arial"/>
          <w:spacing w:val="-2"/>
          <w:sz w:val="21"/>
          <w:szCs w:val="21"/>
        </w:rPr>
        <w:t>e</w:t>
      </w:r>
      <w:r w:rsidR="000E250D">
        <w:rPr>
          <w:rFonts w:ascii="Arial" w:eastAsia="Arial" w:hAnsi="Arial" w:cs="Arial"/>
          <w:spacing w:val="1"/>
          <w:sz w:val="21"/>
          <w:szCs w:val="21"/>
        </w:rPr>
        <w:t>c</w:t>
      </w:r>
      <w:r w:rsidR="000E250D">
        <w:rPr>
          <w:rFonts w:ascii="Arial" w:eastAsia="Arial" w:hAnsi="Arial" w:cs="Arial"/>
          <w:spacing w:val="-2"/>
          <w:sz w:val="21"/>
          <w:szCs w:val="21"/>
        </w:rPr>
        <w:t>i</w:t>
      </w:r>
      <w:r w:rsidR="000E250D">
        <w:rPr>
          <w:rFonts w:ascii="Arial" w:eastAsia="Arial" w:hAnsi="Arial" w:cs="Arial"/>
          <w:spacing w:val="1"/>
          <w:sz w:val="21"/>
          <w:szCs w:val="21"/>
        </w:rPr>
        <w:t>s</w:t>
      </w:r>
      <w:r w:rsidR="000E250D">
        <w:rPr>
          <w:rFonts w:ascii="Arial" w:eastAsia="Arial" w:hAnsi="Arial" w:cs="Arial"/>
          <w:spacing w:val="3"/>
          <w:sz w:val="21"/>
          <w:szCs w:val="21"/>
        </w:rPr>
        <w:t>i</w:t>
      </w:r>
      <w:r w:rsidR="000E250D">
        <w:rPr>
          <w:rFonts w:ascii="Arial" w:eastAsia="Arial" w:hAnsi="Arial" w:cs="Arial"/>
          <w:spacing w:val="-2"/>
          <w:sz w:val="21"/>
          <w:szCs w:val="21"/>
        </w:rPr>
        <w:t>o</w:t>
      </w:r>
      <w:r w:rsidR="000E250D">
        <w:rPr>
          <w:rFonts w:ascii="Arial" w:eastAsia="Arial" w:hAnsi="Arial" w:cs="Arial"/>
          <w:sz w:val="21"/>
          <w:szCs w:val="21"/>
        </w:rPr>
        <w:t>n</w:t>
      </w:r>
      <w:r w:rsidR="000E250D">
        <w:rPr>
          <w:rFonts w:ascii="Arial" w:eastAsia="Arial" w:hAnsi="Arial" w:cs="Arial"/>
          <w:spacing w:val="13"/>
          <w:sz w:val="21"/>
          <w:szCs w:val="21"/>
        </w:rPr>
        <w:t>-making</w:t>
      </w:r>
      <w:r>
        <w:rPr>
          <w:rFonts w:ascii="Arial" w:eastAsia="Arial" w:hAnsi="Arial" w:cs="Arial"/>
          <w:spacing w:val="14"/>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a</w:t>
      </w:r>
      <w:r>
        <w:rPr>
          <w:rFonts w:ascii="Arial" w:eastAsia="Arial" w:hAnsi="Arial" w:cs="Arial"/>
          <w:spacing w:val="1"/>
          <w:w w:val="102"/>
          <w:sz w:val="21"/>
          <w:szCs w:val="21"/>
        </w:rPr>
        <w:t>p</w:t>
      </w:r>
      <w:r>
        <w:rPr>
          <w:rFonts w:ascii="Arial" w:eastAsia="Arial" w:hAnsi="Arial" w:cs="Arial"/>
          <w:spacing w:val="-2"/>
          <w:w w:val="102"/>
          <w:sz w:val="21"/>
          <w:szCs w:val="21"/>
        </w:rPr>
        <w:t>ac</w:t>
      </w:r>
      <w:r>
        <w:rPr>
          <w:rFonts w:ascii="Arial" w:eastAsia="Arial" w:hAnsi="Arial" w:cs="Arial"/>
          <w:w w:val="102"/>
          <w:sz w:val="21"/>
          <w:szCs w:val="21"/>
        </w:rPr>
        <w:t>it</w:t>
      </w:r>
      <w:r>
        <w:rPr>
          <w:rFonts w:ascii="Arial" w:eastAsia="Arial" w:hAnsi="Arial" w:cs="Arial"/>
          <w:spacing w:val="-4"/>
          <w:w w:val="102"/>
          <w:sz w:val="21"/>
          <w:szCs w:val="21"/>
        </w:rPr>
        <w:t>y</w:t>
      </w:r>
      <w:r>
        <w:rPr>
          <w:rFonts w:ascii="Arial" w:eastAsia="Arial" w:hAnsi="Arial" w:cs="Arial"/>
          <w:w w:val="102"/>
          <w:sz w:val="21"/>
          <w:szCs w:val="21"/>
        </w:rPr>
        <w:t>.</w:t>
      </w:r>
    </w:p>
    <w:p w:rsidR="00B213FE" w:rsidRDefault="00B213FE">
      <w:pPr>
        <w:spacing w:before="7" w:line="240" w:lineRule="exact"/>
        <w:rPr>
          <w:sz w:val="24"/>
          <w:szCs w:val="24"/>
        </w:rPr>
      </w:pPr>
    </w:p>
    <w:p w:rsidR="00B213FE" w:rsidRDefault="000028CA">
      <w:pPr>
        <w:ind w:left="112"/>
        <w:rPr>
          <w:rFonts w:ascii="Arial" w:eastAsia="Arial" w:hAnsi="Arial" w:cs="Arial"/>
          <w:sz w:val="21"/>
          <w:szCs w:val="21"/>
        </w:rPr>
      </w:pPr>
      <w:bookmarkStart w:id="0" w:name="_Hlk72487497"/>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sidR="000E250D">
        <w:rPr>
          <w:rFonts w:ascii="Arial" w:eastAsia="Arial" w:hAnsi="Arial" w:cs="Arial"/>
          <w:spacing w:val="1"/>
          <w:sz w:val="21"/>
          <w:szCs w:val="21"/>
        </w:rPr>
        <w:t xml:space="preserve"> </w:t>
      </w:r>
      <w:r>
        <w:rPr>
          <w:rFonts w:ascii="Arial" w:eastAsia="Arial" w:hAnsi="Arial" w:cs="Arial"/>
          <w:spacing w:val="1"/>
          <w:sz w:val="21"/>
          <w:szCs w:val="21"/>
        </w:rPr>
        <w:t>ma</w:t>
      </w:r>
      <w:r>
        <w:rPr>
          <w:rFonts w:ascii="Arial" w:eastAsia="Arial" w:hAnsi="Arial" w:cs="Arial"/>
          <w:sz w:val="21"/>
          <w:szCs w:val="21"/>
        </w:rPr>
        <w:t>in</w:t>
      </w:r>
      <w:r>
        <w:rPr>
          <w:rFonts w:ascii="Arial" w:eastAsia="Arial" w:hAnsi="Arial" w:cs="Arial"/>
          <w:spacing w:val="9"/>
          <w:sz w:val="21"/>
          <w:szCs w:val="21"/>
        </w:rPr>
        <w:t xml:space="preserve"> </w:t>
      </w:r>
      <w:r>
        <w:rPr>
          <w:rFonts w:ascii="Arial" w:eastAsia="Arial" w:hAnsi="Arial" w:cs="Arial"/>
          <w:spacing w:val="1"/>
          <w:sz w:val="21"/>
          <w:szCs w:val="21"/>
        </w:rPr>
        <w:t>ca</w:t>
      </w:r>
      <w:r>
        <w:rPr>
          <w:rFonts w:ascii="Arial" w:eastAsia="Arial" w:hAnsi="Arial" w:cs="Arial"/>
          <w:sz w:val="21"/>
          <w:szCs w:val="21"/>
        </w:rPr>
        <w:t>t</w:t>
      </w:r>
      <w:r>
        <w:rPr>
          <w:rFonts w:ascii="Arial" w:eastAsia="Arial" w:hAnsi="Arial" w:cs="Arial"/>
          <w:spacing w:val="-2"/>
          <w:sz w:val="21"/>
          <w:szCs w:val="21"/>
        </w:rPr>
        <w:t>eg</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bu</w:t>
      </w:r>
      <w:r>
        <w:rPr>
          <w:rFonts w:ascii="Arial" w:eastAsia="Arial" w:hAnsi="Arial" w:cs="Arial"/>
          <w:spacing w:val="-2"/>
          <w:w w:val="102"/>
          <w:sz w:val="21"/>
          <w:szCs w:val="21"/>
        </w:rPr>
        <w:t>se</w:t>
      </w:r>
      <w:r w:rsidR="000E250D">
        <w:rPr>
          <w:rFonts w:ascii="Arial" w:eastAsia="Arial" w:hAnsi="Arial" w:cs="Arial"/>
          <w:spacing w:val="-2"/>
          <w:w w:val="102"/>
          <w:sz w:val="21"/>
          <w:szCs w:val="21"/>
        </w:rPr>
        <w:t xml:space="preserve"> are set out below but this is not an exhaustive list:</w:t>
      </w:r>
    </w:p>
    <w:p w:rsidR="00B213FE" w:rsidRDefault="00B213FE">
      <w:pPr>
        <w:spacing w:before="11" w:line="240" w:lineRule="exact"/>
        <w:rPr>
          <w:sz w:val="24"/>
          <w:szCs w:val="24"/>
        </w:rPr>
      </w:pPr>
    </w:p>
    <w:bookmarkEnd w:id="0"/>
    <w:p w:rsidR="00B213FE" w:rsidRDefault="000028CA">
      <w:pPr>
        <w:ind w:left="112"/>
        <w:rPr>
          <w:rFonts w:ascii="Arial" w:eastAsia="Arial" w:hAnsi="Arial" w:cs="Arial"/>
          <w:sz w:val="21"/>
          <w:szCs w:val="21"/>
        </w:rPr>
      </w:pPr>
      <w:r>
        <w:rPr>
          <w:rFonts w:ascii="Arial" w:eastAsia="Arial" w:hAnsi="Arial" w:cs="Arial"/>
          <w:b/>
          <w:spacing w:val="-2"/>
          <w:sz w:val="21"/>
          <w:szCs w:val="21"/>
        </w:rPr>
        <w:t>P</w:t>
      </w:r>
      <w:r>
        <w:rPr>
          <w:rFonts w:ascii="Arial" w:eastAsia="Arial" w:hAnsi="Arial" w:cs="Arial"/>
          <w:b/>
          <w:spacing w:val="3"/>
          <w:sz w:val="21"/>
          <w:szCs w:val="21"/>
        </w:rPr>
        <w:t>H</w:t>
      </w:r>
      <w:r>
        <w:rPr>
          <w:rFonts w:ascii="Arial" w:eastAsia="Arial" w:hAnsi="Arial" w:cs="Arial"/>
          <w:b/>
          <w:spacing w:val="-2"/>
          <w:sz w:val="21"/>
          <w:szCs w:val="21"/>
        </w:rPr>
        <w:t>YS</w:t>
      </w:r>
      <w:r>
        <w:rPr>
          <w:rFonts w:ascii="Arial" w:eastAsia="Arial" w:hAnsi="Arial" w:cs="Arial"/>
          <w:b/>
          <w:sz w:val="21"/>
          <w:szCs w:val="21"/>
        </w:rPr>
        <w:t>I</w:t>
      </w:r>
      <w:r>
        <w:rPr>
          <w:rFonts w:ascii="Arial" w:eastAsia="Arial" w:hAnsi="Arial" w:cs="Arial"/>
          <w:b/>
          <w:spacing w:val="1"/>
          <w:sz w:val="21"/>
          <w:szCs w:val="21"/>
        </w:rPr>
        <w:t>C</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w w:val="102"/>
          <w:sz w:val="21"/>
          <w:szCs w:val="21"/>
        </w:rPr>
        <w:t>A</w:t>
      </w:r>
      <w:r>
        <w:rPr>
          <w:rFonts w:ascii="Arial" w:eastAsia="Arial" w:hAnsi="Arial" w:cs="Arial"/>
          <w:b/>
          <w:spacing w:val="1"/>
          <w:w w:val="102"/>
          <w:sz w:val="21"/>
          <w:szCs w:val="21"/>
        </w:rPr>
        <w:t>BU</w:t>
      </w:r>
      <w:r>
        <w:rPr>
          <w:rFonts w:ascii="Arial" w:eastAsia="Arial" w:hAnsi="Arial" w:cs="Arial"/>
          <w:b/>
          <w:spacing w:val="-2"/>
          <w:w w:val="102"/>
          <w:sz w:val="21"/>
          <w:szCs w:val="21"/>
        </w:rPr>
        <w:t>S</w:t>
      </w:r>
      <w:r>
        <w:rPr>
          <w:rFonts w:ascii="Arial" w:eastAsia="Arial" w:hAnsi="Arial" w:cs="Arial"/>
          <w:b/>
          <w:w w:val="102"/>
          <w:sz w:val="21"/>
          <w:szCs w:val="21"/>
        </w:rPr>
        <w:t>E</w:t>
      </w:r>
    </w:p>
    <w:p w:rsidR="00B213FE" w:rsidRDefault="00B213FE">
      <w:pPr>
        <w:spacing w:before="13" w:line="240" w:lineRule="exact"/>
        <w:rPr>
          <w:sz w:val="24"/>
          <w:szCs w:val="24"/>
        </w:rPr>
      </w:pPr>
    </w:p>
    <w:p w:rsidR="00B213FE" w:rsidRDefault="000028CA">
      <w:pPr>
        <w:spacing w:line="244" w:lineRule="auto"/>
        <w:ind w:left="112" w:right="217"/>
        <w:rPr>
          <w:rFonts w:ascii="Arial" w:eastAsia="Arial" w:hAnsi="Arial" w:cs="Arial"/>
          <w:sz w:val="21"/>
          <w:szCs w:val="21"/>
        </w:rPr>
      </w:pPr>
      <w:r>
        <w:rPr>
          <w:rFonts w:ascii="Arial" w:eastAsia="Arial" w:hAnsi="Arial" w:cs="Arial"/>
          <w:spacing w:val="1"/>
          <w:sz w:val="21"/>
          <w:szCs w:val="21"/>
        </w:rPr>
        <w:t>Ph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v</w:t>
      </w:r>
      <w:r>
        <w:rPr>
          <w:rFonts w:ascii="Arial" w:eastAsia="Arial" w:hAnsi="Arial" w:cs="Arial"/>
          <w:spacing w:val="1"/>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hi</w:t>
      </w:r>
      <w:r>
        <w:rPr>
          <w:rFonts w:ascii="Arial" w:eastAsia="Arial" w:hAnsi="Arial" w:cs="Arial"/>
          <w:spacing w:val="3"/>
          <w:sz w:val="21"/>
          <w:szCs w:val="21"/>
        </w:rPr>
        <w:t>t</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ng</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a</w:t>
      </w:r>
      <w:r>
        <w:rPr>
          <w:rFonts w:ascii="Arial" w:eastAsia="Arial" w:hAnsi="Arial" w:cs="Arial"/>
          <w:spacing w:val="1"/>
          <w:sz w:val="21"/>
          <w:szCs w:val="21"/>
        </w:rPr>
        <w:t>k</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r</w:t>
      </w:r>
      <w:r>
        <w:rPr>
          <w:rFonts w:ascii="Arial" w:eastAsia="Arial" w:hAnsi="Arial" w:cs="Arial"/>
          <w:spacing w:val="-4"/>
          <w:sz w:val="21"/>
          <w:szCs w:val="21"/>
        </w:rPr>
        <w:t>o</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pacing w:val="-2"/>
          <w:sz w:val="21"/>
          <w:szCs w:val="21"/>
        </w:rPr>
        <w:t>on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w w:val="102"/>
          <w:sz w:val="21"/>
          <w:szCs w:val="21"/>
        </w:rPr>
        <w:t>s</w:t>
      </w:r>
      <w:r>
        <w:rPr>
          <w:rFonts w:ascii="Arial" w:eastAsia="Arial" w:hAnsi="Arial" w:cs="Arial"/>
          <w:spacing w:val="1"/>
          <w:w w:val="102"/>
          <w:sz w:val="21"/>
          <w:szCs w:val="21"/>
        </w:rPr>
        <w:t>c</w:t>
      </w:r>
      <w:r>
        <w:rPr>
          <w:rFonts w:ascii="Arial" w:eastAsia="Arial" w:hAnsi="Arial" w:cs="Arial"/>
          <w:spacing w:val="-2"/>
          <w:w w:val="102"/>
          <w:sz w:val="21"/>
          <w:szCs w:val="21"/>
        </w:rPr>
        <w:t>a</w:t>
      </w:r>
      <w:r>
        <w:rPr>
          <w:rFonts w:ascii="Arial" w:eastAsia="Arial" w:hAnsi="Arial" w:cs="Arial"/>
          <w:w w:val="102"/>
          <w:sz w:val="21"/>
          <w:szCs w:val="21"/>
        </w:rPr>
        <w:t>l</w:t>
      </w:r>
      <w:r>
        <w:rPr>
          <w:rFonts w:ascii="Arial" w:eastAsia="Arial" w:hAnsi="Arial" w:cs="Arial"/>
          <w:spacing w:val="-2"/>
          <w:w w:val="102"/>
          <w:sz w:val="21"/>
          <w:szCs w:val="21"/>
        </w:rPr>
        <w:t>d</w:t>
      </w:r>
      <w:r>
        <w:rPr>
          <w:rFonts w:ascii="Arial" w:eastAsia="Arial" w:hAnsi="Arial" w:cs="Arial"/>
          <w:w w:val="102"/>
          <w:sz w:val="21"/>
          <w:szCs w:val="21"/>
        </w:rPr>
        <w:t>i</w:t>
      </w:r>
      <w:r>
        <w:rPr>
          <w:rFonts w:ascii="Arial" w:eastAsia="Arial" w:hAnsi="Arial" w:cs="Arial"/>
          <w:spacing w:val="1"/>
          <w:w w:val="102"/>
          <w:sz w:val="21"/>
          <w:szCs w:val="21"/>
        </w:rPr>
        <w:t>ng</w:t>
      </w:r>
      <w:r>
        <w:rPr>
          <w:rFonts w:ascii="Arial" w:eastAsia="Arial" w:hAnsi="Arial" w:cs="Arial"/>
          <w:w w:val="102"/>
          <w:sz w:val="21"/>
          <w:szCs w:val="21"/>
        </w:rPr>
        <w:t xml:space="preserve">, </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su</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pacing w:val="1"/>
          <w:sz w:val="21"/>
          <w:szCs w:val="21"/>
        </w:rPr>
        <w:t>c</w:t>
      </w:r>
      <w:r>
        <w:rPr>
          <w:rFonts w:ascii="Arial" w:eastAsia="Arial" w:hAnsi="Arial" w:cs="Arial"/>
          <w:spacing w:val="-2"/>
          <w:sz w:val="21"/>
          <w:szCs w:val="21"/>
        </w:rPr>
        <w:t>at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o</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r</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au</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1"/>
          <w:sz w:val="21"/>
          <w:szCs w:val="21"/>
        </w:rPr>
        <w:t>ph</w:t>
      </w:r>
      <w:r>
        <w:rPr>
          <w:rFonts w:ascii="Arial" w:eastAsia="Arial" w:hAnsi="Arial" w:cs="Arial"/>
          <w:spacing w:val="-4"/>
          <w:sz w:val="21"/>
          <w:szCs w:val="21"/>
        </w:rPr>
        <w:t>y</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2"/>
          <w:sz w:val="21"/>
          <w:szCs w:val="21"/>
        </w:rPr>
        <w:t>r</w:t>
      </w:r>
      <w:r>
        <w:rPr>
          <w:rFonts w:ascii="Arial" w:eastAsia="Arial" w:hAnsi="Arial" w:cs="Arial"/>
          <w:spacing w:val="1"/>
          <w:sz w:val="21"/>
          <w:szCs w:val="21"/>
        </w:rPr>
        <w:t>m</w:t>
      </w:r>
      <w:r>
        <w:rPr>
          <w:rFonts w:ascii="Arial" w:eastAsia="Arial" w:hAnsi="Arial" w:cs="Arial"/>
          <w:sz w:val="21"/>
          <w:szCs w:val="21"/>
        </w:rPr>
        <w:t xml:space="preserve">. </w:t>
      </w:r>
      <w:r>
        <w:rPr>
          <w:rFonts w:ascii="Arial" w:eastAsia="Arial" w:hAnsi="Arial" w:cs="Arial"/>
          <w:spacing w:val="13"/>
          <w:sz w:val="21"/>
          <w:szCs w:val="21"/>
        </w:rPr>
        <w:t xml:space="preserve"> </w:t>
      </w:r>
      <w:r>
        <w:rPr>
          <w:rFonts w:ascii="Arial" w:eastAsia="Arial" w:hAnsi="Arial" w:cs="Arial"/>
          <w:spacing w:val="3"/>
          <w:sz w:val="21"/>
          <w:szCs w:val="21"/>
        </w:rPr>
        <w:t>P</w:t>
      </w:r>
      <w:r>
        <w:rPr>
          <w:rFonts w:ascii="Arial" w:eastAsia="Arial" w:hAnsi="Arial" w:cs="Arial"/>
          <w:spacing w:val="-2"/>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21"/>
          <w:sz w:val="21"/>
          <w:szCs w:val="21"/>
        </w:rPr>
        <w:t xml:space="preserve"> </w:t>
      </w:r>
      <w:r>
        <w:rPr>
          <w:rFonts w:ascii="Arial" w:eastAsia="Arial" w:hAnsi="Arial" w:cs="Arial"/>
          <w:spacing w:val="-2"/>
          <w:sz w:val="21"/>
          <w:szCs w:val="21"/>
        </w:rPr>
        <w:t>har</w:t>
      </w:r>
      <w:r>
        <w:rPr>
          <w:rFonts w:ascii="Arial" w:eastAsia="Arial" w:hAnsi="Arial" w:cs="Arial"/>
          <w:sz w:val="21"/>
          <w:szCs w:val="21"/>
        </w:rPr>
        <w:t>m</w:t>
      </w:r>
      <w:r>
        <w:rPr>
          <w:rFonts w:ascii="Arial" w:eastAsia="Arial" w:hAnsi="Arial" w:cs="Arial"/>
          <w:spacing w:val="10"/>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
          <w:sz w:val="21"/>
          <w:szCs w:val="21"/>
        </w:rPr>
        <w:t>s</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2"/>
          <w:w w:val="102"/>
          <w:sz w:val="21"/>
          <w:szCs w:val="21"/>
        </w:rPr>
        <w:t>b</w:t>
      </w:r>
      <w:r>
        <w:rPr>
          <w:rFonts w:ascii="Arial" w:eastAsia="Arial" w:hAnsi="Arial" w:cs="Arial"/>
          <w:w w:val="102"/>
          <w:sz w:val="21"/>
          <w:szCs w:val="21"/>
        </w:rPr>
        <w:t xml:space="preserve">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us</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f</w:t>
      </w:r>
      <w:r>
        <w:rPr>
          <w:rFonts w:ascii="Arial" w:eastAsia="Arial" w:hAnsi="Arial" w:cs="Arial"/>
          <w:spacing w:val="-4"/>
          <w:sz w:val="21"/>
          <w:szCs w:val="21"/>
        </w:rPr>
        <w:t>e</w:t>
      </w:r>
      <w:r>
        <w:rPr>
          <w:rFonts w:ascii="Arial" w:eastAsia="Arial" w:hAnsi="Arial" w:cs="Arial"/>
          <w:spacing w:val="3"/>
          <w:sz w:val="21"/>
          <w:szCs w:val="21"/>
        </w:rPr>
        <w:t>i</w:t>
      </w:r>
      <w:r>
        <w:rPr>
          <w:rFonts w:ascii="Arial" w:eastAsia="Arial" w:hAnsi="Arial" w:cs="Arial"/>
          <w:spacing w:val="1"/>
          <w:sz w:val="21"/>
          <w:szCs w:val="21"/>
        </w:rPr>
        <w:t>g</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y</w:t>
      </w:r>
      <w:r>
        <w:rPr>
          <w:rFonts w:ascii="Arial" w:eastAsia="Arial" w:hAnsi="Arial" w:cs="Arial"/>
          <w:spacing w:val="3"/>
          <w:sz w:val="21"/>
          <w:szCs w:val="21"/>
        </w:rPr>
        <w:t>m</w:t>
      </w:r>
      <w:r>
        <w:rPr>
          <w:rFonts w:ascii="Arial" w:eastAsia="Arial" w:hAnsi="Arial" w:cs="Arial"/>
          <w:spacing w:val="-2"/>
          <w:sz w:val="21"/>
          <w:szCs w:val="21"/>
        </w:rPr>
        <w:t>p</w:t>
      </w:r>
      <w:r>
        <w:rPr>
          <w:rFonts w:ascii="Arial" w:eastAsia="Arial" w:hAnsi="Arial" w:cs="Arial"/>
          <w:spacing w:val="3"/>
          <w:sz w:val="21"/>
          <w:szCs w:val="21"/>
        </w:rPr>
        <w:t>t</w:t>
      </w:r>
      <w:r>
        <w:rPr>
          <w:rFonts w:ascii="Arial" w:eastAsia="Arial" w:hAnsi="Arial" w:cs="Arial"/>
          <w:spacing w:val="-4"/>
          <w:sz w:val="21"/>
          <w:szCs w:val="21"/>
        </w:rPr>
        <w:t>o</w:t>
      </w:r>
      <w:r>
        <w:rPr>
          <w:rFonts w:ascii="Arial" w:eastAsia="Arial" w:hAnsi="Arial" w:cs="Arial"/>
          <w:spacing w:val="1"/>
          <w:sz w:val="21"/>
          <w:szCs w:val="21"/>
        </w:rPr>
        <w:t>m</w:t>
      </w:r>
      <w:r>
        <w:rPr>
          <w:rFonts w:ascii="Arial" w:eastAsia="Arial" w:hAnsi="Arial" w:cs="Arial"/>
          <w:sz w:val="21"/>
          <w:szCs w:val="21"/>
        </w:rPr>
        <w:t>s</w:t>
      </w:r>
      <w:r>
        <w:rPr>
          <w:rFonts w:ascii="Arial" w:eastAsia="Arial" w:hAnsi="Arial" w:cs="Arial"/>
          <w:spacing w:val="21"/>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d</w:t>
      </w:r>
      <w:r>
        <w:rPr>
          <w:rFonts w:ascii="Arial" w:eastAsia="Arial" w:hAnsi="Arial" w:cs="Arial"/>
          <w:spacing w:val="-4"/>
          <w:sz w:val="21"/>
          <w:szCs w:val="21"/>
        </w:rPr>
        <w:t>e</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pacing w:val="3"/>
          <w:sz w:val="21"/>
          <w:szCs w:val="21"/>
        </w:rPr>
        <w:t>t</w:t>
      </w:r>
      <w:r>
        <w:rPr>
          <w:rFonts w:ascii="Arial" w:eastAsia="Arial" w:hAnsi="Arial" w:cs="Arial"/>
          <w:spacing w:val="-4"/>
          <w:sz w:val="21"/>
          <w:szCs w:val="21"/>
        </w:rPr>
        <w:t>e</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19"/>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us</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i</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pacing w:val="1"/>
          <w:w w:val="102"/>
          <w:sz w:val="21"/>
          <w:szCs w:val="21"/>
        </w:rPr>
        <w:t>h</w:t>
      </w:r>
      <w:r>
        <w:rPr>
          <w:rFonts w:ascii="Arial" w:eastAsia="Arial" w:hAnsi="Arial" w:cs="Arial"/>
          <w:spacing w:val="-2"/>
          <w:w w:val="102"/>
          <w:sz w:val="21"/>
          <w:szCs w:val="21"/>
        </w:rPr>
        <w:t>ea</w:t>
      </w:r>
      <w:r>
        <w:rPr>
          <w:rFonts w:ascii="Arial" w:eastAsia="Arial" w:hAnsi="Arial" w:cs="Arial"/>
          <w:w w:val="102"/>
          <w:sz w:val="21"/>
          <w:szCs w:val="21"/>
        </w:rPr>
        <w:t xml:space="preserve">lth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on</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ho</w:t>
      </w:r>
      <w:r>
        <w:rPr>
          <w:rFonts w:ascii="Arial" w:eastAsia="Arial" w:hAnsi="Arial" w:cs="Arial"/>
          <w:sz w:val="21"/>
          <w:szCs w:val="21"/>
        </w:rPr>
        <w:t>m</w:t>
      </w:r>
      <w:r>
        <w:rPr>
          <w:rFonts w:ascii="Arial" w:eastAsia="Arial" w:hAnsi="Arial" w:cs="Arial"/>
          <w:spacing w:val="14"/>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6"/>
          <w:sz w:val="21"/>
          <w:szCs w:val="21"/>
        </w:rPr>
        <w:t xml:space="preserve"> </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o</w:t>
      </w:r>
      <w:r>
        <w:rPr>
          <w:rFonts w:ascii="Arial" w:eastAsia="Arial" w:hAnsi="Arial" w:cs="Arial"/>
          <w:spacing w:val="1"/>
          <w:sz w:val="21"/>
          <w:szCs w:val="21"/>
        </w:rPr>
        <w:t>k</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5"/>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f</w:t>
      </w:r>
      <w:r>
        <w:rPr>
          <w:rFonts w:ascii="Arial" w:eastAsia="Arial" w:hAnsi="Arial" w:cs="Arial"/>
          <w:spacing w:val="3"/>
          <w:w w:val="102"/>
          <w:sz w:val="21"/>
          <w:szCs w:val="21"/>
        </w:rPr>
        <w:t>t</w:t>
      </w:r>
      <w:r>
        <w:rPr>
          <w:rFonts w:ascii="Arial" w:eastAsia="Arial" w:hAnsi="Arial" w:cs="Arial"/>
          <w:spacing w:val="-4"/>
          <w:w w:val="102"/>
          <w:sz w:val="21"/>
          <w:szCs w:val="21"/>
        </w:rPr>
        <w:t>e</w:t>
      </w:r>
      <w:r>
        <w:rPr>
          <w:rFonts w:ascii="Arial" w:eastAsia="Arial" w:hAnsi="Arial" w:cs="Arial"/>
          <w:spacing w:val="3"/>
          <w:w w:val="102"/>
          <w:sz w:val="21"/>
          <w:szCs w:val="21"/>
        </w:rPr>
        <w:t>r</w:t>
      </w:r>
      <w:r>
        <w:rPr>
          <w:rFonts w:ascii="Arial" w:eastAsia="Arial" w:hAnsi="Arial" w:cs="Arial"/>
          <w:w w:val="102"/>
          <w:sz w:val="21"/>
          <w:szCs w:val="21"/>
        </w:rPr>
        <w:t>.</w:t>
      </w:r>
    </w:p>
    <w:p w:rsidR="00B213FE" w:rsidRDefault="00B213FE">
      <w:pPr>
        <w:spacing w:before="3" w:line="240" w:lineRule="exact"/>
        <w:rPr>
          <w:sz w:val="24"/>
          <w:szCs w:val="24"/>
        </w:rPr>
      </w:pPr>
    </w:p>
    <w:p w:rsidR="002E040C" w:rsidRDefault="002E040C">
      <w:pPr>
        <w:ind w:left="112"/>
        <w:rPr>
          <w:rFonts w:ascii="Arial" w:eastAsia="Arial" w:hAnsi="Arial" w:cs="Arial"/>
          <w:b/>
          <w:spacing w:val="1"/>
          <w:sz w:val="21"/>
          <w:szCs w:val="21"/>
        </w:rPr>
      </w:pPr>
    </w:p>
    <w:p w:rsidR="00B213FE" w:rsidRDefault="000028CA">
      <w:pPr>
        <w:ind w:left="112"/>
        <w:rPr>
          <w:rFonts w:ascii="Arial" w:eastAsia="Arial" w:hAnsi="Arial" w:cs="Arial"/>
          <w:sz w:val="21"/>
          <w:szCs w:val="21"/>
        </w:rPr>
      </w:pPr>
      <w:r>
        <w:rPr>
          <w:rFonts w:ascii="Arial" w:eastAsia="Arial" w:hAnsi="Arial" w:cs="Arial"/>
          <w:b/>
          <w:spacing w:val="1"/>
          <w:sz w:val="21"/>
          <w:szCs w:val="21"/>
        </w:rPr>
        <w:t>E</w:t>
      </w:r>
      <w:r>
        <w:rPr>
          <w:rFonts w:ascii="Arial" w:eastAsia="Arial" w:hAnsi="Arial" w:cs="Arial"/>
          <w:b/>
          <w:spacing w:val="-1"/>
          <w:sz w:val="21"/>
          <w:szCs w:val="21"/>
        </w:rPr>
        <w:t>M</w:t>
      </w:r>
      <w:r>
        <w:rPr>
          <w:rFonts w:ascii="Arial" w:eastAsia="Arial" w:hAnsi="Arial" w:cs="Arial"/>
          <w:b/>
          <w:spacing w:val="1"/>
          <w:sz w:val="21"/>
          <w:szCs w:val="21"/>
        </w:rPr>
        <w:t>O</w:t>
      </w:r>
      <w:r>
        <w:rPr>
          <w:rFonts w:ascii="Arial" w:eastAsia="Arial" w:hAnsi="Arial" w:cs="Arial"/>
          <w:b/>
          <w:spacing w:val="-2"/>
          <w:sz w:val="21"/>
          <w:szCs w:val="21"/>
        </w:rPr>
        <w:t>T</w:t>
      </w:r>
      <w:r>
        <w:rPr>
          <w:rFonts w:ascii="Arial" w:eastAsia="Arial" w:hAnsi="Arial" w:cs="Arial"/>
          <w:b/>
          <w:sz w:val="21"/>
          <w:szCs w:val="21"/>
        </w:rPr>
        <w:t>I</w:t>
      </w:r>
      <w:r>
        <w:rPr>
          <w:rFonts w:ascii="Arial" w:eastAsia="Arial" w:hAnsi="Arial" w:cs="Arial"/>
          <w:b/>
          <w:spacing w:val="-1"/>
          <w:sz w:val="21"/>
          <w:szCs w:val="21"/>
        </w:rPr>
        <w:t>O</w:t>
      </w:r>
      <w:r>
        <w:rPr>
          <w:rFonts w:ascii="Arial" w:eastAsia="Arial" w:hAnsi="Arial" w:cs="Arial"/>
          <w:b/>
          <w:spacing w:val="3"/>
          <w:sz w:val="21"/>
          <w:szCs w:val="21"/>
        </w:rPr>
        <w:t>N</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8"/>
          <w:sz w:val="21"/>
          <w:szCs w:val="21"/>
        </w:rPr>
        <w:t xml:space="preserve"> </w:t>
      </w:r>
      <w:r>
        <w:rPr>
          <w:rFonts w:ascii="Arial" w:eastAsia="Arial" w:hAnsi="Arial" w:cs="Arial"/>
          <w:b/>
          <w:spacing w:val="-4"/>
          <w:w w:val="102"/>
          <w:sz w:val="21"/>
          <w:szCs w:val="21"/>
        </w:rPr>
        <w:t>A</w:t>
      </w:r>
      <w:r>
        <w:rPr>
          <w:rFonts w:ascii="Arial" w:eastAsia="Arial" w:hAnsi="Arial" w:cs="Arial"/>
          <w:b/>
          <w:spacing w:val="1"/>
          <w:w w:val="102"/>
          <w:sz w:val="21"/>
          <w:szCs w:val="21"/>
        </w:rPr>
        <w:t>B</w:t>
      </w:r>
      <w:r>
        <w:rPr>
          <w:rFonts w:ascii="Arial" w:eastAsia="Arial" w:hAnsi="Arial" w:cs="Arial"/>
          <w:b/>
          <w:spacing w:val="-1"/>
          <w:w w:val="102"/>
          <w:sz w:val="21"/>
          <w:szCs w:val="21"/>
        </w:rPr>
        <w:t>U</w:t>
      </w:r>
      <w:r>
        <w:rPr>
          <w:rFonts w:ascii="Arial" w:eastAsia="Arial" w:hAnsi="Arial" w:cs="Arial"/>
          <w:b/>
          <w:spacing w:val="1"/>
          <w:w w:val="102"/>
          <w:sz w:val="21"/>
          <w:szCs w:val="21"/>
        </w:rPr>
        <w:t>S</w:t>
      </w:r>
      <w:r>
        <w:rPr>
          <w:rFonts w:ascii="Arial" w:eastAsia="Arial" w:hAnsi="Arial" w:cs="Arial"/>
          <w:b/>
          <w:w w:val="102"/>
          <w:sz w:val="21"/>
          <w:szCs w:val="21"/>
        </w:rPr>
        <w:t>E</w:t>
      </w:r>
    </w:p>
    <w:p w:rsidR="00B213FE" w:rsidRDefault="00B213FE">
      <w:pPr>
        <w:spacing w:before="13" w:line="240" w:lineRule="exact"/>
        <w:rPr>
          <w:sz w:val="24"/>
          <w:szCs w:val="24"/>
        </w:rPr>
      </w:pPr>
    </w:p>
    <w:p w:rsidR="00B213FE" w:rsidRDefault="000028CA">
      <w:pPr>
        <w:spacing w:line="244" w:lineRule="auto"/>
        <w:ind w:left="112" w:right="119"/>
        <w:rPr>
          <w:rFonts w:ascii="Arial" w:eastAsia="Arial" w:hAnsi="Arial" w:cs="Arial"/>
          <w:sz w:val="21"/>
          <w:szCs w:val="21"/>
        </w:rPr>
      </w:pPr>
      <w:r>
        <w:rPr>
          <w:rFonts w:ascii="Arial" w:eastAsia="Arial" w:hAnsi="Arial" w:cs="Arial"/>
          <w:spacing w:val="-2"/>
          <w:sz w:val="21"/>
          <w:szCs w:val="21"/>
        </w:rPr>
        <w:t>E</w:t>
      </w:r>
      <w:r>
        <w:rPr>
          <w:rFonts w:ascii="Arial" w:eastAsia="Arial" w:hAnsi="Arial" w:cs="Arial"/>
          <w:spacing w:val="1"/>
          <w:sz w:val="21"/>
          <w:szCs w:val="21"/>
        </w:rPr>
        <w:t>mo</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na</w:t>
      </w:r>
      <w:r>
        <w:rPr>
          <w:rFonts w:ascii="Arial" w:eastAsia="Arial" w:hAnsi="Arial" w:cs="Arial"/>
          <w:sz w:val="21"/>
          <w:szCs w:val="21"/>
        </w:rPr>
        <w:t>l</w:t>
      </w:r>
      <w:r>
        <w:rPr>
          <w:rFonts w:ascii="Arial" w:eastAsia="Arial" w:hAnsi="Arial" w:cs="Arial"/>
          <w:spacing w:val="19"/>
          <w:sz w:val="21"/>
          <w:szCs w:val="21"/>
        </w:rPr>
        <w:t xml:space="preserve"> </w:t>
      </w:r>
      <w:r>
        <w:rPr>
          <w:rFonts w:ascii="Arial" w:eastAsia="Arial" w:hAnsi="Arial" w:cs="Arial"/>
          <w:spacing w:val="1"/>
          <w:sz w:val="21"/>
          <w:szCs w:val="21"/>
        </w:rPr>
        <w:t>ab</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4"/>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20"/>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mo</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on</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z w:val="21"/>
          <w:szCs w:val="21"/>
        </w:rPr>
        <w:t>ill-tr</w:t>
      </w:r>
      <w:r>
        <w:rPr>
          <w:rFonts w:ascii="Arial" w:eastAsia="Arial" w:hAnsi="Arial" w:cs="Arial"/>
          <w:spacing w:val="-2"/>
          <w:sz w:val="21"/>
          <w:szCs w:val="21"/>
        </w:rPr>
        <w:t>ea</w:t>
      </w:r>
      <w:r>
        <w:rPr>
          <w:rFonts w:ascii="Arial" w:eastAsia="Arial" w:hAnsi="Arial" w:cs="Arial"/>
          <w:sz w:val="21"/>
          <w:szCs w:val="21"/>
        </w:rPr>
        <w:t>t</w:t>
      </w:r>
      <w:r>
        <w:rPr>
          <w:rFonts w:ascii="Arial" w:eastAsia="Arial" w:hAnsi="Arial" w:cs="Arial"/>
          <w:spacing w:val="3"/>
          <w:sz w:val="21"/>
          <w:szCs w:val="21"/>
        </w:rPr>
        <w:t>m</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25"/>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ve</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n</w:t>
      </w:r>
      <w:r>
        <w:rPr>
          <w:rFonts w:ascii="Arial" w:eastAsia="Arial" w:hAnsi="Arial" w:cs="Arial"/>
          <w:w w:val="102"/>
          <w:sz w:val="21"/>
          <w:szCs w:val="21"/>
        </w:rPr>
        <w:t xml:space="preserve">d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dv</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2"/>
          <w:sz w:val="21"/>
          <w:szCs w:val="21"/>
        </w:rPr>
        <w:t>ef</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4"/>
          <w:sz w:val="21"/>
          <w:szCs w:val="21"/>
        </w:rPr>
        <w:t>e</w:t>
      </w:r>
      <w:r>
        <w:rPr>
          <w:rFonts w:ascii="Arial" w:eastAsia="Arial" w:hAnsi="Arial" w:cs="Arial"/>
          <w:spacing w:val="3"/>
          <w:sz w:val="21"/>
          <w:szCs w:val="21"/>
        </w:rPr>
        <w:t>m</w:t>
      </w:r>
      <w:r>
        <w:rPr>
          <w:rFonts w:ascii="Arial" w:eastAsia="Arial" w:hAnsi="Arial" w:cs="Arial"/>
          <w:spacing w:val="1"/>
          <w:sz w:val="21"/>
          <w:szCs w:val="21"/>
        </w:rPr>
        <w:t>o</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sidR="000E250D">
        <w:rPr>
          <w:rFonts w:ascii="Arial" w:eastAsia="Arial" w:hAnsi="Arial" w:cs="Arial"/>
          <w:spacing w:val="20"/>
          <w:sz w:val="21"/>
          <w:szCs w:val="21"/>
        </w:rPr>
        <w:t xml:space="preserve">state and </w:t>
      </w:r>
      <w:r>
        <w:rPr>
          <w:rFonts w:ascii="Arial" w:eastAsia="Arial" w:hAnsi="Arial" w:cs="Arial"/>
          <w:spacing w:val="1"/>
          <w:sz w:val="21"/>
          <w:szCs w:val="21"/>
        </w:rPr>
        <w:t>de</w:t>
      </w:r>
      <w:r>
        <w:rPr>
          <w:rFonts w:ascii="Arial" w:eastAsia="Arial" w:hAnsi="Arial" w:cs="Arial"/>
          <w:spacing w:val="-2"/>
          <w:sz w:val="21"/>
          <w:szCs w:val="21"/>
        </w:rPr>
        <w:t>ve</w:t>
      </w:r>
      <w:r>
        <w:rPr>
          <w:rFonts w:ascii="Arial" w:eastAsia="Arial" w:hAnsi="Arial" w:cs="Arial"/>
          <w:spacing w:val="3"/>
          <w:sz w:val="21"/>
          <w:szCs w:val="21"/>
        </w:rPr>
        <w:t>l</w:t>
      </w:r>
      <w:r>
        <w:rPr>
          <w:rFonts w:ascii="Arial" w:eastAsia="Arial" w:hAnsi="Arial" w:cs="Arial"/>
          <w:spacing w:val="-2"/>
          <w:sz w:val="21"/>
          <w:szCs w:val="21"/>
        </w:rPr>
        <w:t>op</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3"/>
          <w:w w:val="102"/>
          <w:sz w:val="21"/>
          <w:szCs w:val="21"/>
        </w:rPr>
        <w:t>m</w:t>
      </w:r>
      <w:r>
        <w:rPr>
          <w:rFonts w:ascii="Arial" w:eastAsia="Arial" w:hAnsi="Arial" w:cs="Arial"/>
          <w:spacing w:val="1"/>
          <w:w w:val="102"/>
          <w:sz w:val="21"/>
          <w:szCs w:val="21"/>
        </w:rPr>
        <w:t>a</w:t>
      </w:r>
      <w:r>
        <w:rPr>
          <w:rFonts w:ascii="Arial" w:eastAsia="Arial" w:hAnsi="Arial" w:cs="Arial"/>
          <w:w w:val="102"/>
          <w:sz w:val="21"/>
          <w:szCs w:val="21"/>
        </w:rPr>
        <w:t xml:space="preserve">y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g</w:t>
      </w:r>
      <w:r>
        <w:rPr>
          <w:rFonts w:ascii="Arial" w:eastAsia="Arial" w:hAnsi="Arial" w:cs="Arial"/>
          <w:spacing w:val="-2"/>
          <w:sz w:val="21"/>
          <w:szCs w:val="21"/>
        </w:rPr>
        <w:t>at</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1"/>
          <w:sz w:val="21"/>
          <w:szCs w:val="21"/>
        </w:rPr>
        <w:t>pac</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4"/>
          <w:sz w:val="21"/>
          <w:szCs w:val="21"/>
        </w:rPr>
        <w:t>n</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sidR="008B7F74">
        <w:rPr>
          <w:rFonts w:ascii="Arial" w:eastAsia="Arial" w:hAnsi="Arial" w:cs="Arial"/>
          <w:spacing w:val="1"/>
          <w:sz w:val="21"/>
          <w:szCs w:val="21"/>
        </w:rPr>
        <w:t>s</w:t>
      </w:r>
      <w:r w:rsidR="008B7F74">
        <w:rPr>
          <w:rFonts w:ascii="Arial" w:eastAsia="Arial" w:hAnsi="Arial" w:cs="Arial"/>
          <w:spacing w:val="-2"/>
          <w:sz w:val="21"/>
          <w:szCs w:val="21"/>
        </w:rPr>
        <w:t>e</w:t>
      </w:r>
      <w:r w:rsidR="008B7F74">
        <w:rPr>
          <w:rFonts w:ascii="Arial" w:eastAsia="Arial" w:hAnsi="Arial" w:cs="Arial"/>
          <w:sz w:val="21"/>
          <w:szCs w:val="21"/>
        </w:rPr>
        <w:t>lf</w:t>
      </w:r>
      <w:r w:rsidR="008B7F74">
        <w:rPr>
          <w:rFonts w:ascii="Arial" w:eastAsia="Arial" w:hAnsi="Arial" w:cs="Arial"/>
          <w:spacing w:val="7"/>
          <w:sz w:val="21"/>
          <w:szCs w:val="21"/>
        </w:rPr>
        <w:t>-</w:t>
      </w:r>
      <w:r w:rsidR="008B7F74">
        <w:rPr>
          <w:rFonts w:ascii="Arial" w:eastAsia="Arial" w:hAnsi="Arial" w:cs="Arial"/>
          <w:spacing w:val="1"/>
          <w:sz w:val="21"/>
          <w:szCs w:val="21"/>
        </w:rPr>
        <w:t>es</w:t>
      </w:r>
      <w:r w:rsidR="008B7F74">
        <w:rPr>
          <w:rFonts w:ascii="Arial" w:eastAsia="Arial" w:hAnsi="Arial" w:cs="Arial"/>
          <w:sz w:val="21"/>
          <w:szCs w:val="21"/>
        </w:rPr>
        <w:t>t</w:t>
      </w:r>
      <w:r w:rsidR="008B7F74">
        <w:rPr>
          <w:rFonts w:ascii="Arial" w:eastAsia="Arial" w:hAnsi="Arial" w:cs="Arial"/>
          <w:spacing w:val="1"/>
          <w:sz w:val="21"/>
          <w:szCs w:val="21"/>
        </w:rPr>
        <w:t>e</w:t>
      </w:r>
      <w:r w:rsidR="008B7F74">
        <w:rPr>
          <w:rFonts w:ascii="Arial" w:eastAsia="Arial" w:hAnsi="Arial" w:cs="Arial"/>
          <w:spacing w:val="-4"/>
          <w:sz w:val="21"/>
          <w:szCs w:val="21"/>
        </w:rPr>
        <w:t>e</w:t>
      </w:r>
      <w:r w:rsidR="008B7F74">
        <w:rPr>
          <w:rFonts w:ascii="Arial" w:eastAsia="Arial" w:hAnsi="Arial" w:cs="Arial"/>
          <w:sz w:val="21"/>
          <w:szCs w:val="21"/>
        </w:rPr>
        <w:t>m</w:t>
      </w:r>
      <w:r>
        <w:rPr>
          <w:rFonts w:ascii="Arial" w:eastAsia="Arial" w:hAnsi="Arial" w:cs="Arial"/>
          <w:spacing w:val="19"/>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s</w:t>
      </w:r>
      <w:r>
        <w:rPr>
          <w:rFonts w:ascii="Arial" w:eastAsia="Arial" w:hAnsi="Arial" w:cs="Arial"/>
          <w:spacing w:val="-4"/>
          <w:sz w:val="21"/>
          <w:szCs w:val="21"/>
        </w:rPr>
        <w:t>y</w:t>
      </w:r>
      <w:r>
        <w:rPr>
          <w:rFonts w:ascii="Arial" w:eastAsia="Arial" w:hAnsi="Arial" w:cs="Arial"/>
          <w:spacing w:val="1"/>
          <w:sz w:val="21"/>
          <w:szCs w:val="21"/>
        </w:rPr>
        <w:t>ch</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g</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25"/>
          <w:sz w:val="21"/>
          <w:szCs w:val="21"/>
        </w:rPr>
        <w:t xml:space="preserve"> </w:t>
      </w:r>
      <w:r>
        <w:rPr>
          <w:rFonts w:ascii="Arial" w:eastAsia="Arial" w:hAnsi="Arial" w:cs="Arial"/>
          <w:spacing w:val="-2"/>
          <w:sz w:val="21"/>
          <w:szCs w:val="21"/>
        </w:rPr>
        <w:t>s</w:t>
      </w:r>
      <w:r>
        <w:rPr>
          <w:rFonts w:ascii="Arial" w:eastAsia="Arial" w:hAnsi="Arial" w:cs="Arial"/>
          <w:spacing w:val="3"/>
          <w:sz w:val="21"/>
          <w:szCs w:val="21"/>
        </w:rPr>
        <w:t>t</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 xml:space="preserve">. </w:t>
      </w:r>
      <w:r>
        <w:rPr>
          <w:rFonts w:ascii="Arial" w:eastAsia="Arial" w:hAnsi="Arial" w:cs="Arial"/>
          <w:spacing w:val="14"/>
          <w:sz w:val="21"/>
          <w:szCs w:val="21"/>
        </w:rPr>
        <w:t xml:space="preserve"> </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4"/>
          <w:sz w:val="21"/>
          <w:szCs w:val="21"/>
        </w:rPr>
        <w:t xml:space="preserve"> </w:t>
      </w:r>
      <w:r>
        <w:rPr>
          <w:rFonts w:ascii="Arial" w:eastAsia="Arial" w:hAnsi="Arial" w:cs="Arial"/>
          <w:spacing w:val="1"/>
          <w:w w:val="102"/>
          <w:sz w:val="21"/>
          <w:szCs w:val="21"/>
        </w:rPr>
        <w:t>ma</w:t>
      </w:r>
      <w:r>
        <w:rPr>
          <w:rFonts w:ascii="Arial" w:eastAsia="Arial" w:hAnsi="Arial" w:cs="Arial"/>
          <w:w w:val="102"/>
          <w:sz w:val="21"/>
          <w:szCs w:val="21"/>
        </w:rPr>
        <w:t xml:space="preserve">y </w:t>
      </w:r>
      <w:r>
        <w:rPr>
          <w:rFonts w:ascii="Arial" w:eastAsia="Arial" w:hAnsi="Arial" w:cs="Arial"/>
          <w:sz w:val="21"/>
          <w:szCs w:val="21"/>
        </w:rPr>
        <w:t>i</w:t>
      </w:r>
      <w:r>
        <w:rPr>
          <w:rFonts w:ascii="Arial" w:eastAsia="Arial" w:hAnsi="Arial" w:cs="Arial"/>
          <w:spacing w:val="1"/>
          <w:sz w:val="21"/>
          <w:szCs w:val="21"/>
        </w:rPr>
        <w:t>nvo</w:t>
      </w:r>
      <w:r>
        <w:rPr>
          <w:rFonts w:ascii="Arial" w:eastAsia="Arial" w:hAnsi="Arial" w:cs="Arial"/>
          <w:spacing w:val="-2"/>
          <w:sz w:val="21"/>
          <w:szCs w:val="21"/>
        </w:rPr>
        <w:t>l</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l</w:t>
      </w:r>
      <w:r>
        <w:rPr>
          <w:rFonts w:ascii="Arial" w:eastAsia="Arial" w:hAnsi="Arial" w:cs="Arial"/>
          <w:sz w:val="21"/>
          <w:szCs w:val="21"/>
        </w:rPr>
        <w:t>li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sidR="000E250D">
        <w:rPr>
          <w:rFonts w:ascii="Arial" w:eastAsia="Arial" w:hAnsi="Arial" w:cs="Arial"/>
          <w:spacing w:val="13"/>
          <w:sz w:val="21"/>
          <w:szCs w:val="21"/>
        </w:rPr>
        <w:t xml:space="preserve">young </w:t>
      </w:r>
      <w:r>
        <w:rPr>
          <w:rFonts w:ascii="Arial" w:eastAsia="Arial" w:hAnsi="Arial" w:cs="Arial"/>
          <w:spacing w:val="-2"/>
          <w:sz w:val="21"/>
          <w:szCs w:val="21"/>
        </w:rPr>
        <w:t>p</w:t>
      </w:r>
      <w:r>
        <w:rPr>
          <w:rFonts w:ascii="Arial" w:eastAsia="Arial" w:hAnsi="Arial" w:cs="Arial"/>
          <w:spacing w:val="1"/>
          <w:sz w:val="21"/>
          <w:szCs w:val="21"/>
        </w:rPr>
        <w:t>eo</w:t>
      </w:r>
      <w:r>
        <w:rPr>
          <w:rFonts w:ascii="Arial" w:eastAsia="Arial" w:hAnsi="Arial" w:cs="Arial"/>
          <w:spacing w:val="-4"/>
          <w:sz w:val="21"/>
          <w:szCs w:val="21"/>
        </w:rPr>
        <w:t>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4"/>
          <w:sz w:val="21"/>
          <w:szCs w:val="21"/>
        </w:rPr>
        <w:t>u</w:t>
      </w:r>
      <w:r>
        <w:rPr>
          <w:rFonts w:ascii="Arial" w:eastAsia="Arial" w:hAnsi="Arial" w:cs="Arial"/>
          <w:spacing w:val="1"/>
          <w:sz w:val="21"/>
          <w:szCs w:val="21"/>
        </w:rPr>
        <w:t>n</w:t>
      </w:r>
      <w:r>
        <w:rPr>
          <w:rFonts w:ascii="Arial" w:eastAsia="Arial" w:hAnsi="Arial" w:cs="Arial"/>
          <w:sz w:val="21"/>
          <w:szCs w:val="21"/>
        </w:rPr>
        <w:t>l</w:t>
      </w:r>
      <w:r>
        <w:rPr>
          <w:rFonts w:ascii="Arial" w:eastAsia="Arial" w:hAnsi="Arial" w:cs="Arial"/>
          <w:spacing w:val="1"/>
          <w:sz w:val="21"/>
          <w:szCs w:val="21"/>
        </w:rPr>
        <w:t>ov</w:t>
      </w:r>
      <w:r>
        <w:rPr>
          <w:rFonts w:ascii="Arial" w:eastAsia="Arial" w:hAnsi="Arial" w:cs="Arial"/>
          <w:spacing w:val="-2"/>
          <w:sz w:val="21"/>
          <w:szCs w:val="21"/>
        </w:rPr>
        <w:t>e</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pacing w:val="1"/>
          <w:sz w:val="21"/>
          <w:szCs w:val="21"/>
        </w:rPr>
        <w:t>de</w:t>
      </w:r>
      <w:r>
        <w:rPr>
          <w:rFonts w:ascii="Arial" w:eastAsia="Arial" w:hAnsi="Arial" w:cs="Arial"/>
          <w:spacing w:val="-2"/>
          <w:sz w:val="21"/>
          <w:szCs w:val="21"/>
        </w:rPr>
        <w:t>q</w:t>
      </w:r>
      <w:r>
        <w:rPr>
          <w:rFonts w:ascii="Arial" w:eastAsia="Arial" w:hAnsi="Arial" w:cs="Arial"/>
          <w:spacing w:val="1"/>
          <w:sz w:val="21"/>
          <w:szCs w:val="21"/>
        </w:rPr>
        <w:t>ua</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24"/>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v</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4"/>
          <w:sz w:val="21"/>
          <w:szCs w:val="21"/>
        </w:rPr>
        <w:t xml:space="preserve"> </w:t>
      </w:r>
      <w:r>
        <w:rPr>
          <w:rFonts w:ascii="Arial" w:eastAsia="Arial" w:hAnsi="Arial" w:cs="Arial"/>
          <w:spacing w:val="1"/>
          <w:w w:val="102"/>
          <w:sz w:val="21"/>
          <w:szCs w:val="21"/>
        </w:rPr>
        <w:t>o</w:t>
      </w:r>
      <w:r>
        <w:rPr>
          <w:rFonts w:ascii="Arial" w:eastAsia="Arial" w:hAnsi="Arial" w:cs="Arial"/>
          <w:spacing w:val="-2"/>
          <w:w w:val="102"/>
          <w:sz w:val="21"/>
          <w:szCs w:val="21"/>
        </w:rPr>
        <w:t>n</w:t>
      </w:r>
      <w:r>
        <w:rPr>
          <w:rFonts w:ascii="Arial" w:eastAsia="Arial" w:hAnsi="Arial" w:cs="Arial"/>
          <w:w w:val="102"/>
          <w:sz w:val="21"/>
          <w:szCs w:val="21"/>
        </w:rPr>
        <w:t xml:space="preserve">ly </w:t>
      </w:r>
      <w:r>
        <w:rPr>
          <w:rFonts w:ascii="Arial" w:eastAsia="Arial" w:hAnsi="Arial" w:cs="Arial"/>
          <w:sz w:val="21"/>
          <w:szCs w:val="21"/>
        </w:rPr>
        <w:t>i</w:t>
      </w:r>
      <w:r>
        <w:rPr>
          <w:rFonts w:ascii="Arial" w:eastAsia="Arial" w:hAnsi="Arial" w:cs="Arial"/>
          <w:spacing w:val="1"/>
          <w:sz w:val="21"/>
          <w:szCs w:val="21"/>
        </w:rPr>
        <w:t>ns</w:t>
      </w:r>
      <w:r>
        <w:rPr>
          <w:rFonts w:ascii="Arial" w:eastAsia="Arial" w:hAnsi="Arial" w:cs="Arial"/>
          <w:spacing w:val="-2"/>
          <w:sz w:val="21"/>
          <w:szCs w:val="21"/>
        </w:rPr>
        <w:t>o</w:t>
      </w:r>
      <w:r>
        <w:rPr>
          <w:rFonts w:ascii="Arial" w:eastAsia="Arial" w:hAnsi="Arial" w:cs="Arial"/>
          <w:spacing w:val="3"/>
          <w:sz w:val="21"/>
          <w:szCs w:val="21"/>
        </w:rPr>
        <w:t>f</w:t>
      </w:r>
      <w:r>
        <w:rPr>
          <w:rFonts w:ascii="Arial" w:eastAsia="Arial" w:hAnsi="Arial" w:cs="Arial"/>
          <w:spacing w:val="-4"/>
          <w:sz w:val="21"/>
          <w:szCs w:val="21"/>
        </w:rPr>
        <w:t>a</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e</w:t>
      </w:r>
      <w:r>
        <w:rPr>
          <w:rFonts w:ascii="Arial" w:eastAsia="Arial" w:hAnsi="Arial" w:cs="Arial"/>
          <w:spacing w:val="1"/>
          <w:sz w:val="21"/>
          <w:szCs w:val="21"/>
        </w:rPr>
        <w:t>d</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 xml:space="preserve">. </w:t>
      </w:r>
      <w:r>
        <w:rPr>
          <w:rFonts w:ascii="Arial" w:eastAsia="Arial" w:hAnsi="Arial" w:cs="Arial"/>
          <w:spacing w:val="1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l</w:t>
      </w:r>
      <w:r>
        <w:rPr>
          <w:rFonts w:ascii="Arial" w:eastAsia="Arial" w:hAnsi="Arial" w:cs="Arial"/>
          <w:spacing w:val="1"/>
          <w:sz w:val="21"/>
          <w:szCs w:val="21"/>
        </w:rPr>
        <w:t>ev</w:t>
      </w:r>
      <w:r>
        <w:rPr>
          <w:rFonts w:ascii="Arial" w:eastAsia="Arial" w:hAnsi="Arial" w:cs="Arial"/>
          <w:spacing w:val="-4"/>
          <w:sz w:val="21"/>
          <w:szCs w:val="21"/>
        </w:rPr>
        <w:t>e</w:t>
      </w:r>
      <w:r>
        <w:rPr>
          <w:rFonts w:ascii="Arial" w:eastAsia="Arial" w:hAnsi="Arial" w:cs="Arial"/>
          <w:sz w:val="21"/>
          <w:szCs w:val="21"/>
        </w:rPr>
        <w:t>l</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o</w:t>
      </w:r>
      <w:r>
        <w:rPr>
          <w:rFonts w:ascii="Arial" w:eastAsia="Arial" w:hAnsi="Arial" w:cs="Arial"/>
          <w:sz w:val="21"/>
          <w:szCs w:val="21"/>
        </w:rPr>
        <w:t>ti</w:t>
      </w:r>
      <w:r>
        <w:rPr>
          <w:rFonts w:ascii="Arial" w:eastAsia="Arial" w:hAnsi="Arial" w:cs="Arial"/>
          <w:spacing w:val="1"/>
          <w:sz w:val="21"/>
          <w:szCs w:val="21"/>
        </w:rPr>
        <w:t>on</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23"/>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w w:val="102"/>
          <w:sz w:val="21"/>
          <w:szCs w:val="21"/>
        </w:rPr>
        <w:t xml:space="preserve">is </w:t>
      </w:r>
      <w:r>
        <w:rPr>
          <w:rFonts w:ascii="Arial" w:eastAsia="Arial" w:hAnsi="Arial" w:cs="Arial"/>
          <w:sz w:val="21"/>
          <w:szCs w:val="21"/>
        </w:rPr>
        <w:t>i</w:t>
      </w:r>
      <w:r>
        <w:rPr>
          <w:rFonts w:ascii="Arial" w:eastAsia="Arial" w:hAnsi="Arial" w:cs="Arial"/>
          <w:spacing w:val="1"/>
          <w:sz w:val="21"/>
          <w:szCs w:val="21"/>
        </w:rPr>
        <w:t>nvo</w:t>
      </w:r>
      <w:r>
        <w:rPr>
          <w:rFonts w:ascii="Arial" w:eastAsia="Arial" w:hAnsi="Arial" w:cs="Arial"/>
          <w:spacing w:val="-2"/>
          <w:sz w:val="21"/>
          <w:szCs w:val="21"/>
        </w:rPr>
        <w:t>l</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4"/>
          <w:sz w:val="21"/>
          <w:szCs w:val="21"/>
        </w:rPr>
        <w:t>a</w:t>
      </w:r>
      <w:r>
        <w:rPr>
          <w:rFonts w:ascii="Arial" w:eastAsia="Arial" w:hAnsi="Arial" w:cs="Arial"/>
          <w:sz w:val="21"/>
          <w:szCs w:val="21"/>
        </w:rPr>
        <w:t>ll</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4"/>
          <w:sz w:val="21"/>
          <w:szCs w:val="21"/>
        </w:rPr>
        <w:t>y</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i</w:t>
      </w:r>
      <w:r>
        <w:rPr>
          <w:rFonts w:ascii="Arial" w:eastAsia="Arial" w:hAnsi="Arial" w:cs="Arial"/>
          <w:spacing w:val="-2"/>
          <w:sz w:val="21"/>
          <w:szCs w:val="21"/>
        </w:rPr>
        <w:t>l</w:t>
      </w:r>
      <w:r>
        <w:rPr>
          <w:rFonts w:ascii="Arial" w:eastAsia="Arial" w:hAnsi="Arial" w:cs="Arial"/>
          <w:spacing w:val="3"/>
          <w:sz w:val="21"/>
          <w:szCs w:val="21"/>
        </w:rPr>
        <w:t>l</w:t>
      </w:r>
      <w:r>
        <w:rPr>
          <w:rFonts w:ascii="Arial" w:eastAsia="Arial" w:hAnsi="Arial" w:cs="Arial"/>
          <w:spacing w:val="-2"/>
          <w:sz w:val="21"/>
          <w:szCs w:val="21"/>
        </w:rPr>
        <w:t>-</w:t>
      </w:r>
      <w:r>
        <w:rPr>
          <w:rFonts w:ascii="Arial" w:eastAsia="Arial" w:hAnsi="Arial" w:cs="Arial"/>
          <w:sz w:val="21"/>
          <w:szCs w:val="21"/>
        </w:rPr>
        <w:t>tr</w:t>
      </w:r>
      <w:r>
        <w:rPr>
          <w:rFonts w:ascii="Arial" w:eastAsia="Arial" w:hAnsi="Arial" w:cs="Arial"/>
          <w:spacing w:val="1"/>
          <w:sz w:val="21"/>
          <w:szCs w:val="21"/>
        </w:rPr>
        <w:t>e</w:t>
      </w:r>
      <w:r>
        <w:rPr>
          <w:rFonts w:ascii="Arial" w:eastAsia="Arial" w:hAnsi="Arial" w:cs="Arial"/>
          <w:spacing w:val="-2"/>
          <w:sz w:val="21"/>
          <w:szCs w:val="21"/>
        </w:rPr>
        <w:t>at</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g</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1"/>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1"/>
          <w:sz w:val="21"/>
          <w:szCs w:val="21"/>
        </w:rPr>
        <w:t>o</w:t>
      </w:r>
      <w:r>
        <w:rPr>
          <w:rFonts w:ascii="Arial" w:eastAsia="Arial" w:hAnsi="Arial" w:cs="Arial"/>
          <w:spacing w:val="-2"/>
          <w:sz w:val="21"/>
          <w:szCs w:val="21"/>
        </w:rPr>
        <w:t>c</w:t>
      </w:r>
      <w:r>
        <w:rPr>
          <w:rFonts w:ascii="Arial" w:eastAsia="Arial" w:hAnsi="Arial" w:cs="Arial"/>
          <w:spacing w:val="1"/>
          <w:sz w:val="21"/>
          <w:szCs w:val="21"/>
        </w:rPr>
        <w:t>cu</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l</w:t>
      </w:r>
      <w:r>
        <w:rPr>
          <w:rFonts w:ascii="Arial" w:eastAsia="Arial" w:hAnsi="Arial" w:cs="Arial"/>
          <w:spacing w:val="1"/>
          <w:w w:val="102"/>
          <w:sz w:val="21"/>
          <w:szCs w:val="21"/>
        </w:rPr>
        <w:t>on</w:t>
      </w:r>
      <w:r>
        <w:rPr>
          <w:rFonts w:ascii="Arial" w:eastAsia="Arial" w:hAnsi="Arial" w:cs="Arial"/>
          <w:spacing w:val="-4"/>
          <w:w w:val="102"/>
          <w:sz w:val="21"/>
          <w:szCs w:val="21"/>
        </w:rPr>
        <w:t>e</w:t>
      </w:r>
      <w:r>
        <w:rPr>
          <w:rFonts w:ascii="Arial" w:eastAsia="Arial" w:hAnsi="Arial" w:cs="Arial"/>
          <w:w w:val="102"/>
          <w:sz w:val="21"/>
          <w:szCs w:val="21"/>
        </w:rPr>
        <w:t>.</w:t>
      </w:r>
    </w:p>
    <w:p w:rsidR="00B213FE" w:rsidRDefault="00B213FE">
      <w:pPr>
        <w:spacing w:before="3"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b/>
          <w:spacing w:val="-2"/>
          <w:sz w:val="21"/>
          <w:szCs w:val="21"/>
        </w:rPr>
        <w:t>S</w:t>
      </w:r>
      <w:r>
        <w:rPr>
          <w:rFonts w:ascii="Arial" w:eastAsia="Arial" w:hAnsi="Arial" w:cs="Arial"/>
          <w:b/>
          <w:spacing w:val="1"/>
          <w:sz w:val="21"/>
          <w:szCs w:val="21"/>
        </w:rPr>
        <w:t>EXU</w:t>
      </w:r>
      <w:r>
        <w:rPr>
          <w:rFonts w:ascii="Arial" w:eastAsia="Arial" w:hAnsi="Arial" w:cs="Arial"/>
          <w:b/>
          <w:spacing w:val="-1"/>
          <w:sz w:val="21"/>
          <w:szCs w:val="21"/>
        </w:rPr>
        <w:t>A</w:t>
      </w:r>
      <w:r>
        <w:rPr>
          <w:rFonts w:ascii="Arial" w:eastAsia="Arial" w:hAnsi="Arial" w:cs="Arial"/>
          <w:b/>
          <w:sz w:val="21"/>
          <w:szCs w:val="21"/>
        </w:rPr>
        <w:t>L</w:t>
      </w:r>
      <w:r>
        <w:rPr>
          <w:rFonts w:ascii="Arial" w:eastAsia="Arial" w:hAnsi="Arial" w:cs="Arial"/>
          <w:b/>
          <w:spacing w:val="17"/>
          <w:sz w:val="21"/>
          <w:szCs w:val="21"/>
        </w:rPr>
        <w:t xml:space="preserve"> </w:t>
      </w:r>
      <w:r>
        <w:rPr>
          <w:rFonts w:ascii="Arial" w:eastAsia="Arial" w:hAnsi="Arial" w:cs="Arial"/>
          <w:b/>
          <w:spacing w:val="-1"/>
          <w:w w:val="102"/>
          <w:sz w:val="21"/>
          <w:szCs w:val="21"/>
        </w:rPr>
        <w:t>A</w:t>
      </w:r>
      <w:r>
        <w:rPr>
          <w:rFonts w:ascii="Arial" w:eastAsia="Arial" w:hAnsi="Arial" w:cs="Arial"/>
          <w:b/>
          <w:spacing w:val="1"/>
          <w:w w:val="102"/>
          <w:sz w:val="21"/>
          <w:szCs w:val="21"/>
        </w:rPr>
        <w:t>B</w:t>
      </w:r>
      <w:r>
        <w:rPr>
          <w:rFonts w:ascii="Arial" w:eastAsia="Arial" w:hAnsi="Arial" w:cs="Arial"/>
          <w:b/>
          <w:spacing w:val="-1"/>
          <w:w w:val="102"/>
          <w:sz w:val="21"/>
          <w:szCs w:val="21"/>
        </w:rPr>
        <w:t>U</w:t>
      </w:r>
      <w:r>
        <w:rPr>
          <w:rFonts w:ascii="Arial" w:eastAsia="Arial" w:hAnsi="Arial" w:cs="Arial"/>
          <w:b/>
          <w:spacing w:val="1"/>
          <w:w w:val="102"/>
          <w:sz w:val="21"/>
          <w:szCs w:val="21"/>
        </w:rPr>
        <w:t>S</w:t>
      </w:r>
      <w:r>
        <w:rPr>
          <w:rFonts w:ascii="Arial" w:eastAsia="Arial" w:hAnsi="Arial" w:cs="Arial"/>
          <w:b/>
          <w:w w:val="102"/>
          <w:sz w:val="21"/>
          <w:szCs w:val="21"/>
        </w:rPr>
        <w:t>E</w:t>
      </w:r>
    </w:p>
    <w:p w:rsidR="00B213FE" w:rsidRDefault="00B213FE">
      <w:pPr>
        <w:spacing w:before="13" w:line="240" w:lineRule="exact"/>
        <w:rPr>
          <w:sz w:val="24"/>
          <w:szCs w:val="24"/>
        </w:rPr>
      </w:pPr>
    </w:p>
    <w:p w:rsidR="00B213FE" w:rsidRDefault="000028CA">
      <w:pPr>
        <w:spacing w:line="244" w:lineRule="auto"/>
        <w:ind w:left="112" w:right="107"/>
        <w:rPr>
          <w:rFonts w:ascii="Arial" w:eastAsia="Arial" w:hAnsi="Arial" w:cs="Arial"/>
          <w:sz w:val="21"/>
          <w:szCs w:val="21"/>
        </w:rPr>
      </w:pPr>
      <w:r>
        <w:rPr>
          <w:rFonts w:ascii="Arial" w:eastAsia="Arial" w:hAnsi="Arial" w:cs="Arial"/>
          <w:spacing w:val="1"/>
          <w:sz w:val="21"/>
          <w:szCs w:val="21"/>
        </w:rPr>
        <w:t>Sex</w:t>
      </w:r>
      <w:r>
        <w:rPr>
          <w:rFonts w:ascii="Arial" w:eastAsia="Arial" w:hAnsi="Arial" w:cs="Arial"/>
          <w:spacing w:val="-2"/>
          <w:sz w:val="21"/>
          <w:szCs w:val="21"/>
        </w:rPr>
        <w:t>ua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bus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v</w:t>
      </w:r>
      <w:r>
        <w:rPr>
          <w:rFonts w:ascii="Arial" w:eastAsia="Arial" w:hAnsi="Arial" w:cs="Arial"/>
          <w:spacing w:val="1"/>
          <w:sz w:val="21"/>
          <w:szCs w:val="21"/>
        </w:rPr>
        <w:t>o</w:t>
      </w:r>
      <w:r>
        <w:rPr>
          <w:rFonts w:ascii="Arial" w:eastAsia="Arial" w:hAnsi="Arial" w:cs="Arial"/>
          <w:spacing w:val="-2"/>
          <w:sz w:val="21"/>
          <w:szCs w:val="21"/>
        </w:rPr>
        <w:t>l</w:t>
      </w:r>
      <w:r>
        <w:rPr>
          <w:rFonts w:ascii="Arial" w:eastAsia="Arial" w:hAnsi="Arial" w:cs="Arial"/>
          <w:spacing w:val="1"/>
          <w:sz w:val="21"/>
          <w:szCs w:val="21"/>
        </w:rPr>
        <w:t>ve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ti</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rt</w:t>
      </w:r>
      <w:r>
        <w:rPr>
          <w:rFonts w:ascii="Arial" w:eastAsia="Arial" w:hAnsi="Arial" w:cs="Arial"/>
          <w:spacing w:val="9"/>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e</w:t>
      </w:r>
      <w:r>
        <w:rPr>
          <w:rFonts w:ascii="Arial" w:eastAsia="Arial" w:hAnsi="Arial" w:cs="Arial"/>
          <w:spacing w:val="1"/>
          <w:sz w:val="21"/>
          <w:szCs w:val="21"/>
        </w:rPr>
        <w:t>xu</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c</w:t>
      </w:r>
      <w:r>
        <w:rPr>
          <w:rFonts w:ascii="Arial" w:eastAsia="Arial" w:hAnsi="Arial" w:cs="Arial"/>
          <w:spacing w:val="-2"/>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v</w:t>
      </w:r>
      <w:r>
        <w:rPr>
          <w:rFonts w:ascii="Arial" w:eastAsia="Arial" w:hAnsi="Arial" w:cs="Arial"/>
          <w:w w:val="102"/>
          <w:sz w:val="21"/>
          <w:szCs w:val="21"/>
        </w:rPr>
        <w:t>i</w:t>
      </w:r>
      <w:r>
        <w:rPr>
          <w:rFonts w:ascii="Arial" w:eastAsia="Arial" w:hAnsi="Arial" w:cs="Arial"/>
          <w:spacing w:val="-2"/>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e</w:t>
      </w:r>
      <w:r>
        <w:rPr>
          <w:rFonts w:ascii="Arial" w:eastAsia="Arial" w:hAnsi="Arial" w:cs="Arial"/>
          <w:w w:val="102"/>
          <w:sz w:val="21"/>
          <w:szCs w:val="21"/>
        </w:rPr>
        <w:t xml:space="preserve">s </w:t>
      </w:r>
      <w:r>
        <w:rPr>
          <w:rFonts w:ascii="Arial" w:eastAsia="Arial" w:hAnsi="Arial" w:cs="Arial"/>
          <w:spacing w:val="-4"/>
          <w:sz w:val="21"/>
          <w:szCs w:val="21"/>
        </w:rPr>
        <w:t>w</w:t>
      </w:r>
      <w:r>
        <w:rPr>
          <w:rFonts w:ascii="Arial" w:eastAsia="Arial" w:hAnsi="Arial" w:cs="Arial"/>
          <w:spacing w:val="1"/>
          <w:sz w:val="21"/>
          <w:szCs w:val="21"/>
        </w:rPr>
        <w:t>he</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pacing w:val="-2"/>
          <w:sz w:val="21"/>
          <w:szCs w:val="21"/>
        </w:rPr>
        <w:t>pp</w:t>
      </w:r>
      <w:r>
        <w:rPr>
          <w:rFonts w:ascii="Arial" w:eastAsia="Arial" w:hAnsi="Arial" w:cs="Arial"/>
          <w:spacing w:val="1"/>
          <w:sz w:val="21"/>
          <w:szCs w:val="21"/>
        </w:rPr>
        <w:t>en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 xml:space="preserve">. </w:t>
      </w:r>
      <w:r>
        <w:rPr>
          <w:rFonts w:ascii="Arial" w:eastAsia="Arial" w:hAnsi="Arial" w:cs="Arial"/>
          <w:spacing w:val="23"/>
          <w:sz w:val="21"/>
          <w:szCs w:val="21"/>
        </w:rPr>
        <w:t xml:space="preserve"> </w:t>
      </w: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11"/>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h</w:t>
      </w:r>
      <w:r>
        <w:rPr>
          <w:rFonts w:ascii="Arial" w:eastAsia="Arial" w:hAnsi="Arial" w:cs="Arial"/>
          <w:sz w:val="21"/>
          <w:szCs w:val="21"/>
        </w:rPr>
        <w:t>il</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de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pacing w:val="-2"/>
          <w:sz w:val="21"/>
          <w:szCs w:val="21"/>
        </w:rPr>
        <w:t>1</w:t>
      </w:r>
      <w:r>
        <w:rPr>
          <w:rFonts w:ascii="Arial" w:eastAsia="Arial" w:hAnsi="Arial" w:cs="Arial"/>
          <w:sz w:val="21"/>
          <w:szCs w:val="21"/>
        </w:rPr>
        <w:t>6</w:t>
      </w:r>
      <w:r>
        <w:rPr>
          <w:rFonts w:ascii="Arial" w:eastAsia="Arial" w:hAnsi="Arial" w:cs="Arial"/>
          <w:spacing w:val="5"/>
          <w:sz w:val="21"/>
          <w:szCs w:val="21"/>
        </w:rPr>
        <w:t xml:space="preserve"> </w:t>
      </w:r>
      <w:r>
        <w:rPr>
          <w:rFonts w:ascii="Arial" w:eastAsia="Arial" w:hAnsi="Arial" w:cs="Arial"/>
          <w:spacing w:val="3"/>
          <w:w w:val="102"/>
          <w:sz w:val="21"/>
          <w:szCs w:val="21"/>
        </w:rPr>
        <w:t>t</w:t>
      </w:r>
      <w:r>
        <w:rPr>
          <w:rFonts w:ascii="Arial" w:eastAsia="Arial" w:hAnsi="Arial" w:cs="Arial"/>
          <w:spacing w:val="-2"/>
          <w:w w:val="102"/>
          <w:sz w:val="21"/>
          <w:szCs w:val="21"/>
        </w:rPr>
        <w:t>he</w:t>
      </w:r>
      <w:r>
        <w:rPr>
          <w:rFonts w:ascii="Arial" w:eastAsia="Arial" w:hAnsi="Arial" w:cs="Arial"/>
          <w:w w:val="102"/>
          <w:sz w:val="21"/>
          <w:szCs w:val="21"/>
        </w:rPr>
        <w:t xml:space="preserve">re </w:t>
      </w:r>
      <w:r>
        <w:rPr>
          <w:rFonts w:ascii="Arial" w:eastAsia="Arial" w:hAnsi="Arial" w:cs="Arial"/>
          <w:spacing w:val="1"/>
          <w:w w:val="102"/>
          <w:sz w:val="21"/>
          <w:szCs w:val="21"/>
        </w:rPr>
        <w:t>c</w:t>
      </w:r>
      <w:r>
        <w:rPr>
          <w:rFonts w:ascii="Arial" w:eastAsia="Arial" w:hAnsi="Arial" w:cs="Arial"/>
          <w:spacing w:val="-2"/>
          <w:w w:val="102"/>
          <w:sz w:val="21"/>
          <w:szCs w:val="21"/>
        </w:rPr>
        <w:t>a</w:t>
      </w:r>
      <w:r>
        <w:rPr>
          <w:rFonts w:ascii="Arial" w:eastAsia="Arial" w:hAnsi="Arial" w:cs="Arial"/>
          <w:w w:val="102"/>
          <w:sz w:val="21"/>
          <w:szCs w:val="21"/>
        </w:rPr>
        <w:t>n</w:t>
      </w:r>
      <w:r>
        <w:rPr>
          <w:rFonts w:ascii="Arial" w:eastAsia="Arial" w:hAnsi="Arial" w:cs="Arial"/>
          <w:spacing w:val="2"/>
          <w:sz w:val="21"/>
          <w:szCs w:val="21"/>
        </w:rPr>
        <w:t xml:space="preserve"> </w:t>
      </w:r>
      <w:r>
        <w:rPr>
          <w:rFonts w:ascii="Arial" w:eastAsia="Arial" w:hAnsi="Arial" w:cs="Arial"/>
          <w:spacing w:val="1"/>
          <w:sz w:val="21"/>
          <w:szCs w:val="21"/>
        </w:rPr>
        <w:t>ne</w:t>
      </w:r>
      <w:r>
        <w:rPr>
          <w:rFonts w:ascii="Arial" w:eastAsia="Arial" w:hAnsi="Arial" w:cs="Arial"/>
          <w:spacing w:val="-2"/>
          <w:sz w:val="21"/>
          <w:szCs w:val="21"/>
        </w:rPr>
        <w:t>v</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1"/>
          <w:sz w:val="21"/>
          <w:szCs w:val="21"/>
        </w:rPr>
        <w:t>se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5"/>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z w:val="21"/>
          <w:szCs w:val="21"/>
        </w:rPr>
        <w:t>le</w:t>
      </w:r>
      <w:r>
        <w:rPr>
          <w:rFonts w:ascii="Arial" w:eastAsia="Arial" w:hAnsi="Arial" w:cs="Arial"/>
          <w:spacing w:val="15"/>
          <w:sz w:val="21"/>
          <w:szCs w:val="21"/>
        </w:rPr>
        <w:t xml:space="preserve"> </w:t>
      </w:r>
      <w:r>
        <w:rPr>
          <w:rFonts w:ascii="Arial" w:eastAsia="Arial" w:hAnsi="Arial" w:cs="Arial"/>
          <w:spacing w:val="1"/>
          <w:sz w:val="21"/>
          <w:szCs w:val="21"/>
        </w:rPr>
        <w:t>ag</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1</w:t>
      </w:r>
      <w:r>
        <w:rPr>
          <w:rFonts w:ascii="Arial" w:eastAsia="Arial" w:hAnsi="Arial" w:cs="Arial"/>
          <w:sz w:val="21"/>
          <w:szCs w:val="21"/>
        </w:rPr>
        <w:t>6</w:t>
      </w:r>
      <w:r>
        <w:rPr>
          <w:rFonts w:ascii="Arial" w:eastAsia="Arial" w:hAnsi="Arial" w:cs="Arial"/>
          <w:spacing w:val="7"/>
          <w:sz w:val="21"/>
          <w:szCs w:val="21"/>
        </w:rPr>
        <w:t xml:space="preserve"> </w:t>
      </w:r>
      <w:r>
        <w:rPr>
          <w:rFonts w:ascii="Arial" w:eastAsia="Arial" w:hAnsi="Arial" w:cs="Arial"/>
          <w:sz w:val="21"/>
          <w:szCs w:val="21"/>
        </w:rPr>
        <w:t>–</w:t>
      </w:r>
      <w:r>
        <w:rPr>
          <w:rFonts w:ascii="Arial" w:eastAsia="Arial" w:hAnsi="Arial" w:cs="Arial"/>
          <w:spacing w:val="4"/>
          <w:sz w:val="21"/>
          <w:szCs w:val="21"/>
        </w:rPr>
        <w:t xml:space="preserve"> </w:t>
      </w:r>
      <w:r>
        <w:rPr>
          <w:rFonts w:ascii="Arial" w:eastAsia="Arial" w:hAnsi="Arial" w:cs="Arial"/>
          <w:spacing w:val="-2"/>
          <w:sz w:val="21"/>
          <w:szCs w:val="21"/>
        </w:rPr>
        <w:t>1</w:t>
      </w:r>
      <w:r>
        <w:rPr>
          <w:rFonts w:ascii="Arial" w:eastAsia="Arial" w:hAnsi="Arial" w:cs="Arial"/>
          <w:sz w:val="21"/>
          <w:szCs w:val="21"/>
        </w:rPr>
        <w:t>8</w:t>
      </w:r>
      <w:r>
        <w:rPr>
          <w:rFonts w:ascii="Arial" w:eastAsia="Arial" w:hAnsi="Arial" w:cs="Arial"/>
          <w:spacing w:val="5"/>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vu</w:t>
      </w:r>
      <w:r>
        <w:rPr>
          <w:rFonts w:ascii="Arial" w:eastAsia="Arial" w:hAnsi="Arial" w:cs="Arial"/>
          <w:sz w:val="21"/>
          <w:szCs w:val="21"/>
        </w:rPr>
        <w:t>l</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4"/>
          <w:sz w:val="21"/>
          <w:szCs w:val="21"/>
        </w:rPr>
        <w:t>a</w:t>
      </w:r>
      <w:r>
        <w:rPr>
          <w:rFonts w:ascii="Arial" w:eastAsia="Arial" w:hAnsi="Arial" w:cs="Arial"/>
          <w:spacing w:val="1"/>
          <w:sz w:val="21"/>
          <w:szCs w:val="21"/>
        </w:rPr>
        <w:t>du</w:t>
      </w:r>
      <w:r>
        <w:rPr>
          <w:rFonts w:ascii="Arial" w:eastAsia="Arial" w:hAnsi="Arial" w:cs="Arial"/>
          <w:sz w:val="21"/>
          <w:szCs w:val="21"/>
        </w:rPr>
        <w:t>lts</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3"/>
          <w:w w:val="102"/>
          <w:sz w:val="21"/>
          <w:szCs w:val="21"/>
        </w:rPr>
        <w:t>m</w:t>
      </w:r>
      <w:r>
        <w:rPr>
          <w:rFonts w:ascii="Arial" w:eastAsia="Arial" w:hAnsi="Arial" w:cs="Arial"/>
          <w:spacing w:val="1"/>
          <w:w w:val="102"/>
          <w:sz w:val="21"/>
          <w:szCs w:val="21"/>
        </w:rPr>
        <w:t>a</w:t>
      </w:r>
      <w:r>
        <w:rPr>
          <w:rFonts w:ascii="Arial" w:eastAsia="Arial" w:hAnsi="Arial" w:cs="Arial"/>
          <w:w w:val="102"/>
          <w:sz w:val="21"/>
          <w:szCs w:val="21"/>
        </w:rPr>
        <w:t xml:space="preserve">y </w:t>
      </w:r>
      <w:r>
        <w:rPr>
          <w:rFonts w:ascii="Arial" w:eastAsia="Arial" w:hAnsi="Arial" w:cs="Arial"/>
          <w:sz w:val="21"/>
          <w:szCs w:val="21"/>
        </w:rPr>
        <w:t>i</w:t>
      </w:r>
      <w:r>
        <w:rPr>
          <w:rFonts w:ascii="Arial" w:eastAsia="Arial" w:hAnsi="Arial" w:cs="Arial"/>
          <w:spacing w:val="1"/>
          <w:sz w:val="21"/>
          <w:szCs w:val="21"/>
        </w:rPr>
        <w:t>nc</w:t>
      </w:r>
      <w:r>
        <w:rPr>
          <w:rFonts w:ascii="Arial" w:eastAsia="Arial" w:hAnsi="Arial" w:cs="Arial"/>
          <w:sz w:val="21"/>
          <w:szCs w:val="21"/>
        </w:rPr>
        <w:t>l</w:t>
      </w:r>
      <w:r>
        <w:rPr>
          <w:rFonts w:ascii="Arial" w:eastAsia="Arial" w:hAnsi="Arial" w:cs="Arial"/>
          <w:spacing w:val="1"/>
          <w:sz w:val="21"/>
          <w:szCs w:val="21"/>
        </w:rPr>
        <w:t>ud</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pacing w:val="-2"/>
          <w:sz w:val="21"/>
          <w:szCs w:val="21"/>
        </w:rPr>
        <w:t>op</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1"/>
          <w:sz w:val="21"/>
          <w:szCs w:val="21"/>
        </w:rPr>
        <w:t>d</w:t>
      </w:r>
      <w:r>
        <w:rPr>
          <w:rFonts w:ascii="Arial" w:eastAsia="Arial" w:hAnsi="Arial" w:cs="Arial"/>
          <w:sz w:val="21"/>
          <w:szCs w:val="21"/>
        </w:rPr>
        <w:t>id</w:t>
      </w:r>
      <w:r>
        <w:rPr>
          <w:rFonts w:ascii="Arial" w:eastAsia="Arial" w:hAnsi="Arial" w:cs="Arial"/>
          <w:spacing w:val="6"/>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1"/>
          <w:sz w:val="21"/>
          <w:szCs w:val="21"/>
        </w:rPr>
        <w:t>n</w:t>
      </w:r>
      <w:r>
        <w:rPr>
          <w:rFonts w:ascii="Arial" w:eastAsia="Arial" w:hAnsi="Arial" w:cs="Arial"/>
          <w:spacing w:val="-4"/>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ns</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pacing w:val="-2"/>
          <w:sz w:val="21"/>
          <w:szCs w:val="21"/>
        </w:rPr>
        <w:t>t</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qu</w:t>
      </w:r>
      <w:r>
        <w:rPr>
          <w:rFonts w:ascii="Arial" w:eastAsia="Arial" w:hAnsi="Arial" w:cs="Arial"/>
          <w:spacing w:val="-2"/>
          <w:sz w:val="21"/>
          <w:szCs w:val="21"/>
        </w:rPr>
        <w:t>es</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on</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4"/>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w w:val="102"/>
          <w:sz w:val="21"/>
          <w:szCs w:val="21"/>
        </w:rPr>
        <w:t>i</w:t>
      </w:r>
      <w:r>
        <w:rPr>
          <w:rFonts w:ascii="Arial" w:eastAsia="Arial" w:hAnsi="Arial" w:cs="Arial"/>
          <w:spacing w:val="-2"/>
          <w:w w:val="102"/>
          <w:sz w:val="21"/>
          <w:szCs w:val="21"/>
        </w:rPr>
        <w:t>l</w:t>
      </w:r>
      <w:r>
        <w:rPr>
          <w:rFonts w:ascii="Arial" w:eastAsia="Arial" w:hAnsi="Arial" w:cs="Arial"/>
          <w:spacing w:val="3"/>
          <w:w w:val="102"/>
          <w:sz w:val="21"/>
          <w:szCs w:val="21"/>
        </w:rPr>
        <w:t>l</w:t>
      </w:r>
      <w:r>
        <w:rPr>
          <w:rFonts w:ascii="Arial" w:eastAsia="Arial" w:hAnsi="Arial" w:cs="Arial"/>
          <w:spacing w:val="-2"/>
          <w:w w:val="102"/>
          <w:sz w:val="21"/>
          <w:szCs w:val="21"/>
        </w:rPr>
        <w:t>e</w:t>
      </w:r>
      <w:r>
        <w:rPr>
          <w:rFonts w:ascii="Arial" w:eastAsia="Arial" w:hAnsi="Arial" w:cs="Arial"/>
          <w:spacing w:val="1"/>
          <w:w w:val="102"/>
          <w:sz w:val="21"/>
          <w:szCs w:val="21"/>
        </w:rPr>
        <w:t>ga</w:t>
      </w:r>
      <w:r>
        <w:rPr>
          <w:rFonts w:ascii="Arial" w:eastAsia="Arial" w:hAnsi="Arial" w:cs="Arial"/>
          <w:w w:val="102"/>
          <w:sz w:val="21"/>
          <w:szCs w:val="21"/>
        </w:rPr>
        <w:t xml:space="preserve">l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5"/>
          <w:sz w:val="21"/>
          <w:szCs w:val="21"/>
        </w:rPr>
        <w:t xml:space="preserve"> </w:t>
      </w:r>
      <w:r>
        <w:rPr>
          <w:rFonts w:ascii="Arial" w:eastAsia="Arial" w:hAnsi="Arial" w:cs="Arial"/>
          <w:spacing w:val="1"/>
          <w:sz w:val="21"/>
          <w:szCs w:val="21"/>
        </w:rPr>
        <w:t>an</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os</w:t>
      </w:r>
      <w:r>
        <w:rPr>
          <w:rFonts w:ascii="Arial" w:eastAsia="Arial" w:hAnsi="Arial" w:cs="Arial"/>
          <w:spacing w:val="3"/>
          <w:sz w:val="21"/>
          <w:szCs w:val="21"/>
        </w:rPr>
        <w:t>i</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z w:val="21"/>
          <w:szCs w:val="21"/>
        </w:rPr>
        <w:t>r</w:t>
      </w:r>
      <w:r>
        <w:rPr>
          <w:rFonts w:ascii="Arial" w:eastAsia="Arial" w:hAnsi="Arial" w:cs="Arial"/>
          <w:spacing w:val="-2"/>
          <w:sz w:val="21"/>
          <w:szCs w:val="21"/>
        </w:rPr>
        <w:t>us</w:t>
      </w:r>
      <w:r>
        <w:rPr>
          <w:rFonts w:ascii="Arial" w:eastAsia="Arial" w:hAnsi="Arial" w:cs="Arial"/>
          <w:sz w:val="21"/>
          <w:szCs w:val="21"/>
        </w:rPr>
        <w:t>t</w:t>
      </w:r>
      <w:r>
        <w:rPr>
          <w:rFonts w:ascii="Arial" w:eastAsia="Arial" w:hAnsi="Arial" w:cs="Arial"/>
          <w:spacing w:val="10"/>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1"/>
          <w:sz w:val="21"/>
          <w:szCs w:val="21"/>
        </w:rPr>
        <w:t>se</w:t>
      </w:r>
      <w:r>
        <w:rPr>
          <w:rFonts w:ascii="Arial" w:eastAsia="Arial" w:hAnsi="Arial" w:cs="Arial"/>
          <w:sz w:val="21"/>
          <w:szCs w:val="21"/>
        </w:rPr>
        <w:t>x</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5"/>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n</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de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2"/>
          <w:sz w:val="21"/>
          <w:szCs w:val="21"/>
        </w:rPr>
        <w:t>1</w:t>
      </w:r>
      <w:r>
        <w:rPr>
          <w:rFonts w:ascii="Arial" w:eastAsia="Arial" w:hAnsi="Arial" w:cs="Arial"/>
          <w:sz w:val="21"/>
          <w:szCs w:val="21"/>
        </w:rPr>
        <w:t>8</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e</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z w:val="21"/>
          <w:szCs w:val="21"/>
        </w:rPr>
        <w:t xml:space="preserve">. </w:t>
      </w:r>
      <w:r>
        <w:rPr>
          <w:rFonts w:ascii="Arial" w:eastAsia="Arial" w:hAnsi="Arial" w:cs="Arial"/>
          <w:spacing w:val="15"/>
          <w:sz w:val="21"/>
          <w:szCs w:val="21"/>
        </w:rPr>
        <w:t xml:space="preserve"> </w:t>
      </w:r>
      <w:r>
        <w:rPr>
          <w:rFonts w:ascii="Arial" w:eastAsia="Arial" w:hAnsi="Arial" w:cs="Arial"/>
          <w:spacing w:val="3"/>
          <w:w w:val="102"/>
          <w:sz w:val="21"/>
          <w:szCs w:val="21"/>
        </w:rPr>
        <w:t>T</w:t>
      </w:r>
      <w:r>
        <w:rPr>
          <w:rFonts w:ascii="Arial" w:eastAsia="Arial" w:hAnsi="Arial" w:cs="Arial"/>
          <w:spacing w:val="-2"/>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pacing w:val="-2"/>
          <w:sz w:val="21"/>
          <w:szCs w:val="21"/>
        </w:rPr>
        <w:t>i</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l</w:t>
      </w:r>
      <w:r>
        <w:rPr>
          <w:rFonts w:ascii="Arial" w:eastAsia="Arial" w:hAnsi="Arial" w:cs="Arial"/>
          <w:spacing w:val="1"/>
          <w:sz w:val="21"/>
          <w:szCs w:val="21"/>
        </w:rPr>
        <w:t>u</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z w:val="21"/>
          <w:szCs w:val="21"/>
        </w:rPr>
        <w:t>tr</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z w:val="21"/>
          <w:szCs w:val="21"/>
        </w:rPr>
        <w:t>(</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pacing w:val="-4"/>
          <w:sz w:val="21"/>
          <w:szCs w:val="21"/>
        </w:rPr>
        <w:t>g</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2"/>
          <w:sz w:val="21"/>
          <w:szCs w:val="21"/>
        </w:rPr>
        <w:t>p</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u</w:t>
      </w:r>
      <w:r>
        <w:rPr>
          <w:rFonts w:ascii="Arial" w:eastAsia="Arial" w:hAnsi="Arial" w:cs="Arial"/>
          <w:spacing w:val="-2"/>
          <w:sz w:val="21"/>
          <w:szCs w:val="21"/>
        </w:rPr>
        <w:t>g</w:t>
      </w:r>
      <w:r>
        <w:rPr>
          <w:rFonts w:ascii="Arial" w:eastAsia="Arial" w:hAnsi="Arial" w:cs="Arial"/>
          <w:spacing w:val="1"/>
          <w:sz w:val="21"/>
          <w:szCs w:val="21"/>
        </w:rPr>
        <w:t>ge</w:t>
      </w:r>
      <w:r>
        <w:rPr>
          <w:rFonts w:ascii="Arial" w:eastAsia="Arial" w:hAnsi="Arial" w:cs="Arial"/>
          <w:sz w:val="21"/>
          <w:szCs w:val="21"/>
        </w:rPr>
        <w:t>r</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r</w:t>
      </w:r>
    </w:p>
    <w:p w:rsidR="00B213FE" w:rsidRDefault="00646547">
      <w:pPr>
        <w:spacing w:before="1" w:line="244" w:lineRule="auto"/>
        <w:ind w:left="112" w:right="191"/>
        <w:rPr>
          <w:rFonts w:ascii="Arial" w:eastAsia="Arial" w:hAnsi="Arial" w:cs="Arial"/>
          <w:sz w:val="21"/>
          <w:szCs w:val="21"/>
        </w:rPr>
      </w:pP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9"/>
          <w:sz w:val="21"/>
          <w:szCs w:val="21"/>
        </w:rPr>
        <w:t>-penetrative</w:t>
      </w:r>
      <w:r w:rsidR="000028CA">
        <w:rPr>
          <w:rFonts w:ascii="Arial" w:eastAsia="Arial" w:hAnsi="Arial" w:cs="Arial"/>
          <w:spacing w:val="19"/>
          <w:sz w:val="21"/>
          <w:szCs w:val="21"/>
        </w:rPr>
        <w:t xml:space="preserve"> </w:t>
      </w:r>
      <w:r w:rsidR="000028CA">
        <w:rPr>
          <w:rFonts w:ascii="Arial" w:eastAsia="Arial" w:hAnsi="Arial" w:cs="Arial"/>
          <w:spacing w:val="1"/>
          <w:sz w:val="21"/>
          <w:szCs w:val="21"/>
        </w:rPr>
        <w:t>ac</w:t>
      </w:r>
      <w:r w:rsidR="000028CA">
        <w:rPr>
          <w:rFonts w:ascii="Arial" w:eastAsia="Arial" w:hAnsi="Arial" w:cs="Arial"/>
          <w:sz w:val="21"/>
          <w:szCs w:val="21"/>
        </w:rPr>
        <w:t>t</w:t>
      </w:r>
      <w:r w:rsidR="000028CA">
        <w:rPr>
          <w:rFonts w:ascii="Arial" w:eastAsia="Arial" w:hAnsi="Arial" w:cs="Arial"/>
          <w:spacing w:val="-2"/>
          <w:sz w:val="21"/>
          <w:szCs w:val="21"/>
        </w:rPr>
        <w:t>s</w:t>
      </w:r>
      <w:r w:rsidR="000028CA">
        <w:rPr>
          <w:rFonts w:ascii="Arial" w:eastAsia="Arial" w:hAnsi="Arial" w:cs="Arial"/>
          <w:sz w:val="21"/>
          <w:szCs w:val="21"/>
        </w:rPr>
        <w:t xml:space="preserve">. </w:t>
      </w:r>
      <w:r w:rsidR="000028CA">
        <w:rPr>
          <w:rFonts w:ascii="Arial" w:eastAsia="Arial" w:hAnsi="Arial" w:cs="Arial"/>
          <w:spacing w:val="11"/>
          <w:sz w:val="21"/>
          <w:szCs w:val="21"/>
        </w:rPr>
        <w:t xml:space="preserve"> </w:t>
      </w:r>
      <w:r w:rsidR="000028CA">
        <w:rPr>
          <w:rFonts w:ascii="Arial" w:eastAsia="Arial" w:hAnsi="Arial" w:cs="Arial"/>
          <w:spacing w:val="1"/>
          <w:sz w:val="21"/>
          <w:szCs w:val="21"/>
        </w:rPr>
        <w:t>T</w:t>
      </w:r>
      <w:r w:rsidR="000028CA">
        <w:rPr>
          <w:rFonts w:ascii="Arial" w:eastAsia="Arial" w:hAnsi="Arial" w:cs="Arial"/>
          <w:spacing w:val="-2"/>
          <w:sz w:val="21"/>
          <w:szCs w:val="21"/>
        </w:rPr>
        <w:t>h</w:t>
      </w:r>
      <w:r w:rsidR="000028CA">
        <w:rPr>
          <w:rFonts w:ascii="Arial" w:eastAsia="Arial" w:hAnsi="Arial" w:cs="Arial"/>
          <w:spacing w:val="3"/>
          <w:sz w:val="21"/>
          <w:szCs w:val="21"/>
        </w:rPr>
        <w:t>e</w:t>
      </w:r>
      <w:r w:rsidR="000028CA">
        <w:rPr>
          <w:rFonts w:ascii="Arial" w:eastAsia="Arial" w:hAnsi="Arial" w:cs="Arial"/>
          <w:sz w:val="21"/>
          <w:szCs w:val="21"/>
        </w:rPr>
        <w:t>y</w:t>
      </w:r>
      <w:r w:rsidR="000028CA">
        <w:rPr>
          <w:rFonts w:ascii="Arial" w:eastAsia="Arial" w:hAnsi="Arial" w:cs="Arial"/>
          <w:spacing w:val="7"/>
          <w:sz w:val="21"/>
          <w:szCs w:val="21"/>
        </w:rPr>
        <w:t xml:space="preserve"> </w:t>
      </w:r>
      <w:r w:rsidR="000028CA">
        <w:rPr>
          <w:rFonts w:ascii="Arial" w:eastAsia="Arial" w:hAnsi="Arial" w:cs="Arial"/>
          <w:spacing w:val="3"/>
          <w:sz w:val="21"/>
          <w:szCs w:val="21"/>
        </w:rPr>
        <w:t>m</w:t>
      </w:r>
      <w:r w:rsidR="000028CA">
        <w:rPr>
          <w:rFonts w:ascii="Arial" w:eastAsia="Arial" w:hAnsi="Arial" w:cs="Arial"/>
          <w:spacing w:val="-2"/>
          <w:sz w:val="21"/>
          <w:szCs w:val="21"/>
        </w:rPr>
        <w:t>a</w:t>
      </w:r>
      <w:r w:rsidR="000028CA">
        <w:rPr>
          <w:rFonts w:ascii="Arial" w:eastAsia="Arial" w:hAnsi="Arial" w:cs="Arial"/>
          <w:sz w:val="21"/>
          <w:szCs w:val="21"/>
        </w:rPr>
        <w:t>y</w:t>
      </w:r>
      <w:r w:rsidR="000028CA">
        <w:rPr>
          <w:rFonts w:ascii="Arial" w:eastAsia="Arial" w:hAnsi="Arial" w:cs="Arial"/>
          <w:spacing w:val="8"/>
          <w:sz w:val="21"/>
          <w:szCs w:val="21"/>
        </w:rPr>
        <w:t xml:space="preserve"> </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pacing w:val="-2"/>
          <w:sz w:val="21"/>
          <w:szCs w:val="21"/>
        </w:rPr>
        <w:t>c</w:t>
      </w:r>
      <w:r w:rsidR="000028CA">
        <w:rPr>
          <w:rFonts w:ascii="Arial" w:eastAsia="Arial" w:hAnsi="Arial" w:cs="Arial"/>
          <w:sz w:val="21"/>
          <w:szCs w:val="21"/>
        </w:rPr>
        <w:t>l</w:t>
      </w:r>
      <w:r w:rsidR="000028CA">
        <w:rPr>
          <w:rFonts w:ascii="Arial" w:eastAsia="Arial" w:hAnsi="Arial" w:cs="Arial"/>
          <w:spacing w:val="1"/>
          <w:sz w:val="21"/>
          <w:szCs w:val="21"/>
        </w:rPr>
        <w:t>u</w:t>
      </w:r>
      <w:r w:rsidR="000028CA">
        <w:rPr>
          <w:rFonts w:ascii="Arial" w:eastAsia="Arial" w:hAnsi="Arial" w:cs="Arial"/>
          <w:spacing w:val="-2"/>
          <w:sz w:val="21"/>
          <w:szCs w:val="21"/>
        </w:rPr>
        <w:t>d</w:t>
      </w:r>
      <w:r w:rsidR="000028CA">
        <w:rPr>
          <w:rFonts w:ascii="Arial" w:eastAsia="Arial" w:hAnsi="Arial" w:cs="Arial"/>
          <w:sz w:val="21"/>
          <w:szCs w:val="21"/>
        </w:rPr>
        <w:t>e</w:t>
      </w:r>
      <w:r w:rsidR="000028CA">
        <w:rPr>
          <w:rFonts w:ascii="Arial" w:eastAsia="Arial" w:hAnsi="Arial" w:cs="Arial"/>
          <w:spacing w:val="15"/>
          <w:sz w:val="21"/>
          <w:szCs w:val="21"/>
        </w:rPr>
        <w:t xml:space="preserve"> </w:t>
      </w:r>
      <w:r w:rsidR="000028CA">
        <w:rPr>
          <w:rFonts w:ascii="Arial" w:eastAsia="Arial" w:hAnsi="Arial" w:cs="Arial"/>
          <w:spacing w:val="1"/>
          <w:sz w:val="21"/>
          <w:szCs w:val="21"/>
        </w:rPr>
        <w:t>n</w:t>
      </w:r>
      <w:r w:rsidR="000028CA">
        <w:rPr>
          <w:rFonts w:ascii="Arial" w:eastAsia="Arial" w:hAnsi="Arial" w:cs="Arial"/>
          <w:spacing w:val="-2"/>
          <w:sz w:val="21"/>
          <w:szCs w:val="21"/>
        </w:rPr>
        <w:t>on</w:t>
      </w:r>
      <w:r w:rsidR="000028CA">
        <w:rPr>
          <w:rFonts w:ascii="Arial" w:eastAsia="Arial" w:hAnsi="Arial" w:cs="Arial"/>
          <w:sz w:val="21"/>
          <w:szCs w:val="21"/>
        </w:rPr>
        <w:t>-</w:t>
      </w:r>
      <w:r w:rsidR="000028CA">
        <w:rPr>
          <w:rFonts w:ascii="Arial" w:eastAsia="Arial" w:hAnsi="Arial" w:cs="Arial"/>
          <w:spacing w:val="1"/>
          <w:sz w:val="21"/>
          <w:szCs w:val="21"/>
        </w:rPr>
        <w:t>co</w:t>
      </w:r>
      <w:r w:rsidR="000028CA">
        <w:rPr>
          <w:rFonts w:ascii="Arial" w:eastAsia="Arial" w:hAnsi="Arial" w:cs="Arial"/>
          <w:spacing w:val="-2"/>
          <w:sz w:val="21"/>
          <w:szCs w:val="21"/>
        </w:rPr>
        <w:t>n</w:t>
      </w:r>
      <w:r w:rsidR="000028CA">
        <w:rPr>
          <w:rFonts w:ascii="Arial" w:eastAsia="Arial" w:hAnsi="Arial" w:cs="Arial"/>
          <w:sz w:val="21"/>
          <w:szCs w:val="21"/>
        </w:rPr>
        <w:t>t</w:t>
      </w:r>
      <w:r w:rsidR="000028CA">
        <w:rPr>
          <w:rFonts w:ascii="Arial" w:eastAsia="Arial" w:hAnsi="Arial" w:cs="Arial"/>
          <w:spacing w:val="-2"/>
          <w:sz w:val="21"/>
          <w:szCs w:val="21"/>
        </w:rPr>
        <w:t>a</w:t>
      </w:r>
      <w:r w:rsidR="000028CA">
        <w:rPr>
          <w:rFonts w:ascii="Arial" w:eastAsia="Arial" w:hAnsi="Arial" w:cs="Arial"/>
          <w:spacing w:val="1"/>
          <w:sz w:val="21"/>
          <w:szCs w:val="21"/>
        </w:rPr>
        <w:t>c</w:t>
      </w:r>
      <w:r w:rsidR="000028CA">
        <w:rPr>
          <w:rFonts w:ascii="Arial" w:eastAsia="Arial" w:hAnsi="Arial" w:cs="Arial"/>
          <w:sz w:val="21"/>
          <w:szCs w:val="21"/>
        </w:rPr>
        <w:t>t</w:t>
      </w:r>
      <w:r w:rsidR="000028CA">
        <w:rPr>
          <w:rFonts w:ascii="Arial" w:eastAsia="Arial" w:hAnsi="Arial" w:cs="Arial"/>
          <w:spacing w:val="26"/>
          <w:sz w:val="21"/>
          <w:szCs w:val="21"/>
        </w:rPr>
        <w:t xml:space="preserve"> </w:t>
      </w:r>
      <w:r w:rsidR="000028CA">
        <w:rPr>
          <w:rFonts w:ascii="Arial" w:eastAsia="Arial" w:hAnsi="Arial" w:cs="Arial"/>
          <w:spacing w:val="-2"/>
          <w:sz w:val="21"/>
          <w:szCs w:val="21"/>
        </w:rPr>
        <w:t>act</w:t>
      </w:r>
      <w:r w:rsidR="000028CA">
        <w:rPr>
          <w:rFonts w:ascii="Arial" w:eastAsia="Arial" w:hAnsi="Arial" w:cs="Arial"/>
          <w:spacing w:val="3"/>
          <w:sz w:val="21"/>
          <w:szCs w:val="21"/>
        </w:rPr>
        <w:t>i</w:t>
      </w:r>
      <w:r w:rsidR="000028CA">
        <w:rPr>
          <w:rFonts w:ascii="Arial" w:eastAsia="Arial" w:hAnsi="Arial" w:cs="Arial"/>
          <w:spacing w:val="1"/>
          <w:sz w:val="21"/>
          <w:szCs w:val="21"/>
        </w:rPr>
        <w:t>v</w:t>
      </w:r>
      <w:r w:rsidR="000028CA">
        <w:rPr>
          <w:rFonts w:ascii="Arial" w:eastAsia="Arial" w:hAnsi="Arial" w:cs="Arial"/>
          <w:spacing w:val="-2"/>
          <w:sz w:val="21"/>
          <w:szCs w:val="21"/>
        </w:rPr>
        <w:t>it</w:t>
      </w:r>
      <w:r w:rsidR="000028CA">
        <w:rPr>
          <w:rFonts w:ascii="Arial" w:eastAsia="Arial" w:hAnsi="Arial" w:cs="Arial"/>
          <w:spacing w:val="3"/>
          <w:sz w:val="21"/>
          <w:szCs w:val="21"/>
        </w:rPr>
        <w:t>i</w:t>
      </w:r>
      <w:r w:rsidR="000028CA">
        <w:rPr>
          <w:rFonts w:ascii="Arial" w:eastAsia="Arial" w:hAnsi="Arial" w:cs="Arial"/>
          <w:spacing w:val="-2"/>
          <w:sz w:val="21"/>
          <w:szCs w:val="21"/>
        </w:rPr>
        <w:t>e</w:t>
      </w:r>
      <w:r w:rsidR="000028CA">
        <w:rPr>
          <w:rFonts w:ascii="Arial" w:eastAsia="Arial" w:hAnsi="Arial" w:cs="Arial"/>
          <w:spacing w:val="1"/>
          <w:sz w:val="21"/>
          <w:szCs w:val="21"/>
        </w:rPr>
        <w:t>s</w:t>
      </w:r>
      <w:r w:rsidR="000028CA">
        <w:rPr>
          <w:rFonts w:ascii="Arial" w:eastAsia="Arial" w:hAnsi="Arial" w:cs="Arial"/>
          <w:sz w:val="21"/>
          <w:szCs w:val="21"/>
        </w:rPr>
        <w:t>,</w:t>
      </w:r>
      <w:r w:rsidR="000028CA">
        <w:rPr>
          <w:rFonts w:ascii="Arial" w:eastAsia="Arial" w:hAnsi="Arial" w:cs="Arial"/>
          <w:spacing w:val="19"/>
          <w:sz w:val="21"/>
          <w:szCs w:val="21"/>
        </w:rPr>
        <w:t xml:space="preserve"> </w:t>
      </w:r>
      <w:r w:rsidR="000028CA">
        <w:rPr>
          <w:rFonts w:ascii="Arial" w:eastAsia="Arial" w:hAnsi="Arial" w:cs="Arial"/>
          <w:spacing w:val="1"/>
          <w:sz w:val="21"/>
          <w:szCs w:val="21"/>
        </w:rPr>
        <w:t>s</w:t>
      </w:r>
      <w:r w:rsidR="000028CA">
        <w:rPr>
          <w:rFonts w:ascii="Arial" w:eastAsia="Arial" w:hAnsi="Arial" w:cs="Arial"/>
          <w:spacing w:val="-2"/>
          <w:sz w:val="21"/>
          <w:szCs w:val="21"/>
        </w:rPr>
        <w:t>u</w:t>
      </w:r>
      <w:r w:rsidR="000028CA">
        <w:rPr>
          <w:rFonts w:ascii="Arial" w:eastAsia="Arial" w:hAnsi="Arial" w:cs="Arial"/>
          <w:spacing w:val="1"/>
          <w:sz w:val="21"/>
          <w:szCs w:val="21"/>
        </w:rPr>
        <w:t>c</w:t>
      </w:r>
      <w:r w:rsidR="000028CA">
        <w:rPr>
          <w:rFonts w:ascii="Arial" w:eastAsia="Arial" w:hAnsi="Arial" w:cs="Arial"/>
          <w:sz w:val="21"/>
          <w:szCs w:val="21"/>
        </w:rPr>
        <w:t>h</w:t>
      </w:r>
      <w:r w:rsidR="000028CA">
        <w:rPr>
          <w:rFonts w:ascii="Arial" w:eastAsia="Arial" w:hAnsi="Arial" w:cs="Arial"/>
          <w:spacing w:val="9"/>
          <w:sz w:val="21"/>
          <w:szCs w:val="21"/>
        </w:rPr>
        <w:t xml:space="preserve"> </w:t>
      </w:r>
      <w:r w:rsidR="000028CA">
        <w:rPr>
          <w:rFonts w:ascii="Arial" w:eastAsia="Arial" w:hAnsi="Arial" w:cs="Arial"/>
          <w:spacing w:val="1"/>
          <w:sz w:val="21"/>
          <w:szCs w:val="21"/>
        </w:rPr>
        <w:t>a</w:t>
      </w:r>
      <w:r w:rsidR="000028CA">
        <w:rPr>
          <w:rFonts w:ascii="Arial" w:eastAsia="Arial" w:hAnsi="Arial" w:cs="Arial"/>
          <w:sz w:val="21"/>
          <w:szCs w:val="21"/>
        </w:rPr>
        <w:t>s</w:t>
      </w:r>
      <w:r w:rsidR="000028CA">
        <w:rPr>
          <w:rFonts w:ascii="Arial" w:eastAsia="Arial" w:hAnsi="Arial" w:cs="Arial"/>
          <w:spacing w:val="4"/>
          <w:sz w:val="21"/>
          <w:szCs w:val="21"/>
        </w:rPr>
        <w:t xml:space="preserve"> </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pacing w:val="-2"/>
          <w:sz w:val="21"/>
          <w:szCs w:val="21"/>
        </w:rPr>
        <w:t>vo</w:t>
      </w:r>
      <w:r w:rsidR="000028CA">
        <w:rPr>
          <w:rFonts w:ascii="Arial" w:eastAsia="Arial" w:hAnsi="Arial" w:cs="Arial"/>
          <w:spacing w:val="3"/>
          <w:sz w:val="21"/>
          <w:szCs w:val="21"/>
        </w:rPr>
        <w:t>l</w:t>
      </w:r>
      <w:r w:rsidR="000028CA">
        <w:rPr>
          <w:rFonts w:ascii="Arial" w:eastAsia="Arial" w:hAnsi="Arial" w:cs="Arial"/>
          <w:spacing w:val="1"/>
          <w:sz w:val="21"/>
          <w:szCs w:val="21"/>
        </w:rPr>
        <w:t>v</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z w:val="21"/>
          <w:szCs w:val="21"/>
        </w:rPr>
        <w:t>g</w:t>
      </w:r>
      <w:r w:rsidR="000028CA">
        <w:rPr>
          <w:rFonts w:ascii="Arial" w:eastAsia="Arial" w:hAnsi="Arial" w:cs="Arial"/>
          <w:spacing w:val="16"/>
          <w:sz w:val="21"/>
          <w:szCs w:val="21"/>
        </w:rPr>
        <w:t xml:space="preserve"> </w:t>
      </w:r>
      <w:r w:rsidR="000028CA">
        <w:rPr>
          <w:rFonts w:ascii="Arial" w:eastAsia="Arial" w:hAnsi="Arial" w:cs="Arial"/>
          <w:spacing w:val="-2"/>
          <w:w w:val="102"/>
          <w:sz w:val="21"/>
          <w:szCs w:val="21"/>
        </w:rPr>
        <w:t>p</w:t>
      </w:r>
      <w:r w:rsidR="000028CA">
        <w:rPr>
          <w:rFonts w:ascii="Arial" w:eastAsia="Arial" w:hAnsi="Arial" w:cs="Arial"/>
          <w:spacing w:val="1"/>
          <w:w w:val="102"/>
          <w:sz w:val="21"/>
          <w:szCs w:val="21"/>
        </w:rPr>
        <w:t>eo</w:t>
      </w:r>
      <w:r w:rsidR="000028CA">
        <w:rPr>
          <w:rFonts w:ascii="Arial" w:eastAsia="Arial" w:hAnsi="Arial" w:cs="Arial"/>
          <w:spacing w:val="-4"/>
          <w:w w:val="102"/>
          <w:sz w:val="21"/>
          <w:szCs w:val="21"/>
        </w:rPr>
        <w:t>p</w:t>
      </w:r>
      <w:r w:rsidR="000028CA">
        <w:rPr>
          <w:rFonts w:ascii="Arial" w:eastAsia="Arial" w:hAnsi="Arial" w:cs="Arial"/>
          <w:spacing w:val="3"/>
          <w:w w:val="102"/>
          <w:sz w:val="21"/>
          <w:szCs w:val="21"/>
        </w:rPr>
        <w:t>l</w:t>
      </w:r>
      <w:r w:rsidR="000028CA">
        <w:rPr>
          <w:rFonts w:ascii="Arial" w:eastAsia="Arial" w:hAnsi="Arial" w:cs="Arial"/>
          <w:w w:val="102"/>
          <w:sz w:val="21"/>
          <w:szCs w:val="21"/>
        </w:rPr>
        <w:t xml:space="preserve">e </w:t>
      </w:r>
      <w:r w:rsidR="000028CA">
        <w:rPr>
          <w:rFonts w:ascii="Arial" w:eastAsia="Arial" w:hAnsi="Arial" w:cs="Arial"/>
          <w:sz w:val="21"/>
          <w:szCs w:val="21"/>
        </w:rPr>
        <w:t>in</w:t>
      </w:r>
      <w:r w:rsidR="000028CA">
        <w:rPr>
          <w:rFonts w:ascii="Arial" w:eastAsia="Arial" w:hAnsi="Arial" w:cs="Arial"/>
          <w:spacing w:val="3"/>
          <w:sz w:val="21"/>
          <w:szCs w:val="21"/>
        </w:rPr>
        <w:t xml:space="preserve"> l</w:t>
      </w:r>
      <w:r w:rsidR="000028CA">
        <w:rPr>
          <w:rFonts w:ascii="Arial" w:eastAsia="Arial" w:hAnsi="Arial" w:cs="Arial"/>
          <w:spacing w:val="1"/>
          <w:sz w:val="21"/>
          <w:szCs w:val="21"/>
        </w:rPr>
        <w:t>o</w:t>
      </w:r>
      <w:r w:rsidR="000028CA">
        <w:rPr>
          <w:rFonts w:ascii="Arial" w:eastAsia="Arial" w:hAnsi="Arial" w:cs="Arial"/>
          <w:spacing w:val="-4"/>
          <w:sz w:val="21"/>
          <w:szCs w:val="21"/>
        </w:rPr>
        <w:t>o</w:t>
      </w:r>
      <w:r w:rsidR="000028CA">
        <w:rPr>
          <w:rFonts w:ascii="Arial" w:eastAsia="Arial" w:hAnsi="Arial" w:cs="Arial"/>
          <w:spacing w:val="1"/>
          <w:sz w:val="21"/>
          <w:szCs w:val="21"/>
        </w:rPr>
        <w:t>k</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z w:val="21"/>
          <w:szCs w:val="21"/>
        </w:rPr>
        <w:t>g</w:t>
      </w:r>
      <w:r w:rsidR="000028CA">
        <w:rPr>
          <w:rFonts w:ascii="Arial" w:eastAsia="Arial" w:hAnsi="Arial" w:cs="Arial"/>
          <w:spacing w:val="15"/>
          <w:sz w:val="21"/>
          <w:szCs w:val="21"/>
        </w:rPr>
        <w:t xml:space="preserve"> </w:t>
      </w:r>
      <w:r w:rsidR="000028CA">
        <w:rPr>
          <w:rFonts w:ascii="Arial" w:eastAsia="Arial" w:hAnsi="Arial" w:cs="Arial"/>
          <w:spacing w:val="-2"/>
          <w:sz w:val="21"/>
          <w:szCs w:val="21"/>
        </w:rPr>
        <w:t>a</w:t>
      </w:r>
      <w:r w:rsidR="000028CA">
        <w:rPr>
          <w:rFonts w:ascii="Arial" w:eastAsia="Arial" w:hAnsi="Arial" w:cs="Arial"/>
          <w:sz w:val="21"/>
          <w:szCs w:val="21"/>
        </w:rPr>
        <w:t>t</w:t>
      </w:r>
      <w:r w:rsidR="000028CA">
        <w:rPr>
          <w:rFonts w:ascii="Arial" w:eastAsia="Arial" w:hAnsi="Arial" w:cs="Arial"/>
          <w:spacing w:val="5"/>
          <w:sz w:val="21"/>
          <w:szCs w:val="21"/>
        </w:rPr>
        <w:t xml:space="preserve"> </w:t>
      </w:r>
      <w:r w:rsidR="000028CA">
        <w:rPr>
          <w:rFonts w:ascii="Arial" w:eastAsia="Arial" w:hAnsi="Arial" w:cs="Arial"/>
          <w:spacing w:val="1"/>
          <w:sz w:val="21"/>
          <w:szCs w:val="21"/>
        </w:rPr>
        <w:t>p</w:t>
      </w:r>
      <w:r w:rsidR="000028CA">
        <w:rPr>
          <w:rFonts w:ascii="Arial" w:eastAsia="Arial" w:hAnsi="Arial" w:cs="Arial"/>
          <w:spacing w:val="-2"/>
          <w:sz w:val="21"/>
          <w:szCs w:val="21"/>
        </w:rPr>
        <w:t>o</w:t>
      </w:r>
      <w:r w:rsidR="000028CA">
        <w:rPr>
          <w:rFonts w:ascii="Arial" w:eastAsia="Arial" w:hAnsi="Arial" w:cs="Arial"/>
          <w:sz w:val="21"/>
          <w:szCs w:val="21"/>
        </w:rPr>
        <w:t>r</w:t>
      </w:r>
      <w:r w:rsidR="000028CA">
        <w:rPr>
          <w:rFonts w:ascii="Arial" w:eastAsia="Arial" w:hAnsi="Arial" w:cs="Arial"/>
          <w:spacing w:val="-2"/>
          <w:sz w:val="21"/>
          <w:szCs w:val="21"/>
        </w:rPr>
        <w:t>n</w:t>
      </w:r>
      <w:r w:rsidR="000028CA">
        <w:rPr>
          <w:rFonts w:ascii="Arial" w:eastAsia="Arial" w:hAnsi="Arial" w:cs="Arial"/>
          <w:spacing w:val="1"/>
          <w:sz w:val="21"/>
          <w:szCs w:val="21"/>
        </w:rPr>
        <w:t>og</w:t>
      </w:r>
      <w:r w:rsidR="000028CA">
        <w:rPr>
          <w:rFonts w:ascii="Arial" w:eastAsia="Arial" w:hAnsi="Arial" w:cs="Arial"/>
          <w:sz w:val="21"/>
          <w:szCs w:val="21"/>
        </w:rPr>
        <w:t>r</w:t>
      </w:r>
      <w:r w:rsidR="000028CA">
        <w:rPr>
          <w:rFonts w:ascii="Arial" w:eastAsia="Arial" w:hAnsi="Arial" w:cs="Arial"/>
          <w:spacing w:val="-2"/>
          <w:sz w:val="21"/>
          <w:szCs w:val="21"/>
        </w:rPr>
        <w:t>a</w:t>
      </w:r>
      <w:r w:rsidR="000028CA">
        <w:rPr>
          <w:rFonts w:ascii="Arial" w:eastAsia="Arial" w:hAnsi="Arial" w:cs="Arial"/>
          <w:spacing w:val="1"/>
          <w:sz w:val="21"/>
          <w:szCs w:val="21"/>
        </w:rPr>
        <w:t>p</w:t>
      </w:r>
      <w:r w:rsidR="000028CA">
        <w:rPr>
          <w:rFonts w:ascii="Arial" w:eastAsia="Arial" w:hAnsi="Arial" w:cs="Arial"/>
          <w:spacing w:val="-2"/>
          <w:sz w:val="21"/>
          <w:szCs w:val="21"/>
        </w:rPr>
        <w:t>h</w:t>
      </w:r>
      <w:r w:rsidR="000028CA">
        <w:rPr>
          <w:rFonts w:ascii="Arial" w:eastAsia="Arial" w:hAnsi="Arial" w:cs="Arial"/>
          <w:sz w:val="21"/>
          <w:szCs w:val="21"/>
        </w:rPr>
        <w:t>y</w:t>
      </w:r>
      <w:r w:rsidR="000028CA">
        <w:rPr>
          <w:rFonts w:ascii="Arial" w:eastAsia="Arial" w:hAnsi="Arial" w:cs="Arial"/>
          <w:spacing w:val="22"/>
          <w:sz w:val="21"/>
          <w:szCs w:val="21"/>
        </w:rPr>
        <w:t xml:space="preserve"> </w:t>
      </w:r>
      <w:r w:rsidR="000028CA">
        <w:rPr>
          <w:rFonts w:ascii="Arial" w:eastAsia="Arial" w:hAnsi="Arial" w:cs="Arial"/>
          <w:spacing w:val="1"/>
          <w:sz w:val="21"/>
          <w:szCs w:val="21"/>
        </w:rPr>
        <w:t>o</w:t>
      </w:r>
      <w:r w:rsidR="000028CA">
        <w:rPr>
          <w:rFonts w:ascii="Arial" w:eastAsia="Arial" w:hAnsi="Arial" w:cs="Arial"/>
          <w:sz w:val="21"/>
          <w:szCs w:val="21"/>
        </w:rPr>
        <w:t>r</w:t>
      </w:r>
      <w:r w:rsidR="000028CA">
        <w:rPr>
          <w:rFonts w:ascii="Arial" w:eastAsia="Arial" w:hAnsi="Arial" w:cs="Arial"/>
          <w:spacing w:val="6"/>
          <w:sz w:val="21"/>
          <w:szCs w:val="21"/>
        </w:rPr>
        <w:t xml:space="preserve"> </w:t>
      </w:r>
      <w:r w:rsidR="000028CA">
        <w:rPr>
          <w:rFonts w:ascii="Arial" w:eastAsia="Arial" w:hAnsi="Arial" w:cs="Arial"/>
          <w:spacing w:val="1"/>
          <w:sz w:val="21"/>
          <w:szCs w:val="21"/>
        </w:rPr>
        <w:t>s</w:t>
      </w:r>
      <w:r w:rsidR="000028CA">
        <w:rPr>
          <w:rFonts w:ascii="Arial" w:eastAsia="Arial" w:hAnsi="Arial" w:cs="Arial"/>
          <w:spacing w:val="-2"/>
          <w:sz w:val="21"/>
          <w:szCs w:val="21"/>
        </w:rPr>
        <w:t>e</w:t>
      </w:r>
      <w:r w:rsidR="000028CA">
        <w:rPr>
          <w:rFonts w:ascii="Arial" w:eastAsia="Arial" w:hAnsi="Arial" w:cs="Arial"/>
          <w:spacing w:val="1"/>
          <w:sz w:val="21"/>
          <w:szCs w:val="21"/>
        </w:rPr>
        <w:t>xua</w:t>
      </w:r>
      <w:r w:rsidR="000028CA">
        <w:rPr>
          <w:rFonts w:ascii="Arial" w:eastAsia="Arial" w:hAnsi="Arial" w:cs="Arial"/>
          <w:sz w:val="21"/>
          <w:szCs w:val="21"/>
        </w:rPr>
        <w:t>l</w:t>
      </w:r>
      <w:r w:rsidR="000028CA">
        <w:rPr>
          <w:rFonts w:ascii="Arial" w:eastAsia="Arial" w:hAnsi="Arial" w:cs="Arial"/>
          <w:spacing w:val="14"/>
          <w:sz w:val="21"/>
          <w:szCs w:val="21"/>
        </w:rPr>
        <w:t xml:space="preserve"> </w:t>
      </w:r>
      <w:r w:rsidR="000028CA">
        <w:rPr>
          <w:rFonts w:ascii="Arial" w:eastAsia="Arial" w:hAnsi="Arial" w:cs="Arial"/>
          <w:spacing w:val="1"/>
          <w:sz w:val="21"/>
          <w:szCs w:val="21"/>
        </w:rPr>
        <w:t>a</w:t>
      </w:r>
      <w:r w:rsidR="000028CA">
        <w:rPr>
          <w:rFonts w:ascii="Arial" w:eastAsia="Arial" w:hAnsi="Arial" w:cs="Arial"/>
          <w:spacing w:val="-2"/>
          <w:sz w:val="21"/>
          <w:szCs w:val="21"/>
        </w:rPr>
        <w:t>ct</w:t>
      </w:r>
      <w:r w:rsidR="000028CA">
        <w:rPr>
          <w:rFonts w:ascii="Arial" w:eastAsia="Arial" w:hAnsi="Arial" w:cs="Arial"/>
          <w:sz w:val="21"/>
          <w:szCs w:val="21"/>
        </w:rPr>
        <w:t>i</w:t>
      </w:r>
      <w:r w:rsidR="000028CA">
        <w:rPr>
          <w:rFonts w:ascii="Arial" w:eastAsia="Arial" w:hAnsi="Arial" w:cs="Arial"/>
          <w:spacing w:val="1"/>
          <w:sz w:val="21"/>
          <w:szCs w:val="21"/>
        </w:rPr>
        <w:t>v</w:t>
      </w:r>
      <w:r w:rsidR="000028CA">
        <w:rPr>
          <w:rFonts w:ascii="Arial" w:eastAsia="Arial" w:hAnsi="Arial" w:cs="Arial"/>
          <w:sz w:val="21"/>
          <w:szCs w:val="21"/>
        </w:rPr>
        <w:t>i</w:t>
      </w:r>
      <w:r w:rsidR="000028CA">
        <w:rPr>
          <w:rFonts w:ascii="Arial" w:eastAsia="Arial" w:hAnsi="Arial" w:cs="Arial"/>
          <w:spacing w:val="-2"/>
          <w:sz w:val="21"/>
          <w:szCs w:val="21"/>
        </w:rPr>
        <w:t>t</w:t>
      </w:r>
      <w:r w:rsidR="000028CA">
        <w:rPr>
          <w:rFonts w:ascii="Arial" w:eastAsia="Arial" w:hAnsi="Arial" w:cs="Arial"/>
          <w:sz w:val="21"/>
          <w:szCs w:val="21"/>
        </w:rPr>
        <w:t>i</w:t>
      </w:r>
      <w:r w:rsidR="000028CA">
        <w:rPr>
          <w:rFonts w:ascii="Arial" w:eastAsia="Arial" w:hAnsi="Arial" w:cs="Arial"/>
          <w:spacing w:val="1"/>
          <w:sz w:val="21"/>
          <w:szCs w:val="21"/>
        </w:rPr>
        <w:t>es</w:t>
      </w:r>
      <w:r w:rsidR="000028CA">
        <w:rPr>
          <w:rFonts w:ascii="Arial" w:eastAsia="Arial" w:hAnsi="Arial" w:cs="Arial"/>
          <w:sz w:val="21"/>
          <w:szCs w:val="21"/>
        </w:rPr>
        <w:t>,</w:t>
      </w:r>
      <w:r w:rsidR="000028CA">
        <w:rPr>
          <w:rFonts w:ascii="Arial" w:eastAsia="Arial" w:hAnsi="Arial" w:cs="Arial"/>
          <w:spacing w:val="19"/>
          <w:sz w:val="21"/>
          <w:szCs w:val="21"/>
        </w:rPr>
        <w:t xml:space="preserve"> </w:t>
      </w:r>
      <w:r w:rsidR="000028CA">
        <w:rPr>
          <w:rFonts w:ascii="Arial" w:eastAsia="Arial" w:hAnsi="Arial" w:cs="Arial"/>
          <w:spacing w:val="-2"/>
          <w:sz w:val="21"/>
          <w:szCs w:val="21"/>
        </w:rPr>
        <w:t>o</w:t>
      </w:r>
      <w:r w:rsidR="000028CA">
        <w:rPr>
          <w:rFonts w:ascii="Arial" w:eastAsia="Arial" w:hAnsi="Arial" w:cs="Arial"/>
          <w:sz w:val="21"/>
          <w:szCs w:val="21"/>
        </w:rPr>
        <w:t>r</w:t>
      </w:r>
      <w:r w:rsidR="000028CA">
        <w:rPr>
          <w:rFonts w:ascii="Arial" w:eastAsia="Arial" w:hAnsi="Arial" w:cs="Arial"/>
          <w:spacing w:val="4"/>
          <w:sz w:val="21"/>
          <w:szCs w:val="21"/>
        </w:rPr>
        <w:t xml:space="preserve"> </w:t>
      </w:r>
      <w:r w:rsidR="000028CA">
        <w:rPr>
          <w:rFonts w:ascii="Arial" w:eastAsia="Arial" w:hAnsi="Arial" w:cs="Arial"/>
          <w:spacing w:val="-2"/>
          <w:sz w:val="21"/>
          <w:szCs w:val="21"/>
        </w:rPr>
        <w:t>e</w:t>
      </w:r>
      <w:r w:rsidR="000028CA">
        <w:rPr>
          <w:rFonts w:ascii="Arial" w:eastAsia="Arial" w:hAnsi="Arial" w:cs="Arial"/>
          <w:spacing w:val="1"/>
          <w:sz w:val="21"/>
          <w:szCs w:val="21"/>
        </w:rPr>
        <w:t>nc</w:t>
      </w:r>
      <w:r w:rsidR="000028CA">
        <w:rPr>
          <w:rFonts w:ascii="Arial" w:eastAsia="Arial" w:hAnsi="Arial" w:cs="Arial"/>
          <w:spacing w:val="-2"/>
          <w:sz w:val="21"/>
          <w:szCs w:val="21"/>
        </w:rPr>
        <w:t>o</w:t>
      </w:r>
      <w:r w:rsidR="000028CA">
        <w:rPr>
          <w:rFonts w:ascii="Arial" w:eastAsia="Arial" w:hAnsi="Arial" w:cs="Arial"/>
          <w:spacing w:val="1"/>
          <w:sz w:val="21"/>
          <w:szCs w:val="21"/>
        </w:rPr>
        <w:t>u</w:t>
      </w:r>
      <w:r w:rsidR="000028CA">
        <w:rPr>
          <w:rFonts w:ascii="Arial" w:eastAsia="Arial" w:hAnsi="Arial" w:cs="Arial"/>
          <w:sz w:val="21"/>
          <w:szCs w:val="21"/>
        </w:rPr>
        <w:t>r</w:t>
      </w:r>
      <w:r w:rsidR="000028CA">
        <w:rPr>
          <w:rFonts w:ascii="Arial" w:eastAsia="Arial" w:hAnsi="Arial" w:cs="Arial"/>
          <w:spacing w:val="1"/>
          <w:sz w:val="21"/>
          <w:szCs w:val="21"/>
        </w:rPr>
        <w:t>ag</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z w:val="21"/>
          <w:szCs w:val="21"/>
        </w:rPr>
        <w:t>g</w:t>
      </w:r>
      <w:r w:rsidR="000028CA">
        <w:rPr>
          <w:rFonts w:ascii="Arial" w:eastAsia="Arial" w:hAnsi="Arial" w:cs="Arial"/>
          <w:spacing w:val="23"/>
          <w:sz w:val="21"/>
          <w:szCs w:val="21"/>
        </w:rPr>
        <w:t xml:space="preserve"> </w:t>
      </w:r>
      <w:r w:rsidR="000028CA">
        <w:rPr>
          <w:rFonts w:ascii="Arial" w:eastAsia="Arial" w:hAnsi="Arial" w:cs="Arial"/>
          <w:spacing w:val="-2"/>
          <w:sz w:val="21"/>
          <w:szCs w:val="21"/>
        </w:rPr>
        <w:t>p</w:t>
      </w:r>
      <w:r w:rsidR="000028CA">
        <w:rPr>
          <w:rFonts w:ascii="Arial" w:eastAsia="Arial" w:hAnsi="Arial" w:cs="Arial"/>
          <w:spacing w:val="1"/>
          <w:sz w:val="21"/>
          <w:szCs w:val="21"/>
        </w:rPr>
        <w:t>e</w:t>
      </w:r>
      <w:r w:rsidR="000028CA">
        <w:rPr>
          <w:rFonts w:ascii="Arial" w:eastAsia="Arial" w:hAnsi="Arial" w:cs="Arial"/>
          <w:spacing w:val="-2"/>
          <w:sz w:val="21"/>
          <w:szCs w:val="21"/>
        </w:rPr>
        <w:t>op</w:t>
      </w:r>
      <w:r w:rsidR="000028CA">
        <w:rPr>
          <w:rFonts w:ascii="Arial" w:eastAsia="Arial" w:hAnsi="Arial" w:cs="Arial"/>
          <w:spacing w:val="3"/>
          <w:sz w:val="21"/>
          <w:szCs w:val="21"/>
        </w:rPr>
        <w:t>l</w:t>
      </w:r>
      <w:r w:rsidR="000028CA">
        <w:rPr>
          <w:rFonts w:ascii="Arial" w:eastAsia="Arial" w:hAnsi="Arial" w:cs="Arial"/>
          <w:sz w:val="21"/>
          <w:szCs w:val="21"/>
        </w:rPr>
        <w:t>e</w:t>
      </w:r>
      <w:r w:rsidR="000028CA">
        <w:rPr>
          <w:rFonts w:ascii="Arial" w:eastAsia="Arial" w:hAnsi="Arial" w:cs="Arial"/>
          <w:spacing w:val="13"/>
          <w:sz w:val="21"/>
          <w:szCs w:val="21"/>
        </w:rPr>
        <w:t xml:space="preserve"> </w:t>
      </w:r>
      <w:r w:rsidR="000028CA">
        <w:rPr>
          <w:rFonts w:ascii="Arial" w:eastAsia="Arial" w:hAnsi="Arial" w:cs="Arial"/>
          <w:sz w:val="21"/>
          <w:szCs w:val="21"/>
        </w:rPr>
        <w:t>to</w:t>
      </w:r>
      <w:r w:rsidR="000028CA">
        <w:rPr>
          <w:rFonts w:ascii="Arial" w:eastAsia="Arial" w:hAnsi="Arial" w:cs="Arial"/>
          <w:spacing w:val="5"/>
          <w:sz w:val="21"/>
          <w:szCs w:val="21"/>
        </w:rPr>
        <w:t xml:space="preserve"> </w:t>
      </w:r>
      <w:r w:rsidR="000028CA">
        <w:rPr>
          <w:rFonts w:ascii="Arial" w:eastAsia="Arial" w:hAnsi="Arial" w:cs="Arial"/>
          <w:spacing w:val="-4"/>
          <w:sz w:val="21"/>
          <w:szCs w:val="21"/>
        </w:rPr>
        <w:t>b</w:t>
      </w:r>
      <w:r w:rsidR="000028CA">
        <w:rPr>
          <w:rFonts w:ascii="Arial" w:eastAsia="Arial" w:hAnsi="Arial" w:cs="Arial"/>
          <w:spacing w:val="1"/>
          <w:sz w:val="21"/>
          <w:szCs w:val="21"/>
        </w:rPr>
        <w:t>eh</w:t>
      </w:r>
      <w:r w:rsidR="000028CA">
        <w:rPr>
          <w:rFonts w:ascii="Arial" w:eastAsia="Arial" w:hAnsi="Arial" w:cs="Arial"/>
          <w:spacing w:val="-2"/>
          <w:sz w:val="21"/>
          <w:szCs w:val="21"/>
        </w:rPr>
        <w:t>a</w:t>
      </w:r>
      <w:r w:rsidR="000028CA">
        <w:rPr>
          <w:rFonts w:ascii="Arial" w:eastAsia="Arial" w:hAnsi="Arial" w:cs="Arial"/>
          <w:spacing w:val="1"/>
          <w:sz w:val="21"/>
          <w:szCs w:val="21"/>
        </w:rPr>
        <w:t>v</w:t>
      </w:r>
      <w:r w:rsidR="000028CA">
        <w:rPr>
          <w:rFonts w:ascii="Arial" w:eastAsia="Arial" w:hAnsi="Arial" w:cs="Arial"/>
          <w:sz w:val="21"/>
          <w:szCs w:val="21"/>
        </w:rPr>
        <w:t>e</w:t>
      </w:r>
      <w:r w:rsidR="000028CA">
        <w:rPr>
          <w:rFonts w:ascii="Arial" w:eastAsia="Arial" w:hAnsi="Arial" w:cs="Arial"/>
          <w:spacing w:val="16"/>
          <w:sz w:val="21"/>
          <w:szCs w:val="21"/>
        </w:rPr>
        <w:t xml:space="preserve"> </w:t>
      </w:r>
      <w:r w:rsidR="000028CA">
        <w:rPr>
          <w:rFonts w:ascii="Arial" w:eastAsia="Arial" w:hAnsi="Arial" w:cs="Arial"/>
          <w:spacing w:val="3"/>
          <w:w w:val="102"/>
          <w:sz w:val="21"/>
          <w:szCs w:val="21"/>
        </w:rPr>
        <w:t>i</w:t>
      </w:r>
      <w:r w:rsidR="000028CA">
        <w:rPr>
          <w:rFonts w:ascii="Arial" w:eastAsia="Arial" w:hAnsi="Arial" w:cs="Arial"/>
          <w:w w:val="102"/>
          <w:sz w:val="21"/>
          <w:szCs w:val="21"/>
        </w:rPr>
        <w:t xml:space="preserve">n </w:t>
      </w:r>
      <w:r w:rsidR="000028CA">
        <w:rPr>
          <w:rFonts w:ascii="Arial" w:eastAsia="Arial" w:hAnsi="Arial" w:cs="Arial"/>
          <w:spacing w:val="1"/>
          <w:sz w:val="21"/>
          <w:szCs w:val="21"/>
        </w:rPr>
        <w:t>s</w:t>
      </w:r>
      <w:r w:rsidR="000028CA">
        <w:rPr>
          <w:rFonts w:ascii="Arial" w:eastAsia="Arial" w:hAnsi="Arial" w:cs="Arial"/>
          <w:spacing w:val="-2"/>
          <w:sz w:val="21"/>
          <w:szCs w:val="21"/>
        </w:rPr>
        <w:t>e</w:t>
      </w:r>
      <w:r w:rsidR="000028CA">
        <w:rPr>
          <w:rFonts w:ascii="Arial" w:eastAsia="Arial" w:hAnsi="Arial" w:cs="Arial"/>
          <w:spacing w:val="1"/>
          <w:sz w:val="21"/>
          <w:szCs w:val="21"/>
        </w:rPr>
        <w:t>xu</w:t>
      </w:r>
      <w:r w:rsidR="000028CA">
        <w:rPr>
          <w:rFonts w:ascii="Arial" w:eastAsia="Arial" w:hAnsi="Arial" w:cs="Arial"/>
          <w:spacing w:val="-2"/>
          <w:sz w:val="21"/>
          <w:szCs w:val="21"/>
        </w:rPr>
        <w:t>a</w:t>
      </w:r>
      <w:r w:rsidR="000028CA">
        <w:rPr>
          <w:rFonts w:ascii="Arial" w:eastAsia="Arial" w:hAnsi="Arial" w:cs="Arial"/>
          <w:sz w:val="21"/>
          <w:szCs w:val="21"/>
        </w:rPr>
        <w:t>lly</w:t>
      </w:r>
      <w:r w:rsidR="000028CA">
        <w:rPr>
          <w:rFonts w:ascii="Arial" w:eastAsia="Arial" w:hAnsi="Arial" w:cs="Arial"/>
          <w:spacing w:val="15"/>
          <w:sz w:val="21"/>
          <w:szCs w:val="21"/>
        </w:rPr>
        <w:t xml:space="preserve"> </w:t>
      </w:r>
      <w:r w:rsidR="000028CA">
        <w:rPr>
          <w:rFonts w:ascii="Arial" w:eastAsia="Arial" w:hAnsi="Arial" w:cs="Arial"/>
          <w:sz w:val="21"/>
          <w:szCs w:val="21"/>
        </w:rPr>
        <w:t>i</w:t>
      </w:r>
      <w:r w:rsidR="000028CA">
        <w:rPr>
          <w:rFonts w:ascii="Arial" w:eastAsia="Arial" w:hAnsi="Arial" w:cs="Arial"/>
          <w:spacing w:val="1"/>
          <w:sz w:val="21"/>
          <w:szCs w:val="21"/>
        </w:rPr>
        <w:t>n</w:t>
      </w:r>
      <w:r w:rsidR="000028CA">
        <w:rPr>
          <w:rFonts w:ascii="Arial" w:eastAsia="Arial" w:hAnsi="Arial" w:cs="Arial"/>
          <w:spacing w:val="-2"/>
          <w:sz w:val="21"/>
          <w:szCs w:val="21"/>
        </w:rPr>
        <w:t>a</w:t>
      </w:r>
      <w:r w:rsidR="000028CA">
        <w:rPr>
          <w:rFonts w:ascii="Arial" w:eastAsia="Arial" w:hAnsi="Arial" w:cs="Arial"/>
          <w:spacing w:val="1"/>
          <w:sz w:val="21"/>
          <w:szCs w:val="21"/>
        </w:rPr>
        <w:t>pp</w:t>
      </w:r>
      <w:r w:rsidR="000028CA">
        <w:rPr>
          <w:rFonts w:ascii="Arial" w:eastAsia="Arial" w:hAnsi="Arial" w:cs="Arial"/>
          <w:sz w:val="21"/>
          <w:szCs w:val="21"/>
        </w:rPr>
        <w:t>r</w:t>
      </w:r>
      <w:r w:rsidR="000028CA">
        <w:rPr>
          <w:rFonts w:ascii="Arial" w:eastAsia="Arial" w:hAnsi="Arial" w:cs="Arial"/>
          <w:spacing w:val="-2"/>
          <w:sz w:val="21"/>
          <w:szCs w:val="21"/>
        </w:rPr>
        <w:t>o</w:t>
      </w:r>
      <w:r w:rsidR="000028CA">
        <w:rPr>
          <w:rFonts w:ascii="Arial" w:eastAsia="Arial" w:hAnsi="Arial" w:cs="Arial"/>
          <w:spacing w:val="1"/>
          <w:sz w:val="21"/>
          <w:szCs w:val="21"/>
        </w:rPr>
        <w:t>p</w:t>
      </w:r>
      <w:r w:rsidR="000028CA">
        <w:rPr>
          <w:rFonts w:ascii="Arial" w:eastAsia="Arial" w:hAnsi="Arial" w:cs="Arial"/>
          <w:spacing w:val="-2"/>
          <w:sz w:val="21"/>
          <w:szCs w:val="21"/>
        </w:rPr>
        <w:t>r</w:t>
      </w:r>
      <w:r w:rsidR="000028CA">
        <w:rPr>
          <w:rFonts w:ascii="Arial" w:eastAsia="Arial" w:hAnsi="Arial" w:cs="Arial"/>
          <w:spacing w:val="3"/>
          <w:sz w:val="21"/>
          <w:szCs w:val="21"/>
        </w:rPr>
        <w:t>i</w:t>
      </w:r>
      <w:r w:rsidR="000028CA">
        <w:rPr>
          <w:rFonts w:ascii="Arial" w:eastAsia="Arial" w:hAnsi="Arial" w:cs="Arial"/>
          <w:spacing w:val="-2"/>
          <w:sz w:val="21"/>
          <w:szCs w:val="21"/>
        </w:rPr>
        <w:t>a</w:t>
      </w:r>
      <w:r w:rsidR="000028CA">
        <w:rPr>
          <w:rFonts w:ascii="Arial" w:eastAsia="Arial" w:hAnsi="Arial" w:cs="Arial"/>
          <w:spacing w:val="3"/>
          <w:sz w:val="21"/>
          <w:szCs w:val="21"/>
        </w:rPr>
        <w:t>t</w:t>
      </w:r>
      <w:r w:rsidR="000028CA">
        <w:rPr>
          <w:rFonts w:ascii="Arial" w:eastAsia="Arial" w:hAnsi="Arial" w:cs="Arial"/>
          <w:sz w:val="21"/>
          <w:szCs w:val="21"/>
        </w:rPr>
        <w:t>e</w:t>
      </w:r>
      <w:r w:rsidR="000028CA">
        <w:rPr>
          <w:rFonts w:ascii="Arial" w:eastAsia="Arial" w:hAnsi="Arial" w:cs="Arial"/>
          <w:spacing w:val="24"/>
          <w:sz w:val="21"/>
          <w:szCs w:val="21"/>
        </w:rPr>
        <w:t xml:space="preserve"> </w:t>
      </w:r>
      <w:r w:rsidR="000028CA">
        <w:rPr>
          <w:rFonts w:ascii="Arial" w:eastAsia="Arial" w:hAnsi="Arial" w:cs="Arial"/>
          <w:spacing w:val="-4"/>
          <w:w w:val="102"/>
          <w:sz w:val="21"/>
          <w:szCs w:val="21"/>
        </w:rPr>
        <w:t>w</w:t>
      </w:r>
      <w:r w:rsidR="000028CA">
        <w:rPr>
          <w:rFonts w:ascii="Arial" w:eastAsia="Arial" w:hAnsi="Arial" w:cs="Arial"/>
          <w:spacing w:val="1"/>
          <w:w w:val="102"/>
          <w:sz w:val="21"/>
          <w:szCs w:val="21"/>
        </w:rPr>
        <w:t>a</w:t>
      </w:r>
      <w:r w:rsidR="000028CA">
        <w:rPr>
          <w:rFonts w:ascii="Arial" w:eastAsia="Arial" w:hAnsi="Arial" w:cs="Arial"/>
          <w:spacing w:val="-4"/>
          <w:w w:val="102"/>
          <w:sz w:val="21"/>
          <w:szCs w:val="21"/>
        </w:rPr>
        <w:t>y</w:t>
      </w:r>
      <w:r w:rsidR="000028CA">
        <w:rPr>
          <w:rFonts w:ascii="Arial" w:eastAsia="Arial" w:hAnsi="Arial" w:cs="Arial"/>
          <w:spacing w:val="1"/>
          <w:w w:val="102"/>
          <w:sz w:val="21"/>
          <w:szCs w:val="21"/>
        </w:rPr>
        <w:t>s</w:t>
      </w:r>
      <w:r w:rsidR="000028CA">
        <w:rPr>
          <w:rFonts w:ascii="Arial" w:eastAsia="Arial" w:hAnsi="Arial" w:cs="Arial"/>
          <w:w w:val="102"/>
          <w:sz w:val="21"/>
          <w:szCs w:val="21"/>
        </w:rPr>
        <w:t>.</w:t>
      </w:r>
    </w:p>
    <w:p w:rsidR="00B213FE" w:rsidRDefault="00B213FE">
      <w:pPr>
        <w:spacing w:before="4" w:line="240" w:lineRule="exact"/>
        <w:rPr>
          <w:sz w:val="24"/>
          <w:szCs w:val="24"/>
        </w:rPr>
      </w:pPr>
    </w:p>
    <w:p w:rsidR="00EA6864" w:rsidRDefault="00EA6864">
      <w:pPr>
        <w:ind w:left="112"/>
        <w:rPr>
          <w:rFonts w:ascii="Arial" w:eastAsia="Arial" w:hAnsi="Arial" w:cs="Arial"/>
          <w:b/>
          <w:spacing w:val="1"/>
          <w:sz w:val="21"/>
          <w:szCs w:val="21"/>
        </w:rPr>
      </w:pPr>
    </w:p>
    <w:p w:rsidR="00EA6864" w:rsidRDefault="00EA6864">
      <w:pPr>
        <w:ind w:left="112"/>
        <w:rPr>
          <w:rFonts w:ascii="Arial" w:eastAsia="Arial" w:hAnsi="Arial" w:cs="Arial"/>
          <w:b/>
          <w:spacing w:val="1"/>
          <w:sz w:val="21"/>
          <w:szCs w:val="21"/>
        </w:rPr>
      </w:pPr>
    </w:p>
    <w:p w:rsidR="00EA6864" w:rsidRDefault="00EA6864">
      <w:pPr>
        <w:ind w:left="112"/>
        <w:rPr>
          <w:rFonts w:ascii="Arial" w:eastAsia="Arial" w:hAnsi="Arial" w:cs="Arial"/>
          <w:b/>
          <w:spacing w:val="1"/>
          <w:sz w:val="21"/>
          <w:szCs w:val="21"/>
        </w:rPr>
      </w:pPr>
      <w:bookmarkStart w:id="1" w:name="_GoBack"/>
      <w:bookmarkEnd w:id="1"/>
    </w:p>
    <w:p w:rsidR="00EA6864" w:rsidRDefault="00EA6864">
      <w:pPr>
        <w:ind w:left="112"/>
        <w:rPr>
          <w:rFonts w:ascii="Arial" w:eastAsia="Arial" w:hAnsi="Arial" w:cs="Arial"/>
          <w:b/>
          <w:spacing w:val="1"/>
          <w:sz w:val="21"/>
          <w:szCs w:val="21"/>
        </w:rPr>
      </w:pPr>
    </w:p>
    <w:p w:rsidR="00B213FE" w:rsidRDefault="000028CA">
      <w:pPr>
        <w:ind w:left="112"/>
        <w:rPr>
          <w:rFonts w:ascii="Arial" w:eastAsia="Arial" w:hAnsi="Arial" w:cs="Arial"/>
          <w:b/>
          <w:w w:val="102"/>
          <w:sz w:val="21"/>
          <w:szCs w:val="21"/>
        </w:rPr>
      </w:pPr>
      <w:r>
        <w:rPr>
          <w:rFonts w:ascii="Arial" w:eastAsia="Arial" w:hAnsi="Arial" w:cs="Arial"/>
          <w:b/>
          <w:spacing w:val="1"/>
          <w:sz w:val="21"/>
          <w:szCs w:val="21"/>
        </w:rPr>
        <w:t>Se</w:t>
      </w:r>
      <w:r>
        <w:rPr>
          <w:rFonts w:ascii="Arial" w:eastAsia="Arial" w:hAnsi="Arial" w:cs="Arial"/>
          <w:b/>
          <w:spacing w:val="-2"/>
          <w:sz w:val="21"/>
          <w:szCs w:val="21"/>
        </w:rPr>
        <w:t>x</w:t>
      </w:r>
      <w:r>
        <w:rPr>
          <w:rFonts w:ascii="Arial" w:eastAsia="Arial" w:hAnsi="Arial" w:cs="Arial"/>
          <w:b/>
          <w:spacing w:val="1"/>
          <w:sz w:val="21"/>
          <w:szCs w:val="21"/>
        </w:rPr>
        <w:t>ua</w:t>
      </w:r>
      <w:r>
        <w:rPr>
          <w:rFonts w:ascii="Arial" w:eastAsia="Arial" w:hAnsi="Arial" w:cs="Arial"/>
          <w:b/>
          <w:sz w:val="21"/>
          <w:szCs w:val="21"/>
        </w:rPr>
        <w:t>l</w:t>
      </w:r>
      <w:r>
        <w:rPr>
          <w:rFonts w:ascii="Arial" w:eastAsia="Arial" w:hAnsi="Arial" w:cs="Arial"/>
          <w:b/>
          <w:spacing w:val="11"/>
          <w:sz w:val="21"/>
          <w:szCs w:val="21"/>
        </w:rPr>
        <w:t xml:space="preserve"> </w:t>
      </w:r>
      <w:r>
        <w:rPr>
          <w:rFonts w:ascii="Arial" w:eastAsia="Arial" w:hAnsi="Arial" w:cs="Arial"/>
          <w:b/>
          <w:spacing w:val="3"/>
          <w:sz w:val="21"/>
          <w:szCs w:val="21"/>
        </w:rPr>
        <w:t>O</w:t>
      </w:r>
      <w:r>
        <w:rPr>
          <w:rFonts w:ascii="Arial" w:eastAsia="Arial" w:hAnsi="Arial" w:cs="Arial"/>
          <w:b/>
          <w:spacing w:val="-2"/>
          <w:sz w:val="21"/>
          <w:szCs w:val="21"/>
        </w:rPr>
        <w:t>f</w:t>
      </w:r>
      <w:r>
        <w:rPr>
          <w:rFonts w:ascii="Arial" w:eastAsia="Arial" w:hAnsi="Arial" w:cs="Arial"/>
          <w:b/>
          <w:sz w:val="21"/>
          <w:szCs w:val="21"/>
        </w:rPr>
        <w:t>f</w:t>
      </w:r>
      <w:r>
        <w:rPr>
          <w:rFonts w:ascii="Arial" w:eastAsia="Arial" w:hAnsi="Arial" w:cs="Arial"/>
          <w:b/>
          <w:spacing w:val="-2"/>
          <w:sz w:val="21"/>
          <w:szCs w:val="21"/>
        </w:rPr>
        <w:t>e</w:t>
      </w:r>
      <w:r>
        <w:rPr>
          <w:rFonts w:ascii="Arial" w:eastAsia="Arial" w:hAnsi="Arial" w:cs="Arial"/>
          <w:b/>
          <w:spacing w:val="1"/>
          <w:sz w:val="21"/>
          <w:szCs w:val="21"/>
        </w:rPr>
        <w:t>nc</w:t>
      </w:r>
      <w:r>
        <w:rPr>
          <w:rFonts w:ascii="Arial" w:eastAsia="Arial" w:hAnsi="Arial" w:cs="Arial"/>
          <w:b/>
          <w:spacing w:val="-2"/>
          <w:sz w:val="21"/>
          <w:szCs w:val="21"/>
        </w:rPr>
        <w:t>e</w:t>
      </w:r>
      <w:r>
        <w:rPr>
          <w:rFonts w:ascii="Arial" w:eastAsia="Arial" w:hAnsi="Arial" w:cs="Arial"/>
          <w:b/>
          <w:sz w:val="21"/>
          <w:szCs w:val="21"/>
        </w:rPr>
        <w:t>s</w:t>
      </w:r>
      <w:r>
        <w:rPr>
          <w:rFonts w:ascii="Arial" w:eastAsia="Arial" w:hAnsi="Arial" w:cs="Arial"/>
          <w:b/>
          <w:spacing w:val="20"/>
          <w:sz w:val="21"/>
          <w:szCs w:val="21"/>
        </w:rPr>
        <w:t xml:space="preserve"> </w:t>
      </w:r>
      <w:r>
        <w:rPr>
          <w:rFonts w:ascii="Arial" w:eastAsia="Arial" w:hAnsi="Arial" w:cs="Arial"/>
          <w:b/>
          <w:spacing w:val="-1"/>
          <w:sz w:val="21"/>
          <w:szCs w:val="21"/>
        </w:rPr>
        <w:t>A</w:t>
      </w:r>
      <w:r>
        <w:rPr>
          <w:rFonts w:ascii="Arial" w:eastAsia="Arial" w:hAnsi="Arial" w:cs="Arial"/>
          <w:b/>
          <w:spacing w:val="-2"/>
          <w:sz w:val="21"/>
          <w:szCs w:val="21"/>
        </w:rPr>
        <w:t>c</w:t>
      </w:r>
      <w:r>
        <w:rPr>
          <w:rFonts w:ascii="Arial" w:eastAsia="Arial" w:hAnsi="Arial" w:cs="Arial"/>
          <w:b/>
          <w:sz w:val="21"/>
          <w:szCs w:val="21"/>
        </w:rPr>
        <w:t>t</w:t>
      </w:r>
      <w:r>
        <w:rPr>
          <w:rFonts w:ascii="Arial" w:eastAsia="Arial" w:hAnsi="Arial" w:cs="Arial"/>
          <w:b/>
          <w:spacing w:val="12"/>
          <w:sz w:val="21"/>
          <w:szCs w:val="21"/>
        </w:rPr>
        <w:t xml:space="preserve"> </w:t>
      </w:r>
      <w:r>
        <w:rPr>
          <w:rFonts w:ascii="Arial" w:eastAsia="Arial" w:hAnsi="Arial" w:cs="Arial"/>
          <w:b/>
          <w:spacing w:val="-2"/>
          <w:sz w:val="21"/>
          <w:szCs w:val="21"/>
        </w:rPr>
        <w:t>20</w:t>
      </w:r>
      <w:r>
        <w:rPr>
          <w:rFonts w:ascii="Arial" w:eastAsia="Arial" w:hAnsi="Arial" w:cs="Arial"/>
          <w:b/>
          <w:spacing w:val="1"/>
          <w:sz w:val="21"/>
          <w:szCs w:val="21"/>
        </w:rPr>
        <w:t>0</w:t>
      </w:r>
      <w:r>
        <w:rPr>
          <w:rFonts w:ascii="Arial" w:eastAsia="Arial" w:hAnsi="Arial" w:cs="Arial"/>
          <w:b/>
          <w:sz w:val="21"/>
          <w:szCs w:val="21"/>
        </w:rPr>
        <w:t>3</w:t>
      </w:r>
      <w:r>
        <w:rPr>
          <w:rFonts w:ascii="Arial" w:eastAsia="Arial" w:hAnsi="Arial" w:cs="Arial"/>
          <w:b/>
          <w:spacing w:val="11"/>
          <w:sz w:val="21"/>
          <w:szCs w:val="21"/>
        </w:rPr>
        <w:t xml:space="preserve"> </w:t>
      </w:r>
      <w:r>
        <w:rPr>
          <w:rFonts w:ascii="Arial" w:eastAsia="Arial" w:hAnsi="Arial" w:cs="Arial"/>
          <w:b/>
          <w:spacing w:val="1"/>
          <w:sz w:val="21"/>
          <w:szCs w:val="21"/>
        </w:rPr>
        <w:t>D</w:t>
      </w:r>
      <w:r>
        <w:rPr>
          <w:rFonts w:ascii="Arial" w:eastAsia="Arial" w:hAnsi="Arial" w:cs="Arial"/>
          <w:b/>
          <w:spacing w:val="-4"/>
          <w:sz w:val="21"/>
          <w:szCs w:val="21"/>
        </w:rPr>
        <w:t>e</w:t>
      </w:r>
      <w:r>
        <w:rPr>
          <w:rFonts w:ascii="Arial" w:eastAsia="Arial" w:hAnsi="Arial" w:cs="Arial"/>
          <w:b/>
          <w:spacing w:val="3"/>
          <w:sz w:val="21"/>
          <w:szCs w:val="21"/>
        </w:rPr>
        <w:t>f</w:t>
      </w:r>
      <w:r>
        <w:rPr>
          <w:rFonts w:ascii="Arial" w:eastAsia="Arial" w:hAnsi="Arial" w:cs="Arial"/>
          <w:b/>
          <w:spacing w:val="-2"/>
          <w:sz w:val="21"/>
          <w:szCs w:val="21"/>
        </w:rPr>
        <w:t>in</w:t>
      </w:r>
      <w:r>
        <w:rPr>
          <w:rFonts w:ascii="Arial" w:eastAsia="Arial" w:hAnsi="Arial" w:cs="Arial"/>
          <w:b/>
          <w:spacing w:val="3"/>
          <w:sz w:val="21"/>
          <w:szCs w:val="21"/>
        </w:rPr>
        <w:t>i</w:t>
      </w:r>
      <w:r>
        <w:rPr>
          <w:rFonts w:ascii="Arial" w:eastAsia="Arial" w:hAnsi="Arial" w:cs="Arial"/>
          <w:b/>
          <w:spacing w:val="-2"/>
          <w:sz w:val="21"/>
          <w:szCs w:val="21"/>
        </w:rPr>
        <w:t>ti</w:t>
      </w:r>
      <w:r>
        <w:rPr>
          <w:rFonts w:ascii="Arial" w:eastAsia="Arial" w:hAnsi="Arial" w:cs="Arial"/>
          <w:b/>
          <w:spacing w:val="1"/>
          <w:sz w:val="21"/>
          <w:szCs w:val="21"/>
        </w:rPr>
        <w:t>on</w:t>
      </w:r>
      <w:r>
        <w:rPr>
          <w:rFonts w:ascii="Arial" w:eastAsia="Arial" w:hAnsi="Arial" w:cs="Arial"/>
          <w:b/>
          <w:sz w:val="21"/>
          <w:szCs w:val="21"/>
        </w:rPr>
        <w:t>s</w:t>
      </w:r>
      <w:r>
        <w:rPr>
          <w:rFonts w:ascii="Arial" w:eastAsia="Arial" w:hAnsi="Arial" w:cs="Arial"/>
          <w:b/>
          <w:spacing w:val="22"/>
          <w:sz w:val="21"/>
          <w:szCs w:val="21"/>
        </w:rPr>
        <w:t xml:space="preserve"> </w:t>
      </w:r>
      <w:r>
        <w:rPr>
          <w:rFonts w:ascii="Arial" w:eastAsia="Arial" w:hAnsi="Arial" w:cs="Arial"/>
          <w:b/>
          <w:spacing w:val="1"/>
          <w:sz w:val="21"/>
          <w:szCs w:val="21"/>
        </w:rPr>
        <w:t>o</w:t>
      </w:r>
      <w:r>
        <w:rPr>
          <w:rFonts w:ascii="Arial" w:eastAsia="Arial" w:hAnsi="Arial" w:cs="Arial"/>
          <w:b/>
          <w:sz w:val="21"/>
          <w:szCs w:val="21"/>
        </w:rPr>
        <w:t>f</w:t>
      </w:r>
      <w:r>
        <w:rPr>
          <w:rFonts w:ascii="Arial" w:eastAsia="Arial" w:hAnsi="Arial" w:cs="Arial"/>
          <w:b/>
          <w:spacing w:val="4"/>
          <w:sz w:val="21"/>
          <w:szCs w:val="21"/>
        </w:rPr>
        <w:t xml:space="preserve"> </w:t>
      </w:r>
      <w:r>
        <w:rPr>
          <w:rFonts w:ascii="Arial" w:eastAsia="Arial" w:hAnsi="Arial" w:cs="Arial"/>
          <w:b/>
          <w:spacing w:val="3"/>
          <w:sz w:val="21"/>
          <w:szCs w:val="21"/>
        </w:rPr>
        <w:t>S</w:t>
      </w:r>
      <w:r>
        <w:rPr>
          <w:rFonts w:ascii="Arial" w:eastAsia="Arial" w:hAnsi="Arial" w:cs="Arial"/>
          <w:b/>
          <w:spacing w:val="-2"/>
          <w:sz w:val="21"/>
          <w:szCs w:val="21"/>
        </w:rPr>
        <w:t>ex</w:t>
      </w:r>
      <w:r>
        <w:rPr>
          <w:rFonts w:ascii="Arial" w:eastAsia="Arial" w:hAnsi="Arial" w:cs="Arial"/>
          <w:b/>
          <w:spacing w:val="1"/>
          <w:sz w:val="21"/>
          <w:szCs w:val="21"/>
        </w:rPr>
        <w:t>u</w:t>
      </w:r>
      <w:r>
        <w:rPr>
          <w:rFonts w:ascii="Arial" w:eastAsia="Arial" w:hAnsi="Arial" w:cs="Arial"/>
          <w:b/>
          <w:spacing w:val="-2"/>
          <w:sz w:val="21"/>
          <w:szCs w:val="21"/>
        </w:rPr>
        <w:t>a</w:t>
      </w:r>
      <w:r>
        <w:rPr>
          <w:rFonts w:ascii="Arial" w:eastAsia="Arial" w:hAnsi="Arial" w:cs="Arial"/>
          <w:b/>
          <w:sz w:val="21"/>
          <w:szCs w:val="21"/>
        </w:rPr>
        <w:t>l</w:t>
      </w:r>
      <w:r>
        <w:rPr>
          <w:rFonts w:ascii="Arial" w:eastAsia="Arial" w:hAnsi="Arial" w:cs="Arial"/>
          <w:b/>
          <w:spacing w:val="16"/>
          <w:sz w:val="21"/>
          <w:szCs w:val="21"/>
        </w:rPr>
        <w:t xml:space="preserve"> </w:t>
      </w:r>
      <w:r>
        <w:rPr>
          <w:rFonts w:ascii="Arial" w:eastAsia="Arial" w:hAnsi="Arial" w:cs="Arial"/>
          <w:b/>
          <w:spacing w:val="1"/>
          <w:w w:val="102"/>
          <w:sz w:val="21"/>
          <w:szCs w:val="21"/>
        </w:rPr>
        <w:t>O</w:t>
      </w:r>
      <w:r>
        <w:rPr>
          <w:rFonts w:ascii="Arial" w:eastAsia="Arial" w:hAnsi="Arial" w:cs="Arial"/>
          <w:b/>
          <w:spacing w:val="-2"/>
          <w:w w:val="102"/>
          <w:sz w:val="21"/>
          <w:szCs w:val="21"/>
        </w:rPr>
        <w:t>f</w:t>
      </w:r>
      <w:r>
        <w:rPr>
          <w:rFonts w:ascii="Arial" w:eastAsia="Arial" w:hAnsi="Arial" w:cs="Arial"/>
          <w:b/>
          <w:w w:val="102"/>
          <w:sz w:val="21"/>
          <w:szCs w:val="21"/>
        </w:rPr>
        <w:t>f</w:t>
      </w:r>
      <w:r>
        <w:rPr>
          <w:rFonts w:ascii="Arial" w:eastAsia="Arial" w:hAnsi="Arial" w:cs="Arial"/>
          <w:b/>
          <w:spacing w:val="-2"/>
          <w:w w:val="102"/>
          <w:sz w:val="21"/>
          <w:szCs w:val="21"/>
        </w:rPr>
        <w:t>e</w:t>
      </w:r>
      <w:r>
        <w:rPr>
          <w:rFonts w:ascii="Arial" w:eastAsia="Arial" w:hAnsi="Arial" w:cs="Arial"/>
          <w:b/>
          <w:spacing w:val="1"/>
          <w:w w:val="102"/>
          <w:sz w:val="21"/>
          <w:szCs w:val="21"/>
        </w:rPr>
        <w:t>nce</w:t>
      </w:r>
      <w:r>
        <w:rPr>
          <w:rFonts w:ascii="Arial" w:eastAsia="Arial" w:hAnsi="Arial" w:cs="Arial"/>
          <w:b/>
          <w:w w:val="102"/>
          <w:sz w:val="21"/>
          <w:szCs w:val="21"/>
        </w:rPr>
        <w:t>s</w:t>
      </w:r>
    </w:p>
    <w:p w:rsidR="00EA6864" w:rsidRDefault="00EA6864">
      <w:pPr>
        <w:ind w:left="112"/>
        <w:rPr>
          <w:rFonts w:ascii="Arial" w:eastAsia="Arial" w:hAnsi="Arial" w:cs="Arial"/>
          <w:sz w:val="21"/>
          <w:szCs w:val="21"/>
        </w:rPr>
      </w:pPr>
    </w:p>
    <w:p w:rsidR="00B213FE" w:rsidRDefault="000028CA">
      <w:pPr>
        <w:spacing w:before="8" w:line="244" w:lineRule="auto"/>
        <w:ind w:left="112" w:right="123"/>
        <w:rPr>
          <w:rFonts w:ascii="Arial" w:eastAsia="Arial" w:hAnsi="Arial" w:cs="Arial"/>
          <w:sz w:val="21"/>
          <w:szCs w:val="21"/>
        </w:rPr>
      </w:pPr>
      <w:r>
        <w:rPr>
          <w:rFonts w:ascii="Arial" w:eastAsia="Arial" w:hAnsi="Arial" w:cs="Arial"/>
          <w:spacing w:val="1"/>
          <w:sz w:val="21"/>
          <w:szCs w:val="21"/>
        </w:rPr>
        <w:t>Eng</w:t>
      </w:r>
      <w:r>
        <w:rPr>
          <w:rFonts w:ascii="Arial" w:eastAsia="Arial" w:hAnsi="Arial" w:cs="Arial"/>
          <w:spacing w:val="-2"/>
          <w:sz w:val="21"/>
          <w:szCs w:val="21"/>
        </w:rPr>
        <w:t>ag</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xu</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z w:val="21"/>
          <w:szCs w:val="21"/>
        </w:rPr>
        <w:t>it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it</w:t>
      </w:r>
      <w:r>
        <w:rPr>
          <w:rFonts w:ascii="Arial" w:eastAsia="Arial" w:hAnsi="Arial" w:cs="Arial"/>
          <w:spacing w:val="-2"/>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pacing w:val="1"/>
          <w:sz w:val="21"/>
          <w:szCs w:val="21"/>
        </w:rPr>
        <w:t>co</w:t>
      </w:r>
      <w:r>
        <w:rPr>
          <w:rFonts w:ascii="Arial" w:eastAsia="Arial" w:hAnsi="Arial" w:cs="Arial"/>
          <w:spacing w:val="-4"/>
          <w:sz w:val="21"/>
          <w:szCs w:val="21"/>
        </w:rPr>
        <w:t>u</w:t>
      </w:r>
      <w:r>
        <w:rPr>
          <w:rFonts w:ascii="Arial" w:eastAsia="Arial" w:hAnsi="Arial" w:cs="Arial"/>
          <w:spacing w:val="3"/>
          <w:sz w:val="21"/>
          <w:szCs w:val="21"/>
        </w:rPr>
        <w:t>r</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3"/>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h</w:t>
      </w:r>
      <w:r>
        <w:rPr>
          <w:rFonts w:ascii="Arial" w:eastAsia="Arial" w:hAnsi="Arial" w:cs="Arial"/>
          <w:sz w:val="21"/>
          <w:szCs w:val="21"/>
        </w:rPr>
        <w:t>ild</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pacing w:val="1"/>
          <w:sz w:val="21"/>
          <w:szCs w:val="21"/>
        </w:rPr>
        <w:t>be</w:t>
      </w:r>
      <w:r>
        <w:rPr>
          <w:rFonts w:ascii="Arial" w:eastAsia="Arial" w:hAnsi="Arial" w:cs="Arial"/>
          <w:spacing w:val="-2"/>
          <w:sz w:val="21"/>
          <w:szCs w:val="21"/>
        </w:rPr>
        <w:t>ha</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1"/>
          <w:w w:val="102"/>
          <w:sz w:val="21"/>
          <w:szCs w:val="21"/>
        </w:rPr>
        <w:t>s</w:t>
      </w:r>
      <w:r>
        <w:rPr>
          <w:rFonts w:ascii="Arial" w:eastAsia="Arial" w:hAnsi="Arial" w:cs="Arial"/>
          <w:spacing w:val="-2"/>
          <w:w w:val="102"/>
          <w:sz w:val="21"/>
          <w:szCs w:val="21"/>
        </w:rPr>
        <w:t>e</w:t>
      </w:r>
      <w:r>
        <w:rPr>
          <w:rFonts w:ascii="Arial" w:eastAsia="Arial" w:hAnsi="Arial" w:cs="Arial"/>
          <w:spacing w:val="1"/>
          <w:w w:val="102"/>
          <w:sz w:val="21"/>
          <w:szCs w:val="21"/>
        </w:rPr>
        <w:t>xu</w:t>
      </w:r>
      <w:r>
        <w:rPr>
          <w:rFonts w:ascii="Arial" w:eastAsia="Arial" w:hAnsi="Arial" w:cs="Arial"/>
          <w:spacing w:val="-2"/>
          <w:w w:val="102"/>
          <w:sz w:val="21"/>
          <w:szCs w:val="21"/>
        </w:rPr>
        <w:t>a</w:t>
      </w:r>
      <w:r>
        <w:rPr>
          <w:rFonts w:ascii="Arial" w:eastAsia="Arial" w:hAnsi="Arial" w:cs="Arial"/>
          <w:w w:val="102"/>
          <w:sz w:val="21"/>
          <w:szCs w:val="21"/>
        </w:rPr>
        <w:t>ll</w:t>
      </w:r>
      <w:r>
        <w:rPr>
          <w:rFonts w:ascii="Arial" w:eastAsia="Arial" w:hAnsi="Arial" w:cs="Arial"/>
          <w:spacing w:val="-4"/>
          <w:w w:val="102"/>
          <w:sz w:val="21"/>
          <w:szCs w:val="21"/>
        </w:rPr>
        <w:t>y</w:t>
      </w:r>
      <w:r>
        <w:rPr>
          <w:rFonts w:ascii="Arial" w:eastAsia="Arial" w:hAnsi="Arial" w:cs="Arial"/>
          <w:w w:val="102"/>
          <w:sz w:val="21"/>
          <w:szCs w:val="21"/>
        </w:rPr>
        <w:t xml:space="preserve">, </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pacing w:val="1"/>
          <w:sz w:val="21"/>
          <w:szCs w:val="21"/>
        </w:rPr>
        <w:t>ga</w:t>
      </w:r>
      <w:r>
        <w:rPr>
          <w:rFonts w:ascii="Arial" w:eastAsia="Arial" w:hAnsi="Arial" w:cs="Arial"/>
          <w:spacing w:val="-2"/>
          <w:sz w:val="21"/>
          <w:szCs w:val="21"/>
        </w:rPr>
        <w:t>g</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exu</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4"/>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c</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2"/>
          <w:sz w:val="21"/>
          <w:szCs w:val="21"/>
        </w:rPr>
        <w:t>vi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11"/>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pacing w:val="1"/>
          <w:sz w:val="21"/>
          <w:szCs w:val="21"/>
        </w:rPr>
        <w:t>en</w:t>
      </w:r>
      <w:r>
        <w:rPr>
          <w:rFonts w:ascii="Arial" w:eastAsia="Arial" w:hAnsi="Arial" w:cs="Arial"/>
          <w:spacing w:val="-2"/>
          <w:sz w:val="21"/>
          <w:szCs w:val="21"/>
        </w:rPr>
        <w:t>c</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4"/>
          <w:sz w:val="21"/>
          <w:szCs w:val="21"/>
        </w:rPr>
        <w:t>c</w:t>
      </w:r>
      <w:r>
        <w:rPr>
          <w:rFonts w:ascii="Arial" w:eastAsia="Arial" w:hAnsi="Arial" w:cs="Arial"/>
          <w:spacing w:val="1"/>
          <w:sz w:val="21"/>
          <w:szCs w:val="21"/>
        </w:rPr>
        <w:t>h</w:t>
      </w:r>
      <w:r>
        <w:rPr>
          <w:rFonts w:ascii="Arial" w:eastAsia="Arial" w:hAnsi="Arial" w:cs="Arial"/>
          <w:spacing w:val="3"/>
          <w:sz w:val="21"/>
          <w:szCs w:val="21"/>
        </w:rPr>
        <w:t>i</w:t>
      </w:r>
      <w:r>
        <w:rPr>
          <w:rFonts w:ascii="Arial" w:eastAsia="Arial" w:hAnsi="Arial" w:cs="Arial"/>
          <w:sz w:val="21"/>
          <w:szCs w:val="21"/>
        </w:rPr>
        <w:t>ld</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ca</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h</w:t>
      </w:r>
      <w:r>
        <w:rPr>
          <w:rFonts w:ascii="Arial" w:eastAsia="Arial" w:hAnsi="Arial" w:cs="Arial"/>
          <w:sz w:val="21"/>
          <w:szCs w:val="21"/>
        </w:rPr>
        <w:t>ild</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pacing w:val="-2"/>
          <w:w w:val="102"/>
          <w:sz w:val="21"/>
          <w:szCs w:val="21"/>
        </w:rPr>
        <w:t>s</w:t>
      </w:r>
      <w:r>
        <w:rPr>
          <w:rFonts w:ascii="Arial" w:eastAsia="Arial" w:hAnsi="Arial" w:cs="Arial"/>
          <w:spacing w:val="1"/>
          <w:w w:val="102"/>
          <w:sz w:val="21"/>
          <w:szCs w:val="21"/>
        </w:rPr>
        <w:t>ex</w:t>
      </w:r>
      <w:r>
        <w:rPr>
          <w:rFonts w:ascii="Arial" w:eastAsia="Arial" w:hAnsi="Arial" w:cs="Arial"/>
          <w:spacing w:val="-2"/>
          <w:w w:val="102"/>
          <w:sz w:val="21"/>
          <w:szCs w:val="21"/>
        </w:rPr>
        <w:t>ua</w:t>
      </w:r>
      <w:r>
        <w:rPr>
          <w:rFonts w:ascii="Arial" w:eastAsia="Arial" w:hAnsi="Arial" w:cs="Arial"/>
          <w:w w:val="102"/>
          <w:sz w:val="21"/>
          <w:szCs w:val="21"/>
        </w:rPr>
        <w:t xml:space="preserve">l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pacing w:val="-2"/>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11"/>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no</w:t>
      </w:r>
      <w:r>
        <w:rPr>
          <w:rFonts w:ascii="Arial" w:eastAsia="Arial" w:hAnsi="Arial" w:cs="Arial"/>
          <w:spacing w:val="-2"/>
          <w:sz w:val="21"/>
          <w:szCs w:val="21"/>
        </w:rPr>
        <w:t>g</w:t>
      </w:r>
      <w:r>
        <w:rPr>
          <w:rFonts w:ascii="Arial" w:eastAsia="Arial" w:hAnsi="Arial" w:cs="Arial"/>
          <w:spacing w:val="3"/>
          <w:sz w:val="21"/>
          <w:szCs w:val="21"/>
        </w:rPr>
        <w:t>r</w:t>
      </w:r>
      <w:r>
        <w:rPr>
          <w:rFonts w:ascii="Arial" w:eastAsia="Arial" w:hAnsi="Arial" w:cs="Arial"/>
          <w:spacing w:val="-2"/>
          <w:sz w:val="21"/>
          <w:szCs w:val="21"/>
        </w:rPr>
        <w:t>a</w:t>
      </w:r>
      <w:r>
        <w:rPr>
          <w:rFonts w:ascii="Arial" w:eastAsia="Arial" w:hAnsi="Arial" w:cs="Arial"/>
          <w:spacing w:val="1"/>
          <w:sz w:val="21"/>
          <w:szCs w:val="21"/>
        </w:rPr>
        <w:t>p</w:t>
      </w:r>
      <w:r>
        <w:rPr>
          <w:rFonts w:ascii="Arial" w:eastAsia="Arial" w:hAnsi="Arial" w:cs="Arial"/>
          <w:spacing w:val="-2"/>
          <w:sz w:val="21"/>
          <w:szCs w:val="21"/>
        </w:rPr>
        <w:t>h</w:t>
      </w:r>
      <w:r>
        <w:rPr>
          <w:rFonts w:ascii="Arial" w:eastAsia="Arial" w:hAnsi="Arial" w:cs="Arial"/>
          <w:sz w:val="21"/>
          <w:szCs w:val="21"/>
        </w:rPr>
        <w:t>y</w:t>
      </w:r>
      <w:r>
        <w:rPr>
          <w:rFonts w:ascii="Arial" w:eastAsia="Arial" w:hAnsi="Arial" w:cs="Arial"/>
          <w:spacing w:val="24"/>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z w:val="21"/>
          <w:szCs w:val="21"/>
        </w:rPr>
        <w:t>ll</w:t>
      </w:r>
      <w:r>
        <w:rPr>
          <w:rFonts w:ascii="Arial" w:eastAsia="Arial" w:hAnsi="Arial" w:cs="Arial"/>
          <w:spacing w:val="6"/>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2"/>
          <w:sz w:val="21"/>
          <w:szCs w:val="21"/>
        </w:rPr>
        <w:t>i</w:t>
      </w:r>
      <w:r>
        <w:rPr>
          <w:rFonts w:ascii="Arial" w:eastAsia="Arial" w:hAnsi="Arial" w:cs="Arial"/>
          <w:sz w:val="21"/>
          <w:szCs w:val="21"/>
        </w:rPr>
        <w:t>s</w:t>
      </w:r>
      <w:r>
        <w:rPr>
          <w:rFonts w:ascii="Arial" w:eastAsia="Arial" w:hAnsi="Arial" w:cs="Arial"/>
          <w:spacing w:val="3"/>
          <w:sz w:val="21"/>
          <w:szCs w:val="21"/>
        </w:rPr>
        <w:t xml:space="preserve"> t</w:t>
      </w:r>
      <w:r>
        <w:rPr>
          <w:rFonts w:ascii="Arial" w:eastAsia="Arial" w:hAnsi="Arial" w:cs="Arial"/>
          <w:sz w:val="21"/>
          <w:szCs w:val="21"/>
        </w:rPr>
        <w:t>r</w:t>
      </w:r>
      <w:r>
        <w:rPr>
          <w:rFonts w:ascii="Arial" w:eastAsia="Arial" w:hAnsi="Arial" w:cs="Arial"/>
          <w:spacing w:val="-4"/>
          <w:sz w:val="21"/>
          <w:szCs w:val="21"/>
        </w:rPr>
        <w:t>y</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r</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n</w:t>
      </w:r>
      <w:r>
        <w:rPr>
          <w:rFonts w:ascii="Arial" w:eastAsia="Arial" w:hAnsi="Arial" w:cs="Arial"/>
          <w:spacing w:val="1"/>
          <w:sz w:val="21"/>
          <w:szCs w:val="21"/>
        </w:rPr>
        <w:t>g</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f</w:t>
      </w:r>
    </w:p>
    <w:p w:rsidR="00B213FE" w:rsidRDefault="000028CA" w:rsidP="002E040C">
      <w:pPr>
        <w:spacing w:before="1"/>
        <w:ind w:left="112"/>
        <w:rPr>
          <w:rFonts w:ascii="Arial" w:eastAsia="Arial" w:hAnsi="Arial" w:cs="Arial"/>
          <w:w w:val="102"/>
          <w:sz w:val="21"/>
          <w:szCs w:val="21"/>
        </w:rPr>
      </w:pP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ct</w:t>
      </w:r>
      <w:r>
        <w:rPr>
          <w:rFonts w:ascii="Arial" w:eastAsia="Arial" w:hAnsi="Arial" w:cs="Arial"/>
          <w:spacing w:val="3"/>
          <w:w w:val="102"/>
          <w:sz w:val="21"/>
          <w:szCs w:val="21"/>
        </w:rPr>
        <w:t>i</w:t>
      </w:r>
      <w:r>
        <w:rPr>
          <w:rFonts w:ascii="Arial" w:eastAsia="Arial" w:hAnsi="Arial" w:cs="Arial"/>
          <w:spacing w:val="-2"/>
          <w:w w:val="102"/>
          <w:sz w:val="21"/>
          <w:szCs w:val="21"/>
        </w:rPr>
        <w:t>v</w:t>
      </w:r>
      <w:r>
        <w:rPr>
          <w:rFonts w:ascii="Arial" w:eastAsia="Arial" w:hAnsi="Arial" w:cs="Arial"/>
          <w:w w:val="102"/>
          <w:sz w:val="21"/>
          <w:szCs w:val="21"/>
        </w:rPr>
        <w:t>i</w:t>
      </w:r>
      <w:r>
        <w:rPr>
          <w:rFonts w:ascii="Arial" w:eastAsia="Arial" w:hAnsi="Arial" w:cs="Arial"/>
          <w:spacing w:val="-2"/>
          <w:w w:val="102"/>
          <w:sz w:val="21"/>
          <w:szCs w:val="21"/>
        </w:rPr>
        <w:t>t</w:t>
      </w:r>
      <w:r>
        <w:rPr>
          <w:rFonts w:ascii="Arial" w:eastAsia="Arial" w:hAnsi="Arial" w:cs="Arial"/>
          <w:spacing w:val="3"/>
          <w:w w:val="102"/>
          <w:sz w:val="21"/>
          <w:szCs w:val="21"/>
        </w:rPr>
        <w:t>i</w:t>
      </w:r>
      <w:r>
        <w:rPr>
          <w:rFonts w:ascii="Arial" w:eastAsia="Arial" w:hAnsi="Arial" w:cs="Arial"/>
          <w:spacing w:val="-2"/>
          <w:w w:val="102"/>
          <w:sz w:val="21"/>
          <w:szCs w:val="21"/>
        </w:rPr>
        <w:t>e</w:t>
      </w:r>
      <w:r>
        <w:rPr>
          <w:rFonts w:ascii="Arial" w:eastAsia="Arial" w:hAnsi="Arial" w:cs="Arial"/>
          <w:spacing w:val="1"/>
          <w:w w:val="102"/>
          <w:sz w:val="21"/>
          <w:szCs w:val="21"/>
        </w:rPr>
        <w:t>s</w:t>
      </w:r>
      <w:r>
        <w:rPr>
          <w:rFonts w:ascii="Arial" w:eastAsia="Arial" w:hAnsi="Arial" w:cs="Arial"/>
          <w:w w:val="102"/>
          <w:sz w:val="21"/>
          <w:szCs w:val="21"/>
        </w:rPr>
        <w:t>.</w:t>
      </w:r>
    </w:p>
    <w:p w:rsidR="00EA6864" w:rsidRDefault="00EA6864" w:rsidP="002E040C">
      <w:pPr>
        <w:spacing w:before="1"/>
        <w:ind w:left="112"/>
      </w:pPr>
    </w:p>
    <w:p w:rsidR="00B213FE" w:rsidRDefault="000028CA">
      <w:pPr>
        <w:spacing w:before="37" w:line="244" w:lineRule="auto"/>
        <w:ind w:left="112" w:right="97"/>
        <w:rPr>
          <w:rFonts w:ascii="Arial" w:eastAsia="Arial" w:hAnsi="Arial" w:cs="Arial"/>
          <w:sz w:val="21"/>
          <w:szCs w:val="21"/>
        </w:rPr>
      </w:pPr>
      <w:r>
        <w:rPr>
          <w:rFonts w:ascii="Arial" w:eastAsia="Arial" w:hAnsi="Arial" w:cs="Arial"/>
          <w:spacing w:val="1"/>
          <w:sz w:val="21"/>
          <w:szCs w:val="21"/>
        </w:rPr>
        <w:t>Me</w:t>
      </w:r>
      <w:r>
        <w:rPr>
          <w:rFonts w:ascii="Arial" w:eastAsia="Arial" w:hAnsi="Arial" w:cs="Arial"/>
          <w:spacing w:val="-2"/>
          <w:sz w:val="21"/>
          <w:szCs w:val="21"/>
        </w:rPr>
        <w:t>e</w:t>
      </w:r>
      <w:r>
        <w:rPr>
          <w:rFonts w:ascii="Arial" w:eastAsia="Arial" w:hAnsi="Arial" w:cs="Arial"/>
          <w:sz w:val="21"/>
          <w:szCs w:val="21"/>
        </w:rPr>
        <w:t>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2"/>
          <w:sz w:val="21"/>
          <w:szCs w:val="21"/>
        </w:rPr>
        <w:t>ch</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ol</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exu</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2"/>
          <w:sz w:val="21"/>
          <w:szCs w:val="21"/>
        </w:rPr>
        <w:t>g</w:t>
      </w:r>
      <w:r>
        <w:rPr>
          <w:rFonts w:ascii="Arial" w:eastAsia="Arial" w:hAnsi="Arial" w:cs="Arial"/>
          <w:sz w:val="21"/>
          <w:szCs w:val="21"/>
        </w:rPr>
        <w:t>r</w:t>
      </w:r>
      <w:r>
        <w:rPr>
          <w:rFonts w:ascii="Arial" w:eastAsia="Arial" w:hAnsi="Arial" w:cs="Arial"/>
          <w:spacing w:val="-2"/>
          <w:sz w:val="21"/>
          <w:szCs w:val="21"/>
        </w:rPr>
        <w:t>oo</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de</w:t>
      </w:r>
      <w:r>
        <w:rPr>
          <w:rFonts w:ascii="Arial" w:eastAsia="Arial" w:hAnsi="Arial" w:cs="Arial"/>
          <w:sz w:val="21"/>
          <w:szCs w:val="21"/>
        </w:rPr>
        <w:t>f</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2"/>
          <w:w w:val="102"/>
          <w:sz w:val="21"/>
          <w:szCs w:val="21"/>
        </w:rPr>
        <w:t>S</w:t>
      </w:r>
      <w:r>
        <w:rPr>
          <w:rFonts w:ascii="Arial" w:eastAsia="Arial" w:hAnsi="Arial" w:cs="Arial"/>
          <w:spacing w:val="1"/>
          <w:w w:val="102"/>
          <w:sz w:val="21"/>
          <w:szCs w:val="21"/>
        </w:rPr>
        <w:t>ex</w:t>
      </w:r>
      <w:r>
        <w:rPr>
          <w:rFonts w:ascii="Arial" w:eastAsia="Arial" w:hAnsi="Arial" w:cs="Arial"/>
          <w:spacing w:val="-2"/>
          <w:w w:val="102"/>
          <w:sz w:val="21"/>
          <w:szCs w:val="21"/>
        </w:rPr>
        <w:t>u</w:t>
      </w:r>
      <w:r>
        <w:rPr>
          <w:rFonts w:ascii="Arial" w:eastAsia="Arial" w:hAnsi="Arial" w:cs="Arial"/>
          <w:spacing w:val="1"/>
          <w:w w:val="102"/>
          <w:sz w:val="21"/>
          <w:szCs w:val="21"/>
        </w:rPr>
        <w:t>a</w:t>
      </w:r>
      <w:r>
        <w:rPr>
          <w:rFonts w:ascii="Arial" w:eastAsia="Arial" w:hAnsi="Arial" w:cs="Arial"/>
          <w:w w:val="102"/>
          <w:sz w:val="21"/>
          <w:szCs w:val="21"/>
        </w:rPr>
        <w:t xml:space="preserve">l </w:t>
      </w:r>
      <w:r>
        <w:rPr>
          <w:rFonts w:ascii="Arial" w:eastAsia="Arial" w:hAnsi="Arial" w:cs="Arial"/>
          <w:spacing w:val="-1"/>
          <w:w w:val="102"/>
          <w:sz w:val="21"/>
          <w:szCs w:val="21"/>
        </w:rPr>
        <w:t>O</w:t>
      </w:r>
      <w:r>
        <w:rPr>
          <w:rFonts w:ascii="Arial" w:eastAsia="Arial" w:hAnsi="Arial" w:cs="Arial"/>
          <w:w w:val="102"/>
          <w:sz w:val="21"/>
          <w:szCs w:val="21"/>
        </w:rPr>
        <w:t>f</w:t>
      </w:r>
      <w:r>
        <w:rPr>
          <w:rFonts w:ascii="Arial" w:eastAsia="Arial" w:hAnsi="Arial" w:cs="Arial"/>
          <w:spacing w:val="3"/>
          <w:w w:val="102"/>
          <w:sz w:val="21"/>
          <w:szCs w:val="21"/>
        </w:rPr>
        <w:t>f</w:t>
      </w:r>
      <w:r>
        <w:rPr>
          <w:rFonts w:ascii="Arial" w:eastAsia="Arial" w:hAnsi="Arial" w:cs="Arial"/>
          <w:spacing w:val="-2"/>
          <w:w w:val="102"/>
          <w:sz w:val="21"/>
          <w:szCs w:val="21"/>
        </w:rPr>
        <w:t>e</w:t>
      </w:r>
      <w:r>
        <w:rPr>
          <w:rFonts w:ascii="Arial" w:eastAsia="Arial" w:hAnsi="Arial" w:cs="Arial"/>
          <w:spacing w:val="1"/>
          <w:w w:val="102"/>
          <w:sz w:val="21"/>
          <w:szCs w:val="21"/>
        </w:rPr>
        <w:t>nc</w:t>
      </w:r>
      <w:r>
        <w:rPr>
          <w:rFonts w:ascii="Arial" w:eastAsia="Arial" w:hAnsi="Arial" w:cs="Arial"/>
          <w:spacing w:val="-2"/>
          <w:w w:val="102"/>
          <w:sz w:val="21"/>
          <w:szCs w:val="21"/>
        </w:rPr>
        <w:t>e</w:t>
      </w:r>
      <w:r>
        <w:rPr>
          <w:rFonts w:ascii="Arial" w:eastAsia="Arial" w:hAnsi="Arial" w:cs="Arial"/>
          <w:w w:val="102"/>
          <w:sz w:val="21"/>
          <w:szCs w:val="21"/>
        </w:rPr>
        <w:t>s</w:t>
      </w:r>
      <w:r>
        <w:rPr>
          <w:rFonts w:ascii="Arial" w:eastAsia="Arial" w:hAnsi="Arial" w:cs="Arial"/>
          <w:sz w:val="21"/>
          <w:szCs w:val="21"/>
        </w:rPr>
        <w:t xml:space="preserve"> </w:t>
      </w:r>
      <w:r>
        <w:rPr>
          <w:rFonts w:ascii="Arial" w:eastAsia="Arial" w:hAnsi="Arial" w:cs="Arial"/>
          <w:spacing w:val="1"/>
          <w:sz w:val="21"/>
          <w:szCs w:val="21"/>
        </w:rPr>
        <w:t>Ac</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1"/>
          <w:sz w:val="21"/>
          <w:szCs w:val="21"/>
        </w:rPr>
        <w:t>20</w:t>
      </w:r>
      <w:r>
        <w:rPr>
          <w:rFonts w:ascii="Arial" w:eastAsia="Arial" w:hAnsi="Arial" w:cs="Arial"/>
          <w:spacing w:val="-2"/>
          <w:sz w:val="21"/>
          <w:szCs w:val="21"/>
        </w:rPr>
        <w:t>0</w:t>
      </w:r>
      <w:r>
        <w:rPr>
          <w:rFonts w:ascii="Arial" w:eastAsia="Arial" w:hAnsi="Arial" w:cs="Arial"/>
          <w:spacing w:val="1"/>
          <w:sz w:val="21"/>
          <w:szCs w:val="21"/>
        </w:rPr>
        <w:t>3</w:t>
      </w:r>
      <w:r>
        <w:rPr>
          <w:rFonts w:ascii="Arial" w:eastAsia="Arial" w:hAnsi="Arial" w:cs="Arial"/>
          <w:sz w:val="21"/>
          <w:szCs w:val="21"/>
        </w:rPr>
        <w:t>,</w:t>
      </w:r>
      <w:r>
        <w:rPr>
          <w:rFonts w:ascii="Arial" w:eastAsia="Arial" w:hAnsi="Arial" w:cs="Arial"/>
          <w:spacing w:val="10"/>
          <w:sz w:val="21"/>
          <w:szCs w:val="21"/>
        </w:rPr>
        <w:t xml:space="preserve"> </w:t>
      </w:r>
      <w:r>
        <w:rPr>
          <w:rFonts w:ascii="Arial" w:eastAsia="Arial" w:hAnsi="Arial" w:cs="Arial"/>
          <w:spacing w:val="1"/>
          <w:sz w:val="21"/>
          <w:szCs w:val="21"/>
        </w:rPr>
        <w:t>Se</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2"/>
          <w:sz w:val="21"/>
          <w:szCs w:val="21"/>
        </w:rPr>
        <w: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15</w:t>
      </w:r>
      <w:r>
        <w:rPr>
          <w:rFonts w:ascii="Arial" w:eastAsia="Arial" w:hAnsi="Arial" w:cs="Arial"/>
          <w:sz w:val="21"/>
          <w:szCs w:val="21"/>
        </w:rPr>
        <w:t xml:space="preserve">. </w:t>
      </w:r>
      <w:r>
        <w:rPr>
          <w:rFonts w:ascii="Arial" w:eastAsia="Arial" w:hAnsi="Arial" w:cs="Arial"/>
          <w:spacing w:val="24"/>
          <w:sz w:val="21"/>
          <w:szCs w:val="21"/>
        </w:rPr>
        <w:t xml:space="preserve"> </w:t>
      </w:r>
      <w:r>
        <w:rPr>
          <w:rFonts w:ascii="Arial" w:eastAsia="Arial" w:hAnsi="Arial" w:cs="Arial"/>
          <w:spacing w:val="-1"/>
          <w:sz w:val="21"/>
          <w:szCs w:val="21"/>
        </w:rPr>
        <w:t>G</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4"/>
          <w:sz w:val="21"/>
          <w:szCs w:val="21"/>
        </w:rPr>
        <w:t>o</w:t>
      </w:r>
      <w:r>
        <w:rPr>
          <w:rFonts w:ascii="Arial" w:eastAsia="Arial" w:hAnsi="Arial" w:cs="Arial"/>
          <w:spacing w:val="1"/>
          <w:sz w:val="21"/>
          <w:szCs w:val="21"/>
        </w:rPr>
        <w:t>m</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1"/>
          <w:sz w:val="21"/>
          <w:szCs w:val="21"/>
        </w:rPr>
        <w:t>oc</w:t>
      </w:r>
      <w:r>
        <w:rPr>
          <w:rFonts w:ascii="Arial" w:eastAsia="Arial" w:hAnsi="Arial" w:cs="Arial"/>
          <w:spacing w:val="-2"/>
          <w:sz w:val="21"/>
          <w:szCs w:val="21"/>
        </w:rPr>
        <w:t>cu</w:t>
      </w:r>
      <w:r>
        <w:rPr>
          <w:rFonts w:ascii="Arial" w:eastAsia="Arial" w:hAnsi="Arial" w:cs="Arial"/>
          <w:sz w:val="21"/>
          <w:szCs w:val="21"/>
        </w:rPr>
        <w:t>rs</w:t>
      </w:r>
      <w:r>
        <w:rPr>
          <w:rFonts w:ascii="Arial" w:eastAsia="Arial" w:hAnsi="Arial" w:cs="Arial"/>
          <w:spacing w:val="12"/>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1</w:t>
      </w:r>
      <w:r>
        <w:rPr>
          <w:rFonts w:ascii="Arial" w:eastAsia="Arial" w:hAnsi="Arial" w:cs="Arial"/>
          <w:sz w:val="21"/>
          <w:szCs w:val="21"/>
        </w:rPr>
        <w:t>8</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ov</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4"/>
          <w:w w:val="102"/>
          <w:sz w:val="21"/>
          <w:szCs w:val="21"/>
        </w:rPr>
        <w:t>w</w:t>
      </w:r>
      <w:r>
        <w:rPr>
          <w:rFonts w:ascii="Arial" w:eastAsia="Arial" w:hAnsi="Arial" w:cs="Arial"/>
          <w:spacing w:val="1"/>
          <w:w w:val="102"/>
          <w:sz w:val="21"/>
          <w:szCs w:val="21"/>
        </w:rPr>
        <w:t>h</w:t>
      </w:r>
      <w:r>
        <w:rPr>
          <w:rFonts w:ascii="Arial" w:eastAsia="Arial" w:hAnsi="Arial" w:cs="Arial"/>
          <w:w w:val="102"/>
          <w:sz w:val="21"/>
          <w:szCs w:val="21"/>
        </w:rPr>
        <w:t xml:space="preserve">o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1"/>
          <w:sz w:val="21"/>
          <w:szCs w:val="21"/>
        </w:rPr>
        <w:t>ad</w:t>
      </w:r>
      <w:r>
        <w:rPr>
          <w:rFonts w:ascii="Arial" w:eastAsia="Arial" w:hAnsi="Arial" w:cs="Arial"/>
          <w:sz w:val="21"/>
          <w:szCs w:val="21"/>
        </w:rPr>
        <w:t>y</w:t>
      </w:r>
      <w:r>
        <w:rPr>
          <w:rFonts w:ascii="Arial" w:eastAsia="Arial" w:hAnsi="Arial" w:cs="Arial"/>
          <w:spacing w:val="12"/>
          <w:sz w:val="21"/>
          <w:szCs w:val="21"/>
        </w:rPr>
        <w:t xml:space="preserve"> </w:t>
      </w:r>
      <w:r>
        <w:rPr>
          <w:rFonts w:ascii="Arial" w:eastAsia="Arial" w:hAnsi="Arial" w:cs="Arial"/>
          <w:spacing w:val="3"/>
          <w:sz w:val="21"/>
          <w:szCs w:val="21"/>
        </w:rPr>
        <w:t>m</w:t>
      </w:r>
      <w:r>
        <w:rPr>
          <w:rFonts w:ascii="Arial" w:eastAsia="Arial" w:hAnsi="Arial" w:cs="Arial"/>
          <w:spacing w:val="-4"/>
          <w:sz w:val="21"/>
          <w:szCs w:val="21"/>
        </w:rPr>
        <w:t>e</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4"/>
          <w:sz w:val="21"/>
          <w:szCs w:val="21"/>
        </w:rPr>
        <w:t>m</w:t>
      </w:r>
      <w:r>
        <w:rPr>
          <w:rFonts w:ascii="Arial" w:eastAsia="Arial" w:hAnsi="Arial" w:cs="Arial"/>
          <w:spacing w:val="1"/>
          <w:sz w:val="21"/>
          <w:szCs w:val="21"/>
        </w:rPr>
        <w:t>mun</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27"/>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ch</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4"/>
          <w:sz w:val="21"/>
          <w:szCs w:val="21"/>
        </w:rPr>
        <w:t>u</w:t>
      </w:r>
      <w:r>
        <w:rPr>
          <w:rFonts w:ascii="Arial" w:eastAsia="Arial" w:hAnsi="Arial" w:cs="Arial"/>
          <w:spacing w:val="1"/>
          <w:sz w:val="21"/>
          <w:szCs w:val="21"/>
        </w:rPr>
        <w:t>nd</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1</w:t>
      </w:r>
      <w:r>
        <w:rPr>
          <w:rFonts w:ascii="Arial" w:eastAsia="Arial" w:hAnsi="Arial" w:cs="Arial"/>
          <w:sz w:val="21"/>
          <w:szCs w:val="21"/>
        </w:rPr>
        <w:t>6</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3"/>
          <w:sz w:val="21"/>
          <w:szCs w:val="21"/>
        </w:rPr>
        <w:t xml:space="preserve"> </w:t>
      </w:r>
      <w:r>
        <w:rPr>
          <w:rFonts w:ascii="Arial" w:eastAsia="Arial" w:hAnsi="Arial" w:cs="Arial"/>
          <w:spacing w:val="-2"/>
          <w:sz w:val="21"/>
          <w:szCs w:val="21"/>
        </w:rPr>
        <w:t>l</w:t>
      </w:r>
      <w:r>
        <w:rPr>
          <w:rFonts w:ascii="Arial" w:eastAsia="Arial" w:hAnsi="Arial" w:cs="Arial"/>
          <w:spacing w:val="1"/>
          <w:sz w:val="21"/>
          <w:szCs w:val="21"/>
        </w:rPr>
        <w:t>ea</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4"/>
          <w:sz w:val="21"/>
          <w:szCs w:val="21"/>
        </w:rPr>
        <w:t>w</w:t>
      </w:r>
      <w:r>
        <w:rPr>
          <w:rFonts w:ascii="Arial" w:eastAsia="Arial" w:hAnsi="Arial" w:cs="Arial"/>
          <w:sz w:val="21"/>
          <w:szCs w:val="21"/>
        </w:rPr>
        <w:t>o</w:t>
      </w:r>
      <w:r>
        <w:rPr>
          <w:rFonts w:ascii="Arial" w:eastAsia="Arial" w:hAnsi="Arial" w:cs="Arial"/>
          <w:spacing w:val="9"/>
          <w:sz w:val="21"/>
          <w:szCs w:val="21"/>
        </w:rPr>
        <w:t xml:space="preserve"> </w:t>
      </w:r>
      <w:r>
        <w:rPr>
          <w:rFonts w:ascii="Arial" w:eastAsia="Arial" w:hAnsi="Arial" w:cs="Arial"/>
          <w:spacing w:val="1"/>
          <w:w w:val="102"/>
          <w:sz w:val="21"/>
          <w:szCs w:val="21"/>
        </w:rPr>
        <w:t>ea</w:t>
      </w:r>
      <w:r>
        <w:rPr>
          <w:rFonts w:ascii="Arial" w:eastAsia="Arial" w:hAnsi="Arial" w:cs="Arial"/>
          <w:w w:val="102"/>
          <w:sz w:val="21"/>
          <w:szCs w:val="21"/>
        </w:rPr>
        <w:t>r</w:t>
      </w:r>
      <w:r>
        <w:rPr>
          <w:rFonts w:ascii="Arial" w:eastAsia="Arial" w:hAnsi="Arial" w:cs="Arial"/>
          <w:spacing w:val="-2"/>
          <w:w w:val="102"/>
          <w:sz w:val="21"/>
          <w:szCs w:val="21"/>
        </w:rPr>
        <w:t>l</w:t>
      </w:r>
      <w:r>
        <w:rPr>
          <w:rFonts w:ascii="Arial" w:eastAsia="Arial" w:hAnsi="Arial" w:cs="Arial"/>
          <w:spacing w:val="3"/>
          <w:w w:val="102"/>
          <w:sz w:val="21"/>
          <w:szCs w:val="21"/>
        </w:rPr>
        <w:t>i</w:t>
      </w:r>
      <w:r>
        <w:rPr>
          <w:rFonts w:ascii="Arial" w:eastAsia="Arial" w:hAnsi="Arial" w:cs="Arial"/>
          <w:spacing w:val="-2"/>
          <w:w w:val="102"/>
          <w:sz w:val="21"/>
          <w:szCs w:val="21"/>
        </w:rPr>
        <w:t>e</w:t>
      </w:r>
      <w:r>
        <w:rPr>
          <w:rFonts w:ascii="Arial" w:eastAsia="Arial" w:hAnsi="Arial" w:cs="Arial"/>
          <w:w w:val="102"/>
          <w:sz w:val="21"/>
          <w:szCs w:val="21"/>
        </w:rPr>
        <w:t xml:space="preserve">r </w:t>
      </w:r>
      <w:r>
        <w:rPr>
          <w:rFonts w:ascii="Arial" w:eastAsia="Arial" w:hAnsi="Arial" w:cs="Arial"/>
          <w:spacing w:val="1"/>
          <w:sz w:val="21"/>
          <w:szCs w:val="21"/>
        </w:rPr>
        <w:t>o</w:t>
      </w:r>
      <w:r>
        <w:rPr>
          <w:rFonts w:ascii="Arial" w:eastAsia="Arial" w:hAnsi="Arial" w:cs="Arial"/>
          <w:spacing w:val="-2"/>
          <w:sz w:val="21"/>
          <w:szCs w:val="21"/>
        </w:rPr>
        <w:t>c</w:t>
      </w:r>
      <w:r>
        <w:rPr>
          <w:rFonts w:ascii="Arial" w:eastAsia="Arial" w:hAnsi="Arial" w:cs="Arial"/>
          <w:spacing w:val="1"/>
          <w:sz w:val="21"/>
          <w:szCs w:val="21"/>
        </w:rPr>
        <w:t>cas</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ns</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ee</w:t>
      </w:r>
      <w:r>
        <w:rPr>
          <w:rFonts w:ascii="Arial" w:eastAsia="Arial" w:hAnsi="Arial" w:cs="Arial"/>
          <w:sz w:val="21"/>
          <w:szCs w:val="21"/>
        </w:rPr>
        <w:t>ts</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ch</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pacing w:val="-2"/>
          <w:sz w:val="21"/>
          <w:szCs w:val="21"/>
        </w:rPr>
        <w:t>a</w:t>
      </w:r>
      <w:r>
        <w:rPr>
          <w:rFonts w:ascii="Arial" w:eastAsia="Arial" w:hAnsi="Arial" w:cs="Arial"/>
          <w:sz w:val="21"/>
          <w:szCs w:val="21"/>
        </w:rPr>
        <w:t>in</w:t>
      </w:r>
      <w:r>
        <w:rPr>
          <w:rFonts w:ascii="Arial" w:eastAsia="Arial" w:hAnsi="Arial" w:cs="Arial"/>
          <w:spacing w:val="10"/>
          <w:sz w:val="21"/>
          <w:szCs w:val="21"/>
        </w:rPr>
        <w:t xml:space="preserve"> </w:t>
      </w:r>
      <w:r>
        <w:rPr>
          <w:rFonts w:ascii="Arial" w:eastAsia="Arial" w:hAnsi="Arial" w:cs="Arial"/>
          <w:sz w:val="21"/>
          <w:szCs w:val="21"/>
        </w:rPr>
        <w: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me</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pacing w:val="1"/>
          <w:sz w:val="21"/>
          <w:szCs w:val="21"/>
        </w:rPr>
        <w:t>m</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1"/>
          <w:w w:val="102"/>
          <w:sz w:val="21"/>
          <w:szCs w:val="21"/>
        </w:rPr>
        <w:t>an</w:t>
      </w:r>
      <w:r>
        <w:rPr>
          <w:rFonts w:ascii="Arial" w:eastAsia="Arial" w:hAnsi="Arial" w:cs="Arial"/>
          <w:spacing w:val="-4"/>
          <w:w w:val="102"/>
          <w:sz w:val="21"/>
          <w:szCs w:val="21"/>
        </w:rPr>
        <w:t>y</w:t>
      </w:r>
      <w:r>
        <w:rPr>
          <w:rFonts w:ascii="Arial" w:eastAsia="Arial" w:hAnsi="Arial" w:cs="Arial"/>
          <w:w w:val="102"/>
          <w:sz w:val="21"/>
          <w:szCs w:val="21"/>
        </w:rPr>
        <w:t>t</w:t>
      </w:r>
      <w:r>
        <w:rPr>
          <w:rFonts w:ascii="Arial" w:eastAsia="Arial" w:hAnsi="Arial" w:cs="Arial"/>
          <w:spacing w:val="-2"/>
          <w:w w:val="102"/>
          <w:sz w:val="21"/>
          <w:szCs w:val="21"/>
        </w:rPr>
        <w:t>h</w:t>
      </w:r>
      <w:r>
        <w:rPr>
          <w:rFonts w:ascii="Arial" w:eastAsia="Arial" w:hAnsi="Arial" w:cs="Arial"/>
          <w:spacing w:val="3"/>
          <w:w w:val="102"/>
          <w:sz w:val="21"/>
          <w:szCs w:val="21"/>
        </w:rPr>
        <w:t>i</w:t>
      </w:r>
      <w:r>
        <w:rPr>
          <w:rFonts w:ascii="Arial" w:eastAsia="Arial" w:hAnsi="Arial" w:cs="Arial"/>
          <w:spacing w:val="1"/>
          <w:w w:val="102"/>
          <w:sz w:val="21"/>
          <w:szCs w:val="21"/>
        </w:rPr>
        <w:t>n</w:t>
      </w:r>
      <w:r>
        <w:rPr>
          <w:rFonts w:ascii="Arial" w:eastAsia="Arial" w:hAnsi="Arial" w:cs="Arial"/>
          <w:w w:val="102"/>
          <w:sz w:val="21"/>
          <w:szCs w:val="21"/>
        </w:rPr>
        <w:t xml:space="preserve">g </w:t>
      </w:r>
      <w:r>
        <w:rPr>
          <w:rFonts w:ascii="Arial" w:eastAsia="Arial" w:hAnsi="Arial" w:cs="Arial"/>
          <w:sz w:val="21"/>
          <w:szCs w:val="21"/>
        </w:rPr>
        <w:t>to</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hi</w:t>
      </w:r>
      <w:r>
        <w:rPr>
          <w:rFonts w:ascii="Arial" w:eastAsia="Arial" w:hAnsi="Arial" w:cs="Arial"/>
          <w:spacing w:val="3"/>
          <w:sz w:val="21"/>
          <w:szCs w:val="21"/>
        </w:rPr>
        <w:t>l</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r</w:t>
      </w:r>
      <w:r>
        <w:rPr>
          <w:rFonts w:ascii="Arial" w:eastAsia="Arial" w:hAnsi="Arial" w:cs="Arial"/>
          <w:spacing w:val="-4"/>
          <w:sz w:val="21"/>
          <w:szCs w:val="21"/>
        </w:rPr>
        <w:t>e</w:t>
      </w:r>
      <w:r>
        <w:rPr>
          <w:rFonts w:ascii="Arial" w:eastAsia="Arial" w:hAnsi="Arial" w:cs="Arial"/>
          <w:spacing w:val="1"/>
          <w:sz w:val="21"/>
          <w:szCs w:val="21"/>
        </w:rPr>
        <w:t>sp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l</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2"/>
          <w:sz w:val="21"/>
          <w:szCs w:val="21"/>
        </w:rPr>
        <w:t>du</w:t>
      </w:r>
      <w:r>
        <w:rPr>
          <w:rFonts w:ascii="Arial" w:eastAsia="Arial" w:hAnsi="Arial" w:cs="Arial"/>
          <w:sz w:val="21"/>
          <w:szCs w:val="21"/>
        </w:rPr>
        <w:t>ri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a</w:t>
      </w:r>
      <w:r>
        <w:rPr>
          <w:rFonts w:ascii="Arial" w:eastAsia="Arial" w:hAnsi="Arial" w:cs="Arial"/>
          <w:sz w:val="21"/>
          <w:szCs w:val="21"/>
        </w:rPr>
        <w:t>ft</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e</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w w:val="102"/>
          <w:sz w:val="21"/>
          <w:szCs w:val="21"/>
        </w:rPr>
        <w:t>a</w:t>
      </w:r>
      <w:r>
        <w:rPr>
          <w:rFonts w:ascii="Arial" w:eastAsia="Arial" w:hAnsi="Arial" w:cs="Arial"/>
          <w:w w:val="102"/>
          <w:sz w:val="21"/>
          <w:szCs w:val="21"/>
        </w:rPr>
        <w:t xml:space="preserve">n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1"/>
          <w:sz w:val="21"/>
          <w:szCs w:val="21"/>
        </w:rPr>
        <w:t>en</w:t>
      </w:r>
      <w:r>
        <w:rPr>
          <w:rFonts w:ascii="Arial" w:eastAsia="Arial" w:hAnsi="Arial" w:cs="Arial"/>
          <w:spacing w:val="-2"/>
          <w:sz w:val="21"/>
          <w:szCs w:val="21"/>
        </w:rPr>
        <w:t>c</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S</w:t>
      </w:r>
      <w:r>
        <w:rPr>
          <w:rFonts w:ascii="Arial" w:eastAsia="Arial" w:hAnsi="Arial" w:cs="Arial"/>
          <w:spacing w:val="-2"/>
          <w:sz w:val="21"/>
          <w:szCs w:val="21"/>
        </w:rPr>
        <w:t>e</w:t>
      </w:r>
      <w:r>
        <w:rPr>
          <w:rFonts w:ascii="Arial" w:eastAsia="Arial" w:hAnsi="Arial" w:cs="Arial"/>
          <w:spacing w:val="1"/>
          <w:sz w:val="21"/>
          <w:szCs w:val="21"/>
        </w:rPr>
        <w:t>xu</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5"/>
          <w:sz w:val="21"/>
          <w:szCs w:val="21"/>
        </w:rPr>
        <w:t xml:space="preserve"> </w:t>
      </w:r>
      <w:r>
        <w:rPr>
          <w:rFonts w:ascii="Arial" w:eastAsia="Arial" w:hAnsi="Arial" w:cs="Arial"/>
          <w:spacing w:val="-1"/>
          <w:sz w:val="21"/>
          <w:szCs w:val="21"/>
        </w:rPr>
        <w:t>O</w:t>
      </w:r>
      <w:r>
        <w:rPr>
          <w:rFonts w:ascii="Arial" w:eastAsia="Arial" w:hAnsi="Arial" w:cs="Arial"/>
          <w:spacing w:val="3"/>
          <w:sz w:val="21"/>
          <w:szCs w:val="21"/>
        </w:rPr>
        <w:t>f</w:t>
      </w:r>
      <w:r>
        <w:rPr>
          <w:rFonts w:ascii="Arial" w:eastAsia="Arial" w:hAnsi="Arial" w:cs="Arial"/>
          <w:sz w:val="21"/>
          <w:szCs w:val="21"/>
        </w:rPr>
        <w:t>f</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c</w:t>
      </w:r>
      <w:r>
        <w:rPr>
          <w:rFonts w:ascii="Arial" w:eastAsia="Arial" w:hAnsi="Arial" w:cs="Arial"/>
          <w:w w:val="102"/>
          <w:sz w:val="21"/>
          <w:szCs w:val="21"/>
        </w:rPr>
        <w:t>t.</w:t>
      </w:r>
    </w:p>
    <w:p w:rsidR="00B213FE" w:rsidRDefault="00B213FE">
      <w:pPr>
        <w:spacing w:before="6"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b/>
          <w:spacing w:val="-1"/>
          <w:w w:val="102"/>
          <w:sz w:val="21"/>
          <w:szCs w:val="21"/>
        </w:rPr>
        <w:t>N</w:t>
      </w:r>
      <w:r>
        <w:rPr>
          <w:rFonts w:ascii="Arial" w:eastAsia="Arial" w:hAnsi="Arial" w:cs="Arial"/>
          <w:b/>
          <w:spacing w:val="3"/>
          <w:w w:val="102"/>
          <w:sz w:val="21"/>
          <w:szCs w:val="21"/>
        </w:rPr>
        <w:t>E</w:t>
      </w:r>
      <w:r>
        <w:rPr>
          <w:rFonts w:ascii="Arial" w:eastAsia="Arial" w:hAnsi="Arial" w:cs="Arial"/>
          <w:b/>
          <w:spacing w:val="-1"/>
          <w:w w:val="102"/>
          <w:sz w:val="21"/>
          <w:szCs w:val="21"/>
        </w:rPr>
        <w:t>G</w:t>
      </w:r>
      <w:r>
        <w:rPr>
          <w:rFonts w:ascii="Arial" w:eastAsia="Arial" w:hAnsi="Arial" w:cs="Arial"/>
          <w:b/>
          <w:spacing w:val="-2"/>
          <w:w w:val="102"/>
          <w:sz w:val="21"/>
          <w:szCs w:val="21"/>
        </w:rPr>
        <w:t>L</w:t>
      </w:r>
      <w:r>
        <w:rPr>
          <w:rFonts w:ascii="Arial" w:eastAsia="Arial" w:hAnsi="Arial" w:cs="Arial"/>
          <w:b/>
          <w:spacing w:val="1"/>
          <w:w w:val="102"/>
          <w:sz w:val="21"/>
          <w:szCs w:val="21"/>
        </w:rPr>
        <w:t>EC</w:t>
      </w:r>
      <w:r>
        <w:rPr>
          <w:rFonts w:ascii="Arial" w:eastAsia="Arial" w:hAnsi="Arial" w:cs="Arial"/>
          <w:b/>
          <w:w w:val="102"/>
          <w:sz w:val="21"/>
          <w:szCs w:val="21"/>
        </w:rPr>
        <w:t>T</w:t>
      </w:r>
    </w:p>
    <w:p w:rsidR="00B213FE" w:rsidRDefault="00B213FE">
      <w:pPr>
        <w:spacing w:before="13" w:line="240" w:lineRule="exact"/>
        <w:rPr>
          <w:sz w:val="24"/>
          <w:szCs w:val="24"/>
        </w:rPr>
      </w:pPr>
    </w:p>
    <w:p w:rsidR="00B213FE" w:rsidRDefault="000028CA">
      <w:pPr>
        <w:spacing w:line="244" w:lineRule="auto"/>
        <w:ind w:left="112" w:right="97"/>
        <w:rPr>
          <w:rFonts w:ascii="Arial" w:eastAsia="Arial" w:hAnsi="Arial" w:cs="Arial"/>
          <w:sz w:val="21"/>
          <w:szCs w:val="21"/>
        </w:rPr>
      </w:pPr>
      <w:r>
        <w:rPr>
          <w:rFonts w:ascii="Arial" w:eastAsia="Arial" w:hAnsi="Arial" w:cs="Arial"/>
          <w:spacing w:val="1"/>
          <w:sz w:val="21"/>
          <w:szCs w:val="21"/>
        </w:rPr>
        <w:t>Neg</w:t>
      </w:r>
      <w:r>
        <w:rPr>
          <w:rFonts w:ascii="Arial" w:eastAsia="Arial" w:hAnsi="Arial" w:cs="Arial"/>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i</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il</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me</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as</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1"/>
          <w:sz w:val="21"/>
          <w:szCs w:val="21"/>
        </w:rPr>
        <w:t>an</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4"/>
          <w:w w:val="102"/>
          <w:sz w:val="21"/>
          <w:szCs w:val="21"/>
        </w:rPr>
        <w:t>p</w:t>
      </w:r>
      <w:r>
        <w:rPr>
          <w:rFonts w:ascii="Arial" w:eastAsia="Arial" w:hAnsi="Arial" w:cs="Arial"/>
          <w:spacing w:val="3"/>
          <w:w w:val="102"/>
          <w:sz w:val="21"/>
          <w:szCs w:val="21"/>
        </w:rPr>
        <w:t>s</w:t>
      </w:r>
      <w:r>
        <w:rPr>
          <w:rFonts w:ascii="Arial" w:eastAsia="Arial" w:hAnsi="Arial" w:cs="Arial"/>
          <w:spacing w:val="-4"/>
          <w:w w:val="102"/>
          <w:sz w:val="21"/>
          <w:szCs w:val="21"/>
        </w:rPr>
        <w:t>y</w:t>
      </w:r>
      <w:r>
        <w:rPr>
          <w:rFonts w:ascii="Arial" w:eastAsia="Arial" w:hAnsi="Arial" w:cs="Arial"/>
          <w:spacing w:val="1"/>
          <w:w w:val="102"/>
          <w:sz w:val="21"/>
          <w:szCs w:val="21"/>
        </w:rPr>
        <w:t>c</w:t>
      </w:r>
      <w:r>
        <w:rPr>
          <w:rFonts w:ascii="Arial" w:eastAsia="Arial" w:hAnsi="Arial" w:cs="Arial"/>
          <w:spacing w:val="-2"/>
          <w:w w:val="102"/>
          <w:sz w:val="21"/>
          <w:szCs w:val="21"/>
        </w:rPr>
        <w:t>h</w:t>
      </w:r>
      <w:r>
        <w:rPr>
          <w:rFonts w:ascii="Arial" w:eastAsia="Arial" w:hAnsi="Arial" w:cs="Arial"/>
          <w:spacing w:val="1"/>
          <w:w w:val="102"/>
          <w:sz w:val="21"/>
          <w:szCs w:val="21"/>
        </w:rPr>
        <w:t>o</w:t>
      </w:r>
      <w:r>
        <w:rPr>
          <w:rFonts w:ascii="Arial" w:eastAsia="Arial" w:hAnsi="Arial" w:cs="Arial"/>
          <w:w w:val="102"/>
          <w:sz w:val="21"/>
          <w:szCs w:val="21"/>
        </w:rPr>
        <w:t>l</w:t>
      </w:r>
      <w:r>
        <w:rPr>
          <w:rFonts w:ascii="Arial" w:eastAsia="Arial" w:hAnsi="Arial" w:cs="Arial"/>
          <w:spacing w:val="1"/>
          <w:w w:val="102"/>
          <w:sz w:val="21"/>
          <w:szCs w:val="21"/>
        </w:rPr>
        <w:t>og</w:t>
      </w:r>
      <w:r>
        <w:rPr>
          <w:rFonts w:ascii="Arial" w:eastAsia="Arial" w:hAnsi="Arial" w:cs="Arial"/>
          <w:w w:val="102"/>
          <w:sz w:val="21"/>
          <w:szCs w:val="21"/>
        </w:rPr>
        <w:t>i</w:t>
      </w:r>
      <w:r>
        <w:rPr>
          <w:rFonts w:ascii="Arial" w:eastAsia="Arial" w:hAnsi="Arial" w:cs="Arial"/>
          <w:spacing w:val="1"/>
          <w:w w:val="102"/>
          <w:sz w:val="21"/>
          <w:szCs w:val="21"/>
        </w:rPr>
        <w:t>c</w:t>
      </w:r>
      <w:r>
        <w:rPr>
          <w:rFonts w:ascii="Arial" w:eastAsia="Arial" w:hAnsi="Arial" w:cs="Arial"/>
          <w:spacing w:val="-4"/>
          <w:w w:val="102"/>
          <w:sz w:val="21"/>
          <w:szCs w:val="21"/>
        </w:rPr>
        <w:t>a</w:t>
      </w:r>
      <w:r>
        <w:rPr>
          <w:rFonts w:ascii="Arial" w:eastAsia="Arial" w:hAnsi="Arial" w:cs="Arial"/>
          <w:w w:val="102"/>
          <w:sz w:val="21"/>
          <w:szCs w:val="21"/>
        </w:rPr>
        <w:t xml:space="preserve">l </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ed</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2"/>
          <w:sz w:val="21"/>
          <w:szCs w:val="21"/>
        </w:rPr>
        <w:t>l</w:t>
      </w:r>
      <w:r>
        <w:rPr>
          <w:rFonts w:ascii="Arial" w:eastAsia="Arial" w:hAnsi="Arial" w:cs="Arial"/>
          <w:sz w:val="21"/>
          <w:szCs w:val="21"/>
        </w:rPr>
        <w:t>i</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7"/>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u</w:t>
      </w:r>
      <w:r>
        <w:rPr>
          <w:rFonts w:ascii="Arial" w:eastAsia="Arial" w:hAnsi="Arial" w:cs="Arial"/>
          <w:sz w:val="21"/>
          <w:szCs w:val="21"/>
        </w:rPr>
        <w:t>lt</w:t>
      </w:r>
      <w:r>
        <w:rPr>
          <w:rFonts w:ascii="Arial" w:eastAsia="Arial" w:hAnsi="Arial" w:cs="Arial"/>
          <w:spacing w:val="12"/>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er</w:t>
      </w:r>
      <w:r>
        <w:rPr>
          <w:rFonts w:ascii="Arial" w:eastAsia="Arial" w:hAnsi="Arial" w:cs="Arial"/>
          <w:spacing w:val="3"/>
          <w:sz w:val="21"/>
          <w:szCs w:val="21"/>
        </w:rPr>
        <w:t>i</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2"/>
          <w:sz w:val="21"/>
          <w:szCs w:val="21"/>
        </w:rPr>
        <w:t>p</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z w:val="21"/>
          <w:szCs w:val="21"/>
        </w:rPr>
        <w:t>r</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4"/>
          <w:sz w:val="21"/>
          <w:szCs w:val="21"/>
        </w:rPr>
        <w:t>n</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ea</w:t>
      </w:r>
      <w:r>
        <w:rPr>
          <w:rFonts w:ascii="Arial" w:eastAsia="Arial" w:hAnsi="Arial" w:cs="Arial"/>
          <w:spacing w:val="-2"/>
          <w:sz w:val="21"/>
          <w:szCs w:val="21"/>
        </w:rPr>
        <w:t>l</w:t>
      </w:r>
      <w:r>
        <w:rPr>
          <w:rFonts w:ascii="Arial" w:eastAsia="Arial" w:hAnsi="Arial" w:cs="Arial"/>
          <w:spacing w:val="3"/>
          <w:sz w:val="21"/>
          <w:szCs w:val="21"/>
        </w:rPr>
        <w:t>t</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4"/>
          <w:sz w:val="21"/>
          <w:szCs w:val="21"/>
        </w:rPr>
        <w:t>d</w:t>
      </w:r>
      <w:r>
        <w:rPr>
          <w:rFonts w:ascii="Arial" w:eastAsia="Arial" w:hAnsi="Arial" w:cs="Arial"/>
          <w:spacing w:val="1"/>
          <w:sz w:val="21"/>
          <w:szCs w:val="21"/>
        </w:rPr>
        <w:t>ev</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2"/>
          <w:sz w:val="21"/>
          <w:szCs w:val="21"/>
        </w:rPr>
        <w:t>op</w:t>
      </w:r>
      <w:r>
        <w:rPr>
          <w:rFonts w:ascii="Arial" w:eastAsia="Arial" w:hAnsi="Arial" w:cs="Arial"/>
          <w:spacing w:val="1"/>
          <w:sz w:val="21"/>
          <w:szCs w:val="21"/>
        </w:rPr>
        <w:t>me</w:t>
      </w:r>
      <w:r>
        <w:rPr>
          <w:rFonts w:ascii="Arial" w:eastAsia="Arial" w:hAnsi="Arial" w:cs="Arial"/>
          <w:spacing w:val="-2"/>
          <w:sz w:val="21"/>
          <w:szCs w:val="21"/>
        </w:rPr>
        <w:t>n</w:t>
      </w:r>
      <w:r>
        <w:rPr>
          <w:rFonts w:ascii="Arial" w:eastAsia="Arial" w:hAnsi="Arial" w:cs="Arial"/>
          <w:sz w:val="21"/>
          <w:szCs w:val="21"/>
        </w:rPr>
        <w:t xml:space="preserve">t. </w:t>
      </w:r>
      <w:r>
        <w:rPr>
          <w:rFonts w:ascii="Arial" w:eastAsia="Arial" w:hAnsi="Arial" w:cs="Arial"/>
          <w:spacing w:val="29"/>
          <w:sz w:val="21"/>
          <w:szCs w:val="21"/>
        </w:rPr>
        <w:t xml:space="preserve"> </w:t>
      </w:r>
      <w:r>
        <w:rPr>
          <w:rFonts w:ascii="Arial" w:eastAsia="Arial" w:hAnsi="Arial" w:cs="Arial"/>
          <w:spacing w:val="-2"/>
          <w:w w:val="102"/>
          <w:sz w:val="21"/>
          <w:szCs w:val="21"/>
        </w:rPr>
        <w:t>I</w:t>
      </w:r>
      <w:r>
        <w:rPr>
          <w:rFonts w:ascii="Arial" w:eastAsia="Arial" w:hAnsi="Arial" w:cs="Arial"/>
          <w:w w:val="102"/>
          <w:sz w:val="21"/>
          <w:szCs w:val="21"/>
        </w:rPr>
        <w:t xml:space="preserve">t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z w:val="21"/>
          <w:szCs w:val="21"/>
        </w:rPr>
        <w:t>i</w:t>
      </w:r>
      <w:r>
        <w:rPr>
          <w:rFonts w:ascii="Arial" w:eastAsia="Arial" w:hAnsi="Arial" w:cs="Arial"/>
          <w:spacing w:val="1"/>
          <w:sz w:val="21"/>
          <w:szCs w:val="21"/>
        </w:rPr>
        <w:t>nv</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ili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ov</w:t>
      </w:r>
      <w:r>
        <w:rPr>
          <w:rFonts w:ascii="Arial" w:eastAsia="Arial" w:hAnsi="Arial" w:cs="Arial"/>
          <w:spacing w:val="3"/>
          <w:sz w:val="21"/>
          <w:szCs w:val="21"/>
        </w:rPr>
        <w:t>i</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q</w:t>
      </w:r>
      <w:r>
        <w:rPr>
          <w:rFonts w:ascii="Arial" w:eastAsia="Arial" w:hAnsi="Arial" w:cs="Arial"/>
          <w:spacing w:val="-2"/>
          <w:sz w:val="21"/>
          <w:szCs w:val="21"/>
        </w:rPr>
        <w:t>u</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pacing w:val="1"/>
          <w:sz w:val="21"/>
          <w:szCs w:val="21"/>
        </w:rPr>
        <w:t>od</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e</w:t>
      </w:r>
      <w:r>
        <w:rPr>
          <w:rFonts w:ascii="Arial" w:eastAsia="Arial" w:hAnsi="Arial" w:cs="Arial"/>
          <w:spacing w:val="3"/>
          <w:sz w:val="21"/>
          <w:szCs w:val="21"/>
        </w:rPr>
        <w:t>l</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1"/>
          <w:w w:val="102"/>
          <w:sz w:val="21"/>
          <w:szCs w:val="21"/>
        </w:rPr>
        <w:t>c</w:t>
      </w:r>
      <w:r>
        <w:rPr>
          <w:rFonts w:ascii="Arial" w:eastAsia="Arial" w:hAnsi="Arial" w:cs="Arial"/>
          <w:spacing w:val="3"/>
          <w:w w:val="102"/>
          <w:sz w:val="21"/>
          <w:szCs w:val="21"/>
        </w:rPr>
        <w:t>l</w:t>
      </w:r>
      <w:r>
        <w:rPr>
          <w:rFonts w:ascii="Arial" w:eastAsia="Arial" w:hAnsi="Arial" w:cs="Arial"/>
          <w:spacing w:val="-4"/>
          <w:w w:val="102"/>
          <w:sz w:val="21"/>
          <w:szCs w:val="21"/>
        </w:rPr>
        <w:t>o</w:t>
      </w:r>
      <w:r>
        <w:rPr>
          <w:rFonts w:ascii="Arial" w:eastAsia="Arial" w:hAnsi="Arial" w:cs="Arial"/>
          <w:spacing w:val="3"/>
          <w:w w:val="102"/>
          <w:sz w:val="21"/>
          <w:szCs w:val="21"/>
        </w:rPr>
        <w:t>t</w:t>
      </w:r>
      <w:r>
        <w:rPr>
          <w:rFonts w:ascii="Arial" w:eastAsia="Arial" w:hAnsi="Arial" w:cs="Arial"/>
          <w:spacing w:val="-4"/>
          <w:w w:val="102"/>
          <w:sz w:val="21"/>
          <w:szCs w:val="21"/>
        </w:rPr>
        <w:t>h</w:t>
      </w:r>
      <w:r>
        <w:rPr>
          <w:rFonts w:ascii="Arial" w:eastAsia="Arial" w:hAnsi="Arial" w:cs="Arial"/>
          <w:spacing w:val="3"/>
          <w:w w:val="102"/>
          <w:sz w:val="21"/>
          <w:szCs w:val="21"/>
        </w:rPr>
        <w:t>i</w:t>
      </w:r>
      <w:r>
        <w:rPr>
          <w:rFonts w:ascii="Arial" w:eastAsia="Arial" w:hAnsi="Arial" w:cs="Arial"/>
          <w:spacing w:val="-2"/>
          <w:w w:val="102"/>
          <w:sz w:val="21"/>
          <w:szCs w:val="21"/>
        </w:rPr>
        <w:t>n</w:t>
      </w:r>
      <w:r>
        <w:rPr>
          <w:rFonts w:ascii="Arial" w:eastAsia="Arial" w:hAnsi="Arial" w:cs="Arial"/>
          <w:spacing w:val="1"/>
          <w:w w:val="102"/>
          <w:sz w:val="21"/>
          <w:szCs w:val="21"/>
        </w:rPr>
        <w:t>g</w:t>
      </w:r>
      <w:r>
        <w:rPr>
          <w:rFonts w:ascii="Arial" w:eastAsia="Arial" w:hAnsi="Arial" w:cs="Arial"/>
          <w:w w:val="102"/>
          <w:sz w:val="21"/>
          <w:szCs w:val="21"/>
        </w:rPr>
        <w:t>,</w:t>
      </w:r>
    </w:p>
    <w:p w:rsidR="00B213FE" w:rsidRDefault="000028CA">
      <w:pPr>
        <w:spacing w:line="240" w:lineRule="exact"/>
        <w:ind w:left="112"/>
        <w:rPr>
          <w:rFonts w:ascii="Arial" w:eastAsia="Arial" w:hAnsi="Arial" w:cs="Arial"/>
          <w:sz w:val="21"/>
          <w:szCs w:val="21"/>
        </w:rPr>
      </w:pPr>
      <w:r>
        <w:rPr>
          <w:rFonts w:ascii="Arial" w:eastAsia="Arial" w:hAnsi="Arial" w:cs="Arial"/>
          <w:sz w:val="21"/>
          <w:szCs w:val="21"/>
        </w:rPr>
        <w:t>f</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fr</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1"/>
          <w:sz w:val="21"/>
          <w:szCs w:val="21"/>
        </w:rPr>
        <w:t>ph</w:t>
      </w:r>
      <w:r>
        <w:rPr>
          <w:rFonts w:ascii="Arial" w:eastAsia="Arial" w:hAnsi="Arial" w:cs="Arial"/>
          <w:spacing w:val="-7"/>
          <w:sz w:val="21"/>
          <w:szCs w:val="21"/>
        </w:rPr>
        <w:t>y</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2"/>
          <w:sz w:val="21"/>
          <w:szCs w:val="21"/>
        </w:rPr>
        <w:t>har</w:t>
      </w:r>
      <w:r>
        <w:rPr>
          <w:rFonts w:ascii="Arial" w:eastAsia="Arial" w:hAnsi="Arial" w:cs="Arial"/>
          <w:sz w:val="21"/>
          <w:szCs w:val="21"/>
        </w:rPr>
        <w:t>m</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ai</w:t>
      </w:r>
      <w:r>
        <w:rPr>
          <w:rFonts w:ascii="Arial" w:eastAsia="Arial" w:hAnsi="Arial" w:cs="Arial"/>
          <w:spacing w:val="3"/>
          <w:sz w:val="21"/>
          <w:szCs w:val="21"/>
        </w:rPr>
        <w:t>l</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2"/>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ns</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w w:val="102"/>
          <w:sz w:val="21"/>
          <w:szCs w:val="21"/>
        </w:rPr>
        <w:t>ac</w:t>
      </w:r>
      <w:r>
        <w:rPr>
          <w:rFonts w:ascii="Arial" w:eastAsia="Arial" w:hAnsi="Arial" w:cs="Arial"/>
          <w:spacing w:val="1"/>
          <w:w w:val="102"/>
          <w:sz w:val="21"/>
          <w:szCs w:val="21"/>
        </w:rPr>
        <w:t>c</w:t>
      </w:r>
      <w:r>
        <w:rPr>
          <w:rFonts w:ascii="Arial" w:eastAsia="Arial" w:hAnsi="Arial" w:cs="Arial"/>
          <w:spacing w:val="-2"/>
          <w:w w:val="102"/>
          <w:sz w:val="21"/>
          <w:szCs w:val="21"/>
        </w:rPr>
        <w:t>e</w:t>
      </w:r>
      <w:r>
        <w:rPr>
          <w:rFonts w:ascii="Arial" w:eastAsia="Arial" w:hAnsi="Arial" w:cs="Arial"/>
          <w:spacing w:val="1"/>
          <w:w w:val="102"/>
          <w:sz w:val="21"/>
          <w:szCs w:val="21"/>
        </w:rPr>
        <w:t>s</w:t>
      </w:r>
      <w:r>
        <w:rPr>
          <w:rFonts w:ascii="Arial" w:eastAsia="Arial" w:hAnsi="Arial" w:cs="Arial"/>
          <w:w w:val="102"/>
          <w:sz w:val="21"/>
          <w:szCs w:val="21"/>
        </w:rPr>
        <w:t>s</w:t>
      </w:r>
    </w:p>
    <w:p w:rsidR="00B213FE" w:rsidRDefault="000028CA">
      <w:pPr>
        <w:spacing w:before="5" w:line="245" w:lineRule="auto"/>
        <w:ind w:left="112" w:right="1434"/>
        <w:rPr>
          <w:rFonts w:ascii="Arial" w:eastAsia="Arial" w:hAnsi="Arial" w:cs="Arial"/>
          <w:sz w:val="21"/>
          <w:szCs w:val="21"/>
        </w:rPr>
      </w:pP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1"/>
          <w:sz w:val="21"/>
          <w:szCs w:val="21"/>
        </w:rPr>
        <w:t>ap</w:t>
      </w:r>
      <w:r>
        <w:rPr>
          <w:rFonts w:ascii="Arial" w:eastAsia="Arial" w:hAnsi="Arial" w:cs="Arial"/>
          <w:spacing w:val="-4"/>
          <w:sz w:val="21"/>
          <w:szCs w:val="21"/>
        </w:rPr>
        <w:t>p</w:t>
      </w:r>
      <w:r>
        <w:rPr>
          <w:rFonts w:ascii="Arial" w:eastAsia="Arial" w:hAnsi="Arial" w:cs="Arial"/>
          <w:sz w:val="21"/>
          <w:szCs w:val="21"/>
        </w:rPr>
        <w:t>r</w:t>
      </w:r>
      <w:r>
        <w:rPr>
          <w:rFonts w:ascii="Arial" w:eastAsia="Arial" w:hAnsi="Arial" w:cs="Arial"/>
          <w:spacing w:val="1"/>
          <w:sz w:val="21"/>
          <w:szCs w:val="21"/>
        </w:rPr>
        <w:t>op</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tr</w:t>
      </w:r>
      <w:r>
        <w:rPr>
          <w:rFonts w:ascii="Arial" w:eastAsia="Arial" w:hAnsi="Arial" w:cs="Arial"/>
          <w:spacing w:val="1"/>
          <w:sz w:val="21"/>
          <w:szCs w:val="21"/>
        </w:rPr>
        <w:t>e</w:t>
      </w:r>
      <w:r>
        <w:rPr>
          <w:rFonts w:ascii="Arial" w:eastAsia="Arial" w:hAnsi="Arial" w:cs="Arial"/>
          <w:spacing w:val="-2"/>
          <w:sz w:val="21"/>
          <w:szCs w:val="21"/>
        </w:rPr>
        <w:t>at</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 xml:space="preserve">. </w:t>
      </w:r>
      <w:r>
        <w:rPr>
          <w:rFonts w:ascii="Arial" w:eastAsia="Arial" w:hAnsi="Arial" w:cs="Arial"/>
          <w:spacing w:val="18"/>
          <w:sz w:val="21"/>
          <w:szCs w:val="21"/>
        </w:rPr>
        <w:t xml:space="preserve"> </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1"/>
          <w:sz w:val="21"/>
          <w:szCs w:val="21"/>
        </w:rPr>
        <w:t xml:space="preserve">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
          <w:sz w:val="21"/>
          <w:szCs w:val="21"/>
        </w:rPr>
        <w:t>s</w:t>
      </w:r>
      <w:r>
        <w:rPr>
          <w:rFonts w:ascii="Arial" w:eastAsia="Arial" w:hAnsi="Arial" w:cs="Arial"/>
          <w:sz w:val="21"/>
          <w:szCs w:val="21"/>
        </w:rPr>
        <w:t>o</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ud</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z w:val="21"/>
          <w:szCs w:val="21"/>
        </w:rPr>
        <w:t>r</w:t>
      </w:r>
      <w:r>
        <w:rPr>
          <w:rFonts w:ascii="Arial" w:eastAsia="Arial" w:hAnsi="Arial" w:cs="Arial"/>
          <w:spacing w:val="1"/>
          <w:sz w:val="21"/>
          <w:szCs w:val="21"/>
        </w:rPr>
        <w:t>esp</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pacing w:val="1"/>
          <w:sz w:val="21"/>
          <w:szCs w:val="21"/>
        </w:rPr>
        <w:t>nes</w:t>
      </w:r>
      <w:r>
        <w:rPr>
          <w:rFonts w:ascii="Arial" w:eastAsia="Arial" w:hAnsi="Arial" w:cs="Arial"/>
          <w:sz w:val="21"/>
          <w:szCs w:val="21"/>
        </w:rPr>
        <w:t>s</w:t>
      </w:r>
      <w:r>
        <w:rPr>
          <w:rFonts w:ascii="Arial" w:eastAsia="Arial" w:hAnsi="Arial" w:cs="Arial"/>
          <w:spacing w:val="34"/>
          <w:sz w:val="21"/>
          <w:szCs w:val="21"/>
        </w:rPr>
        <w:t xml:space="preserve"> </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2"/>
          <w:sz w:val="21"/>
          <w:szCs w:val="21"/>
        </w:rPr>
        <w:t>pe</w:t>
      </w:r>
      <w:r>
        <w:rPr>
          <w:rFonts w:ascii="Arial" w:eastAsia="Arial" w:hAnsi="Arial" w:cs="Arial"/>
          <w:spacing w:val="3"/>
          <w:sz w:val="21"/>
          <w:szCs w:val="21"/>
        </w:rPr>
        <w:t>r</w:t>
      </w:r>
      <w:r>
        <w:rPr>
          <w:rFonts w:ascii="Arial" w:eastAsia="Arial" w:hAnsi="Arial" w:cs="Arial"/>
          <w:spacing w:val="-2"/>
          <w:sz w:val="21"/>
          <w:szCs w:val="21"/>
        </w:rPr>
        <w:t>s</w:t>
      </w:r>
      <w:r>
        <w:rPr>
          <w:rFonts w:ascii="Arial" w:eastAsia="Arial" w:hAnsi="Arial" w:cs="Arial"/>
          <w:spacing w:val="1"/>
          <w:sz w:val="21"/>
          <w:szCs w:val="21"/>
        </w:rPr>
        <w:t>on’</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1"/>
          <w:sz w:val="21"/>
          <w:szCs w:val="21"/>
        </w:rPr>
        <w:t>ba</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0"/>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1"/>
          <w:sz w:val="21"/>
          <w:szCs w:val="21"/>
        </w:rPr>
        <w:t>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w w:val="102"/>
          <w:sz w:val="21"/>
          <w:szCs w:val="21"/>
        </w:rPr>
        <w:t>n</w:t>
      </w:r>
      <w:r>
        <w:rPr>
          <w:rFonts w:ascii="Arial" w:eastAsia="Arial" w:hAnsi="Arial" w:cs="Arial"/>
          <w:spacing w:val="1"/>
          <w:w w:val="102"/>
          <w:sz w:val="21"/>
          <w:szCs w:val="21"/>
        </w:rPr>
        <w:t>e</w:t>
      </w:r>
      <w:r>
        <w:rPr>
          <w:rFonts w:ascii="Arial" w:eastAsia="Arial" w:hAnsi="Arial" w:cs="Arial"/>
          <w:w w:val="102"/>
          <w:sz w:val="21"/>
          <w:szCs w:val="21"/>
        </w:rPr>
        <w:t>e</w:t>
      </w:r>
      <w:r>
        <w:rPr>
          <w:rFonts w:ascii="Arial" w:eastAsia="Arial" w:hAnsi="Arial" w:cs="Arial"/>
          <w:spacing w:val="-2"/>
          <w:w w:val="102"/>
          <w:sz w:val="21"/>
          <w:szCs w:val="21"/>
        </w:rPr>
        <w:t>d</w:t>
      </w:r>
      <w:r>
        <w:rPr>
          <w:rFonts w:ascii="Arial" w:eastAsia="Arial" w:hAnsi="Arial" w:cs="Arial"/>
          <w:spacing w:val="1"/>
          <w:w w:val="102"/>
          <w:sz w:val="21"/>
          <w:szCs w:val="21"/>
        </w:rPr>
        <w:t>s</w:t>
      </w:r>
      <w:r>
        <w:rPr>
          <w:rFonts w:ascii="Arial" w:eastAsia="Arial" w:hAnsi="Arial" w:cs="Arial"/>
          <w:w w:val="102"/>
          <w:sz w:val="21"/>
          <w:szCs w:val="21"/>
        </w:rPr>
        <w:t>.</w:t>
      </w:r>
    </w:p>
    <w:p w:rsidR="00B213FE" w:rsidRDefault="00B213FE">
      <w:pPr>
        <w:spacing w:before="2"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b/>
          <w:spacing w:val="1"/>
          <w:w w:val="102"/>
          <w:sz w:val="21"/>
          <w:szCs w:val="21"/>
        </w:rPr>
        <w:t>D</w:t>
      </w:r>
      <w:r>
        <w:rPr>
          <w:rFonts w:ascii="Arial" w:eastAsia="Arial" w:hAnsi="Arial" w:cs="Arial"/>
          <w:b/>
          <w:w w:val="102"/>
          <w:sz w:val="21"/>
          <w:szCs w:val="21"/>
        </w:rPr>
        <w:t>I</w:t>
      </w:r>
      <w:r>
        <w:rPr>
          <w:rFonts w:ascii="Arial" w:eastAsia="Arial" w:hAnsi="Arial" w:cs="Arial"/>
          <w:b/>
          <w:spacing w:val="-2"/>
          <w:w w:val="102"/>
          <w:sz w:val="21"/>
          <w:szCs w:val="21"/>
        </w:rPr>
        <w:t>S</w:t>
      </w:r>
      <w:r>
        <w:rPr>
          <w:rFonts w:ascii="Arial" w:eastAsia="Arial" w:hAnsi="Arial" w:cs="Arial"/>
          <w:b/>
          <w:spacing w:val="-1"/>
          <w:w w:val="102"/>
          <w:sz w:val="21"/>
          <w:szCs w:val="21"/>
        </w:rPr>
        <w:t>C</w:t>
      </w:r>
      <w:r>
        <w:rPr>
          <w:rFonts w:ascii="Arial" w:eastAsia="Arial" w:hAnsi="Arial" w:cs="Arial"/>
          <w:b/>
          <w:spacing w:val="1"/>
          <w:w w:val="102"/>
          <w:sz w:val="21"/>
          <w:szCs w:val="21"/>
        </w:rPr>
        <w:t>R</w:t>
      </w:r>
      <w:r>
        <w:rPr>
          <w:rFonts w:ascii="Arial" w:eastAsia="Arial" w:hAnsi="Arial" w:cs="Arial"/>
          <w:b/>
          <w:w w:val="102"/>
          <w:sz w:val="21"/>
          <w:szCs w:val="21"/>
        </w:rPr>
        <w:t>I</w:t>
      </w:r>
      <w:r>
        <w:rPr>
          <w:rFonts w:ascii="Arial" w:eastAsia="Arial" w:hAnsi="Arial" w:cs="Arial"/>
          <w:b/>
          <w:spacing w:val="1"/>
          <w:w w:val="102"/>
          <w:sz w:val="21"/>
          <w:szCs w:val="21"/>
        </w:rPr>
        <w:t>M</w:t>
      </w:r>
      <w:r>
        <w:rPr>
          <w:rFonts w:ascii="Arial" w:eastAsia="Arial" w:hAnsi="Arial" w:cs="Arial"/>
          <w:b/>
          <w:spacing w:val="-2"/>
          <w:w w:val="102"/>
          <w:sz w:val="21"/>
          <w:szCs w:val="21"/>
        </w:rPr>
        <w:t>I</w:t>
      </w:r>
      <w:r>
        <w:rPr>
          <w:rFonts w:ascii="Arial" w:eastAsia="Arial" w:hAnsi="Arial" w:cs="Arial"/>
          <w:b/>
          <w:spacing w:val="1"/>
          <w:w w:val="102"/>
          <w:sz w:val="21"/>
          <w:szCs w:val="21"/>
        </w:rPr>
        <w:t>N</w:t>
      </w:r>
      <w:r>
        <w:rPr>
          <w:rFonts w:ascii="Arial" w:eastAsia="Arial" w:hAnsi="Arial" w:cs="Arial"/>
          <w:b/>
          <w:spacing w:val="-4"/>
          <w:w w:val="102"/>
          <w:sz w:val="21"/>
          <w:szCs w:val="21"/>
        </w:rPr>
        <w:t>A</w:t>
      </w:r>
      <w:r>
        <w:rPr>
          <w:rFonts w:ascii="Arial" w:eastAsia="Arial" w:hAnsi="Arial" w:cs="Arial"/>
          <w:b/>
          <w:spacing w:val="-2"/>
          <w:w w:val="102"/>
          <w:sz w:val="21"/>
          <w:szCs w:val="21"/>
        </w:rPr>
        <w:t>T</w:t>
      </w:r>
      <w:r>
        <w:rPr>
          <w:rFonts w:ascii="Arial" w:eastAsia="Arial" w:hAnsi="Arial" w:cs="Arial"/>
          <w:b/>
          <w:spacing w:val="1"/>
          <w:w w:val="102"/>
          <w:sz w:val="21"/>
          <w:szCs w:val="21"/>
        </w:rPr>
        <w:t>OR</w:t>
      </w:r>
      <w:r>
        <w:rPr>
          <w:rFonts w:ascii="Arial" w:eastAsia="Arial" w:hAnsi="Arial" w:cs="Arial"/>
          <w:b/>
          <w:w w:val="102"/>
          <w:sz w:val="21"/>
          <w:szCs w:val="21"/>
        </w:rPr>
        <w:t>Y</w:t>
      </w:r>
      <w:r w:rsidR="00646547">
        <w:rPr>
          <w:rFonts w:ascii="Arial" w:eastAsia="Arial" w:hAnsi="Arial" w:cs="Arial"/>
          <w:b/>
          <w:w w:val="102"/>
          <w:sz w:val="21"/>
          <w:szCs w:val="21"/>
        </w:rPr>
        <w:t xml:space="preserve"> ABUSE</w:t>
      </w:r>
    </w:p>
    <w:p w:rsidR="00B213FE" w:rsidRDefault="00B213FE">
      <w:pPr>
        <w:spacing w:before="13" w:line="240" w:lineRule="exact"/>
        <w:rPr>
          <w:sz w:val="24"/>
          <w:szCs w:val="24"/>
        </w:rPr>
      </w:pPr>
    </w:p>
    <w:p w:rsidR="00B213FE" w:rsidRDefault="000028CA">
      <w:pPr>
        <w:spacing w:line="245" w:lineRule="auto"/>
        <w:ind w:left="112" w:right="361"/>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z w:val="21"/>
          <w:szCs w:val="21"/>
        </w:rPr>
        <w:t>is</w:t>
      </w:r>
      <w:r>
        <w:rPr>
          <w:rFonts w:ascii="Arial" w:eastAsia="Arial" w:hAnsi="Arial" w:cs="Arial"/>
          <w:spacing w:val="1"/>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o</w:t>
      </w:r>
      <w:r>
        <w:rPr>
          <w:rFonts w:ascii="Arial" w:eastAsia="Arial" w:hAnsi="Arial" w:cs="Arial"/>
          <w:sz w:val="21"/>
          <w:szCs w:val="21"/>
        </w:rPr>
        <w:t>ti</w:t>
      </w:r>
      <w:r>
        <w:rPr>
          <w:rFonts w:ascii="Arial" w:eastAsia="Arial" w:hAnsi="Arial" w:cs="Arial"/>
          <w:spacing w:val="-2"/>
          <w:sz w:val="21"/>
          <w:szCs w:val="21"/>
        </w:rPr>
        <w:t>v</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8"/>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1"/>
          <w:sz w:val="21"/>
          <w:szCs w:val="21"/>
        </w:rPr>
        <w:t>s</w:t>
      </w:r>
      <w:r>
        <w:rPr>
          <w:rFonts w:ascii="Arial" w:eastAsia="Arial" w:hAnsi="Arial" w:cs="Arial"/>
          <w:spacing w:val="-2"/>
          <w:sz w:val="21"/>
          <w:szCs w:val="21"/>
        </w:rPr>
        <w:t>c</w:t>
      </w:r>
      <w:r>
        <w:rPr>
          <w:rFonts w:ascii="Arial" w:eastAsia="Arial" w:hAnsi="Arial" w:cs="Arial"/>
          <w:spacing w:val="3"/>
          <w:sz w:val="21"/>
          <w:szCs w:val="21"/>
        </w:rPr>
        <w:t>r</w:t>
      </w:r>
      <w:r>
        <w:rPr>
          <w:rFonts w:ascii="Arial" w:eastAsia="Arial" w:hAnsi="Arial" w:cs="Arial"/>
          <w:spacing w:val="-2"/>
          <w:sz w:val="21"/>
          <w:szCs w:val="21"/>
        </w:rPr>
        <w:t>i</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at</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2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j</w:t>
      </w:r>
      <w:r>
        <w:rPr>
          <w:rFonts w:ascii="Arial" w:eastAsia="Arial" w:hAnsi="Arial" w:cs="Arial"/>
          <w:spacing w:val="1"/>
          <w:sz w:val="21"/>
          <w:szCs w:val="21"/>
        </w:rPr>
        <w:t>u</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ld</w:t>
      </w:r>
      <w:r>
        <w:rPr>
          <w:rFonts w:ascii="Arial" w:eastAsia="Arial" w:hAnsi="Arial" w:cs="Arial"/>
          <w:spacing w:val="10"/>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3"/>
          <w:sz w:val="21"/>
          <w:szCs w:val="21"/>
        </w:rPr>
        <w:t>l</w:t>
      </w:r>
      <w:r>
        <w:rPr>
          <w:rFonts w:ascii="Arial" w:eastAsia="Arial" w:hAnsi="Arial" w:cs="Arial"/>
          <w:spacing w:val="-4"/>
          <w:sz w:val="21"/>
          <w:szCs w:val="21"/>
        </w:rPr>
        <w:t>a</w:t>
      </w:r>
      <w:r>
        <w:rPr>
          <w:rFonts w:ascii="Arial" w:eastAsia="Arial" w:hAnsi="Arial" w:cs="Arial"/>
          <w:sz w:val="21"/>
          <w:szCs w:val="21"/>
        </w:rPr>
        <w:t>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w w:val="102"/>
          <w:sz w:val="21"/>
          <w:szCs w:val="21"/>
        </w:rPr>
        <w:t>y</w:t>
      </w:r>
      <w:r>
        <w:rPr>
          <w:rFonts w:ascii="Arial" w:eastAsia="Arial" w:hAnsi="Arial" w:cs="Arial"/>
          <w:spacing w:val="-2"/>
          <w:w w:val="102"/>
          <w:sz w:val="21"/>
          <w:szCs w:val="21"/>
        </w:rPr>
        <w:t>o</w:t>
      </w:r>
      <w:r>
        <w:rPr>
          <w:rFonts w:ascii="Arial" w:eastAsia="Arial" w:hAnsi="Arial" w:cs="Arial"/>
          <w:spacing w:val="1"/>
          <w:w w:val="102"/>
          <w:sz w:val="21"/>
          <w:szCs w:val="21"/>
        </w:rPr>
        <w:t>un</w:t>
      </w:r>
      <w:r>
        <w:rPr>
          <w:rFonts w:ascii="Arial" w:eastAsia="Arial" w:hAnsi="Arial" w:cs="Arial"/>
          <w:w w:val="102"/>
          <w:sz w:val="21"/>
          <w:szCs w:val="21"/>
        </w:rPr>
        <w:t xml:space="preserve">g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son’</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z w:val="21"/>
          <w:szCs w:val="21"/>
        </w:rPr>
        <w:t>c</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ac</w:t>
      </w:r>
      <w:r>
        <w:rPr>
          <w:rFonts w:ascii="Arial" w:eastAsia="Arial" w:hAnsi="Arial" w:cs="Arial"/>
          <w:spacing w:val="3"/>
          <w:sz w:val="21"/>
          <w:szCs w:val="21"/>
        </w:rPr>
        <w:t>k</w:t>
      </w:r>
      <w:r>
        <w:rPr>
          <w:rFonts w:ascii="Arial" w:eastAsia="Arial" w:hAnsi="Arial" w:cs="Arial"/>
          <w:spacing w:val="-4"/>
          <w:sz w:val="21"/>
          <w:szCs w:val="21"/>
        </w:rPr>
        <w:t>g</w:t>
      </w:r>
      <w:r>
        <w:rPr>
          <w:rFonts w:ascii="Arial" w:eastAsia="Arial" w:hAnsi="Arial" w:cs="Arial"/>
          <w:spacing w:val="3"/>
          <w:sz w:val="21"/>
          <w:szCs w:val="21"/>
        </w:rPr>
        <w:t>r</w:t>
      </w:r>
      <w:r>
        <w:rPr>
          <w:rFonts w:ascii="Arial" w:eastAsia="Arial" w:hAnsi="Arial" w:cs="Arial"/>
          <w:spacing w:val="-2"/>
          <w:sz w:val="21"/>
          <w:szCs w:val="21"/>
        </w:rPr>
        <w:t>oun</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28"/>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en</w:t>
      </w:r>
      <w:r>
        <w:rPr>
          <w:rFonts w:ascii="Arial" w:eastAsia="Arial" w:hAnsi="Arial" w:cs="Arial"/>
          <w:spacing w:val="-2"/>
          <w:sz w:val="21"/>
          <w:szCs w:val="21"/>
        </w:rPr>
        <w:t>de</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3"/>
          <w:sz w:val="21"/>
          <w:szCs w:val="21"/>
        </w:rPr>
        <w:t>i</w:t>
      </w:r>
      <w:r>
        <w:rPr>
          <w:rFonts w:ascii="Arial" w:eastAsia="Arial" w:hAnsi="Arial" w:cs="Arial"/>
          <w:spacing w:val="-4"/>
          <w:sz w:val="21"/>
          <w:szCs w:val="21"/>
        </w:rPr>
        <w:t>g</w:t>
      </w:r>
      <w:r>
        <w:rPr>
          <w:rFonts w:ascii="Arial" w:eastAsia="Arial" w:hAnsi="Arial" w:cs="Arial"/>
          <w:spacing w:val="3"/>
          <w:sz w:val="21"/>
          <w:szCs w:val="21"/>
        </w:rPr>
        <w:t>i</w:t>
      </w:r>
      <w:r>
        <w:rPr>
          <w:rFonts w:ascii="Arial" w:eastAsia="Arial" w:hAnsi="Arial" w:cs="Arial"/>
          <w:spacing w:val="-2"/>
          <w:sz w:val="21"/>
          <w:szCs w:val="21"/>
        </w:rPr>
        <w:t>on</w:t>
      </w:r>
      <w:r>
        <w:rPr>
          <w:rFonts w:ascii="Arial" w:eastAsia="Arial" w:hAnsi="Arial" w:cs="Arial"/>
          <w:sz w:val="21"/>
          <w:szCs w:val="21"/>
        </w:rPr>
        <w:t>,</w:t>
      </w:r>
      <w:r>
        <w:rPr>
          <w:rFonts w:ascii="Arial" w:eastAsia="Arial" w:hAnsi="Arial" w:cs="Arial"/>
          <w:spacing w:val="20"/>
          <w:sz w:val="21"/>
          <w:szCs w:val="21"/>
        </w:rPr>
        <w:t xml:space="preserve"> </w:t>
      </w:r>
      <w:r>
        <w:rPr>
          <w:rFonts w:ascii="Arial" w:eastAsia="Arial" w:hAnsi="Arial" w:cs="Arial"/>
          <w:spacing w:val="-4"/>
          <w:sz w:val="21"/>
          <w:szCs w:val="21"/>
        </w:rPr>
        <w:t>d</w:t>
      </w:r>
      <w:r>
        <w:rPr>
          <w:rFonts w:ascii="Arial" w:eastAsia="Arial" w:hAnsi="Arial" w:cs="Arial"/>
          <w:spacing w:val="3"/>
          <w:sz w:val="21"/>
          <w:szCs w:val="21"/>
        </w:rPr>
        <w:t>i</w:t>
      </w:r>
      <w:r>
        <w:rPr>
          <w:rFonts w:ascii="Arial" w:eastAsia="Arial" w:hAnsi="Arial" w:cs="Arial"/>
          <w:spacing w:val="-2"/>
          <w:sz w:val="21"/>
          <w:szCs w:val="21"/>
        </w:rPr>
        <w:t>sa</w:t>
      </w:r>
      <w:r>
        <w:rPr>
          <w:rFonts w:ascii="Arial" w:eastAsia="Arial" w:hAnsi="Arial" w:cs="Arial"/>
          <w:sz w:val="21"/>
          <w:szCs w:val="21"/>
        </w:rPr>
        <w:t>bility</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w w:val="102"/>
          <w:sz w:val="21"/>
          <w:szCs w:val="21"/>
        </w:rPr>
        <w:t>r</w:t>
      </w:r>
      <w:r>
        <w:rPr>
          <w:rFonts w:ascii="Arial" w:eastAsia="Arial" w:hAnsi="Arial" w:cs="Arial"/>
          <w:spacing w:val="-2"/>
          <w:w w:val="102"/>
          <w:sz w:val="21"/>
          <w:szCs w:val="21"/>
        </w:rPr>
        <w:t>a</w:t>
      </w:r>
      <w:r>
        <w:rPr>
          <w:rFonts w:ascii="Arial" w:eastAsia="Arial" w:hAnsi="Arial" w:cs="Arial"/>
          <w:spacing w:val="1"/>
          <w:w w:val="102"/>
          <w:sz w:val="21"/>
          <w:szCs w:val="21"/>
        </w:rPr>
        <w:t>ce</w:t>
      </w:r>
      <w:r>
        <w:rPr>
          <w:rFonts w:ascii="Arial" w:eastAsia="Arial" w:hAnsi="Arial" w:cs="Arial"/>
          <w:w w:val="102"/>
          <w:sz w:val="21"/>
          <w:szCs w:val="21"/>
        </w:rPr>
        <w:t>.</w:t>
      </w:r>
    </w:p>
    <w:p w:rsidR="00646547" w:rsidRDefault="00646547" w:rsidP="00646547">
      <w:pPr>
        <w:spacing w:line="243" w:lineRule="auto"/>
        <w:ind w:right="800"/>
        <w:rPr>
          <w:rFonts w:ascii="Arial" w:eastAsia="Arial" w:hAnsi="Arial" w:cs="Arial"/>
          <w:sz w:val="21"/>
          <w:szCs w:val="21"/>
        </w:rPr>
      </w:pPr>
    </w:p>
    <w:p w:rsidR="00646547" w:rsidRDefault="00646547" w:rsidP="00646547">
      <w:pPr>
        <w:ind w:left="112"/>
        <w:rPr>
          <w:rFonts w:ascii="Arial" w:eastAsia="Arial" w:hAnsi="Arial" w:cs="Arial"/>
          <w:sz w:val="21"/>
          <w:szCs w:val="21"/>
        </w:rPr>
      </w:pPr>
      <w:r>
        <w:rPr>
          <w:rFonts w:ascii="Arial" w:eastAsia="Arial" w:hAnsi="Arial" w:cs="Arial"/>
          <w:b/>
          <w:spacing w:val="1"/>
          <w:sz w:val="21"/>
          <w:szCs w:val="21"/>
        </w:rPr>
        <w:t>F</w:t>
      </w:r>
      <w:r>
        <w:rPr>
          <w:rFonts w:ascii="Arial" w:eastAsia="Arial" w:hAnsi="Arial" w:cs="Arial"/>
          <w:b/>
          <w:sz w:val="21"/>
          <w:szCs w:val="21"/>
        </w:rPr>
        <w:t>I</w:t>
      </w:r>
      <w:r>
        <w:rPr>
          <w:rFonts w:ascii="Arial" w:eastAsia="Arial" w:hAnsi="Arial" w:cs="Arial"/>
          <w:b/>
          <w:spacing w:val="1"/>
          <w:sz w:val="21"/>
          <w:szCs w:val="21"/>
        </w:rPr>
        <w:t>N</w:t>
      </w:r>
      <w:r>
        <w:rPr>
          <w:rFonts w:ascii="Arial" w:eastAsia="Arial" w:hAnsi="Arial" w:cs="Arial"/>
          <w:b/>
          <w:spacing w:val="-4"/>
          <w:sz w:val="21"/>
          <w:szCs w:val="21"/>
        </w:rPr>
        <w:t>A</w:t>
      </w:r>
      <w:r>
        <w:rPr>
          <w:rFonts w:ascii="Arial" w:eastAsia="Arial" w:hAnsi="Arial" w:cs="Arial"/>
          <w:b/>
          <w:spacing w:val="1"/>
          <w:sz w:val="21"/>
          <w:szCs w:val="21"/>
        </w:rPr>
        <w:t>NC</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w w:val="102"/>
          <w:sz w:val="21"/>
          <w:szCs w:val="21"/>
        </w:rPr>
        <w:t>A</w:t>
      </w:r>
      <w:r>
        <w:rPr>
          <w:rFonts w:ascii="Arial" w:eastAsia="Arial" w:hAnsi="Arial" w:cs="Arial"/>
          <w:b/>
          <w:spacing w:val="3"/>
          <w:w w:val="102"/>
          <w:sz w:val="21"/>
          <w:szCs w:val="21"/>
        </w:rPr>
        <w:t>B</w:t>
      </w:r>
      <w:r>
        <w:rPr>
          <w:rFonts w:ascii="Arial" w:eastAsia="Arial" w:hAnsi="Arial" w:cs="Arial"/>
          <w:b/>
          <w:spacing w:val="-1"/>
          <w:w w:val="102"/>
          <w:sz w:val="21"/>
          <w:szCs w:val="21"/>
        </w:rPr>
        <w:t>U</w:t>
      </w:r>
      <w:r>
        <w:rPr>
          <w:rFonts w:ascii="Arial" w:eastAsia="Arial" w:hAnsi="Arial" w:cs="Arial"/>
          <w:b/>
          <w:spacing w:val="-2"/>
          <w:w w:val="102"/>
          <w:sz w:val="21"/>
          <w:szCs w:val="21"/>
        </w:rPr>
        <w:t>S</w:t>
      </w:r>
      <w:r>
        <w:rPr>
          <w:rFonts w:ascii="Arial" w:eastAsia="Arial" w:hAnsi="Arial" w:cs="Arial"/>
          <w:b/>
          <w:w w:val="102"/>
          <w:sz w:val="21"/>
          <w:szCs w:val="21"/>
        </w:rPr>
        <w:t>E</w:t>
      </w:r>
    </w:p>
    <w:p w:rsidR="00646547" w:rsidRDefault="00646547" w:rsidP="00646547">
      <w:pPr>
        <w:spacing w:before="13" w:line="240" w:lineRule="exact"/>
        <w:rPr>
          <w:sz w:val="24"/>
          <w:szCs w:val="24"/>
        </w:rPr>
      </w:pPr>
    </w:p>
    <w:p w:rsidR="00B213FE" w:rsidRDefault="00646547" w:rsidP="002E040C">
      <w:pPr>
        <w:spacing w:line="245" w:lineRule="auto"/>
        <w:ind w:left="112" w:right="755"/>
      </w:pP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pu</w:t>
      </w:r>
      <w:r>
        <w:rPr>
          <w:rFonts w:ascii="Arial" w:eastAsia="Arial" w:hAnsi="Arial" w:cs="Arial"/>
          <w:sz w:val="21"/>
          <w:szCs w:val="21"/>
        </w:rPr>
        <w:t>l</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4"/>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x</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z w:val="21"/>
          <w:szCs w:val="21"/>
        </w:rPr>
        <w:t>rti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young person’s</w:t>
      </w:r>
      <w:r>
        <w:rPr>
          <w:rFonts w:ascii="Arial" w:eastAsia="Arial" w:hAnsi="Arial" w:cs="Arial"/>
          <w:spacing w:val="12"/>
          <w:sz w:val="21"/>
          <w:szCs w:val="21"/>
        </w:rPr>
        <w:t xml:space="preserve"> </w:t>
      </w:r>
      <w:r>
        <w:rPr>
          <w:rFonts w:ascii="Arial" w:eastAsia="Arial" w:hAnsi="Arial" w:cs="Arial"/>
          <w:spacing w:val="-2"/>
          <w:sz w:val="21"/>
          <w:szCs w:val="21"/>
        </w:rPr>
        <w:t>m</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4"/>
          <w:sz w:val="21"/>
          <w:szCs w:val="21"/>
        </w:rPr>
        <w:t>s</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
          <w:sz w:val="21"/>
          <w:szCs w:val="21"/>
        </w:rPr>
        <w:t>c</w:t>
      </w:r>
      <w:r>
        <w:rPr>
          <w:rFonts w:ascii="Arial" w:eastAsia="Arial" w:hAnsi="Arial" w:cs="Arial"/>
          <w:spacing w:val="-2"/>
          <w:sz w:val="21"/>
          <w:szCs w:val="21"/>
        </w:rPr>
        <w:t>es</w:t>
      </w:r>
      <w:r>
        <w:rPr>
          <w:rFonts w:ascii="Arial" w:eastAsia="Arial" w:hAnsi="Arial" w:cs="Arial"/>
          <w:sz w:val="21"/>
          <w:szCs w:val="21"/>
        </w:rPr>
        <w:t>,</w:t>
      </w:r>
      <w:r>
        <w:rPr>
          <w:rFonts w:ascii="Arial" w:eastAsia="Arial" w:hAnsi="Arial" w:cs="Arial"/>
          <w:spacing w:val="25"/>
          <w:sz w:val="21"/>
          <w:szCs w:val="21"/>
        </w:rPr>
        <w:t xml:space="preserve"> </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3"/>
          <w:sz w:val="21"/>
          <w:szCs w:val="21"/>
        </w:rPr>
        <w:t>e</w:t>
      </w:r>
      <w:r>
        <w:rPr>
          <w:rFonts w:ascii="Arial" w:eastAsia="Arial" w:hAnsi="Arial" w:cs="Arial"/>
          <w:sz w:val="21"/>
          <w:szCs w:val="21"/>
        </w:rPr>
        <w:t>y</w:t>
      </w:r>
      <w:r>
        <w:rPr>
          <w:rFonts w:ascii="Arial" w:eastAsia="Arial" w:hAnsi="Arial" w:cs="Arial"/>
          <w:spacing w:val="11"/>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 xml:space="preserve">r </w:t>
      </w:r>
      <w:r>
        <w:rPr>
          <w:rFonts w:ascii="Arial" w:eastAsia="Arial" w:hAnsi="Arial" w:cs="Arial"/>
          <w:spacing w:val="1"/>
          <w:w w:val="102"/>
          <w:sz w:val="21"/>
          <w:szCs w:val="21"/>
        </w:rPr>
        <w:t>possessions.</w:t>
      </w:r>
    </w:p>
    <w:p w:rsidR="002E040C" w:rsidRDefault="002E040C">
      <w:pPr>
        <w:spacing w:before="37"/>
        <w:ind w:left="112"/>
        <w:rPr>
          <w:rFonts w:ascii="Arial" w:eastAsia="Arial" w:hAnsi="Arial" w:cs="Arial"/>
          <w:b/>
          <w:color w:val="323299"/>
          <w:spacing w:val="-2"/>
          <w:sz w:val="21"/>
          <w:szCs w:val="21"/>
        </w:rPr>
      </w:pPr>
    </w:p>
    <w:p w:rsidR="002E040C" w:rsidRDefault="002E040C">
      <w:pPr>
        <w:spacing w:before="37"/>
        <w:ind w:left="112"/>
        <w:rPr>
          <w:rFonts w:ascii="Arial" w:eastAsia="Arial" w:hAnsi="Arial" w:cs="Arial"/>
          <w:b/>
          <w:color w:val="323299"/>
          <w:spacing w:val="-2"/>
          <w:sz w:val="21"/>
          <w:szCs w:val="21"/>
        </w:rPr>
      </w:pPr>
    </w:p>
    <w:p w:rsidR="00B213FE" w:rsidRDefault="000028CA">
      <w:pPr>
        <w:spacing w:before="37"/>
        <w:ind w:left="112"/>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2</w:t>
      </w:r>
    </w:p>
    <w:p w:rsidR="00B213FE" w:rsidRDefault="000028CA">
      <w:pPr>
        <w:spacing w:before="3" w:line="491" w:lineRule="auto"/>
        <w:ind w:left="112" w:right="1091"/>
        <w:rPr>
          <w:rFonts w:ascii="Arial" w:eastAsia="Arial" w:hAnsi="Arial" w:cs="Arial"/>
          <w:sz w:val="21"/>
          <w:szCs w:val="21"/>
        </w:rPr>
      </w:pPr>
      <w:r>
        <w:rPr>
          <w:rFonts w:ascii="Arial" w:eastAsia="Arial" w:hAnsi="Arial" w:cs="Arial"/>
          <w:b/>
          <w:color w:val="323299"/>
          <w:spacing w:val="1"/>
          <w:sz w:val="21"/>
          <w:szCs w:val="21"/>
        </w:rPr>
        <w:t>WH</w:t>
      </w:r>
      <w:r>
        <w:rPr>
          <w:rFonts w:ascii="Arial" w:eastAsia="Arial" w:hAnsi="Arial" w:cs="Arial"/>
          <w:b/>
          <w:color w:val="323299"/>
          <w:spacing w:val="-4"/>
          <w:sz w:val="21"/>
          <w:szCs w:val="21"/>
        </w:rPr>
        <w:t>A</w:t>
      </w:r>
      <w:r>
        <w:rPr>
          <w:rFonts w:ascii="Arial" w:eastAsia="Arial" w:hAnsi="Arial" w:cs="Arial"/>
          <w:b/>
          <w:color w:val="323299"/>
          <w:sz w:val="21"/>
          <w:szCs w:val="21"/>
        </w:rPr>
        <w:t>T</w:t>
      </w:r>
      <w:r>
        <w:rPr>
          <w:rFonts w:ascii="Arial" w:eastAsia="Arial" w:hAnsi="Arial" w:cs="Arial"/>
          <w:b/>
          <w:color w:val="323299"/>
          <w:spacing w:val="13"/>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z w:val="21"/>
          <w:szCs w:val="21"/>
        </w:rPr>
        <w:t>O</w:t>
      </w:r>
      <w:r>
        <w:rPr>
          <w:rFonts w:ascii="Arial" w:eastAsia="Arial" w:hAnsi="Arial" w:cs="Arial"/>
          <w:b/>
          <w:color w:val="323299"/>
          <w:spacing w:val="9"/>
          <w:sz w:val="21"/>
          <w:szCs w:val="21"/>
        </w:rPr>
        <w:t xml:space="preserve"> </w:t>
      </w:r>
      <w:r>
        <w:rPr>
          <w:rFonts w:ascii="Arial" w:eastAsia="Arial" w:hAnsi="Arial" w:cs="Arial"/>
          <w:b/>
          <w:color w:val="323299"/>
          <w:spacing w:val="1"/>
          <w:sz w:val="21"/>
          <w:szCs w:val="21"/>
        </w:rPr>
        <w:t>D</w:t>
      </w:r>
      <w:r>
        <w:rPr>
          <w:rFonts w:ascii="Arial" w:eastAsia="Arial" w:hAnsi="Arial" w:cs="Arial"/>
          <w:b/>
          <w:color w:val="323299"/>
          <w:sz w:val="21"/>
          <w:szCs w:val="21"/>
        </w:rPr>
        <w:t>O</w:t>
      </w:r>
      <w:r>
        <w:rPr>
          <w:rFonts w:ascii="Arial" w:eastAsia="Arial" w:hAnsi="Arial" w:cs="Arial"/>
          <w:b/>
          <w:color w:val="323299"/>
          <w:spacing w:val="9"/>
          <w:sz w:val="21"/>
          <w:szCs w:val="21"/>
        </w:rPr>
        <w:t xml:space="preserve"> </w:t>
      </w:r>
      <w:r>
        <w:rPr>
          <w:rFonts w:ascii="Arial" w:eastAsia="Arial" w:hAnsi="Arial" w:cs="Arial"/>
          <w:b/>
          <w:color w:val="323299"/>
          <w:spacing w:val="-4"/>
          <w:sz w:val="21"/>
          <w:szCs w:val="21"/>
        </w:rPr>
        <w:t>W</w:t>
      </w:r>
      <w:r>
        <w:rPr>
          <w:rFonts w:ascii="Arial" w:eastAsia="Arial" w:hAnsi="Arial" w:cs="Arial"/>
          <w:b/>
          <w:color w:val="323299"/>
          <w:spacing w:val="1"/>
          <w:sz w:val="21"/>
          <w:szCs w:val="21"/>
        </w:rPr>
        <w:t>H</w:t>
      </w:r>
      <w:r>
        <w:rPr>
          <w:rFonts w:ascii="Arial" w:eastAsia="Arial" w:hAnsi="Arial" w:cs="Arial"/>
          <w:b/>
          <w:color w:val="323299"/>
          <w:spacing w:val="-2"/>
          <w:sz w:val="21"/>
          <w:szCs w:val="21"/>
        </w:rPr>
        <w:t>E</w:t>
      </w:r>
      <w:r>
        <w:rPr>
          <w:rFonts w:ascii="Arial" w:eastAsia="Arial" w:hAnsi="Arial" w:cs="Arial"/>
          <w:b/>
          <w:color w:val="323299"/>
          <w:sz w:val="21"/>
          <w:szCs w:val="21"/>
        </w:rPr>
        <w:t>N</w:t>
      </w:r>
      <w:r>
        <w:rPr>
          <w:rFonts w:ascii="Arial" w:eastAsia="Arial" w:hAnsi="Arial" w:cs="Arial"/>
          <w:b/>
          <w:color w:val="323299"/>
          <w:spacing w:val="16"/>
          <w:sz w:val="21"/>
          <w:szCs w:val="21"/>
        </w:rPr>
        <w:t xml:space="preserve"> </w:t>
      </w:r>
      <w:r>
        <w:rPr>
          <w:rFonts w:ascii="Arial" w:eastAsia="Arial" w:hAnsi="Arial" w:cs="Arial"/>
          <w:b/>
          <w:color w:val="323299"/>
          <w:spacing w:val="-2"/>
          <w:sz w:val="21"/>
          <w:szCs w:val="21"/>
        </w:rPr>
        <w:t>Y</w:t>
      </w:r>
      <w:r>
        <w:rPr>
          <w:rFonts w:ascii="Arial" w:eastAsia="Arial" w:hAnsi="Arial" w:cs="Arial"/>
          <w:b/>
          <w:color w:val="323299"/>
          <w:spacing w:val="1"/>
          <w:sz w:val="21"/>
          <w:szCs w:val="21"/>
        </w:rPr>
        <w:t>O</w:t>
      </w:r>
      <w:r>
        <w:rPr>
          <w:rFonts w:ascii="Arial" w:eastAsia="Arial" w:hAnsi="Arial" w:cs="Arial"/>
          <w:b/>
          <w:color w:val="323299"/>
          <w:sz w:val="21"/>
          <w:szCs w:val="21"/>
        </w:rPr>
        <w:t>U</w:t>
      </w:r>
      <w:r>
        <w:rPr>
          <w:rFonts w:ascii="Arial" w:eastAsia="Arial" w:hAnsi="Arial" w:cs="Arial"/>
          <w:b/>
          <w:color w:val="323299"/>
          <w:spacing w:val="7"/>
          <w:sz w:val="21"/>
          <w:szCs w:val="21"/>
        </w:rPr>
        <w:t xml:space="preserve"> </w:t>
      </w:r>
      <w:r>
        <w:rPr>
          <w:rFonts w:ascii="Arial" w:eastAsia="Arial" w:hAnsi="Arial" w:cs="Arial"/>
          <w:b/>
          <w:color w:val="323299"/>
          <w:spacing w:val="3"/>
          <w:sz w:val="21"/>
          <w:szCs w:val="21"/>
        </w:rPr>
        <w:t>H</w:t>
      </w:r>
      <w:r>
        <w:rPr>
          <w:rFonts w:ascii="Arial" w:eastAsia="Arial" w:hAnsi="Arial" w:cs="Arial"/>
          <w:b/>
          <w:color w:val="323299"/>
          <w:spacing w:val="-4"/>
          <w:sz w:val="21"/>
          <w:szCs w:val="21"/>
        </w:rPr>
        <w:t>A</w:t>
      </w:r>
      <w:r>
        <w:rPr>
          <w:rFonts w:ascii="Arial" w:eastAsia="Arial" w:hAnsi="Arial" w:cs="Arial"/>
          <w:b/>
          <w:color w:val="323299"/>
          <w:spacing w:val="1"/>
          <w:sz w:val="21"/>
          <w:szCs w:val="21"/>
        </w:rPr>
        <w:t>V</w:t>
      </w:r>
      <w:r>
        <w:rPr>
          <w:rFonts w:ascii="Arial" w:eastAsia="Arial" w:hAnsi="Arial" w:cs="Arial"/>
          <w:b/>
          <w:color w:val="323299"/>
          <w:sz w:val="21"/>
          <w:szCs w:val="21"/>
        </w:rPr>
        <w:t>E</w:t>
      </w:r>
      <w:r>
        <w:rPr>
          <w:rFonts w:ascii="Arial" w:eastAsia="Arial" w:hAnsi="Arial" w:cs="Arial"/>
          <w:b/>
          <w:color w:val="323299"/>
          <w:spacing w:val="12"/>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pacing w:val="-1"/>
          <w:sz w:val="21"/>
          <w:szCs w:val="21"/>
        </w:rPr>
        <w:t>C</w:t>
      </w:r>
      <w:r>
        <w:rPr>
          <w:rFonts w:ascii="Arial" w:eastAsia="Arial" w:hAnsi="Arial" w:cs="Arial"/>
          <w:b/>
          <w:color w:val="323299"/>
          <w:spacing w:val="-2"/>
          <w:sz w:val="21"/>
          <w:szCs w:val="21"/>
        </w:rPr>
        <w:t>E</w:t>
      </w:r>
      <w:r>
        <w:rPr>
          <w:rFonts w:ascii="Arial" w:eastAsia="Arial" w:hAnsi="Arial" w:cs="Arial"/>
          <w:b/>
          <w:color w:val="323299"/>
          <w:spacing w:val="1"/>
          <w:sz w:val="21"/>
          <w:szCs w:val="21"/>
        </w:rPr>
        <w:t>RN</w:t>
      </w:r>
      <w:r>
        <w:rPr>
          <w:rFonts w:ascii="Arial" w:eastAsia="Arial" w:hAnsi="Arial" w:cs="Arial"/>
          <w:b/>
          <w:color w:val="323299"/>
          <w:sz w:val="21"/>
          <w:szCs w:val="21"/>
        </w:rPr>
        <w:t>S</w:t>
      </w:r>
      <w:r>
        <w:rPr>
          <w:rFonts w:ascii="Arial" w:eastAsia="Arial" w:hAnsi="Arial" w:cs="Arial"/>
          <w:b/>
          <w:color w:val="323299"/>
          <w:spacing w:val="22"/>
          <w:sz w:val="21"/>
          <w:szCs w:val="21"/>
        </w:rPr>
        <w:t xml:space="preserve"> </w:t>
      </w:r>
      <w:r>
        <w:rPr>
          <w:rFonts w:ascii="Arial" w:eastAsia="Arial" w:hAnsi="Arial" w:cs="Arial"/>
          <w:b/>
          <w:color w:val="323299"/>
          <w:spacing w:val="-1"/>
          <w:sz w:val="21"/>
          <w:szCs w:val="21"/>
        </w:rPr>
        <w:t>A</w:t>
      </w:r>
      <w:r>
        <w:rPr>
          <w:rFonts w:ascii="Arial" w:eastAsia="Arial" w:hAnsi="Arial" w:cs="Arial"/>
          <w:b/>
          <w:color w:val="323299"/>
          <w:spacing w:val="1"/>
          <w:sz w:val="21"/>
          <w:szCs w:val="21"/>
        </w:rPr>
        <w:t>BOU</w:t>
      </w:r>
      <w:r>
        <w:rPr>
          <w:rFonts w:ascii="Arial" w:eastAsia="Arial" w:hAnsi="Arial" w:cs="Arial"/>
          <w:b/>
          <w:color w:val="323299"/>
          <w:sz w:val="21"/>
          <w:szCs w:val="21"/>
        </w:rPr>
        <w:t>T</w:t>
      </w:r>
      <w:r>
        <w:rPr>
          <w:rFonts w:ascii="Arial" w:eastAsia="Arial" w:hAnsi="Arial" w:cs="Arial"/>
          <w:b/>
          <w:color w:val="323299"/>
          <w:spacing w:val="15"/>
          <w:sz w:val="21"/>
          <w:szCs w:val="21"/>
        </w:rPr>
        <w:t xml:space="preserve"> </w:t>
      </w:r>
      <w:r>
        <w:rPr>
          <w:rFonts w:ascii="Arial" w:eastAsia="Arial" w:hAnsi="Arial" w:cs="Arial"/>
          <w:b/>
          <w:color w:val="323299"/>
          <w:sz w:val="21"/>
          <w:szCs w:val="21"/>
        </w:rPr>
        <w:t>A</w:t>
      </w:r>
      <w:r>
        <w:rPr>
          <w:rFonts w:ascii="Arial" w:eastAsia="Arial" w:hAnsi="Arial" w:cs="Arial"/>
          <w:b/>
          <w:color w:val="323299"/>
          <w:spacing w:val="3"/>
          <w:sz w:val="21"/>
          <w:szCs w:val="21"/>
        </w:rPr>
        <w:t xml:space="preserve"> </w:t>
      </w:r>
      <w:r>
        <w:rPr>
          <w:rFonts w:ascii="Arial" w:eastAsia="Arial" w:hAnsi="Arial" w:cs="Arial"/>
          <w:b/>
          <w:color w:val="323299"/>
          <w:spacing w:val="-2"/>
          <w:sz w:val="21"/>
          <w:szCs w:val="21"/>
        </w:rPr>
        <w:t>Y</w:t>
      </w:r>
      <w:r>
        <w:rPr>
          <w:rFonts w:ascii="Arial" w:eastAsia="Arial" w:hAnsi="Arial" w:cs="Arial"/>
          <w:b/>
          <w:color w:val="323299"/>
          <w:spacing w:val="1"/>
          <w:sz w:val="21"/>
          <w:szCs w:val="21"/>
        </w:rPr>
        <w:t>O</w:t>
      </w:r>
      <w:r>
        <w:rPr>
          <w:rFonts w:ascii="Arial" w:eastAsia="Arial" w:hAnsi="Arial" w:cs="Arial"/>
          <w:b/>
          <w:color w:val="323299"/>
          <w:spacing w:val="-1"/>
          <w:sz w:val="21"/>
          <w:szCs w:val="21"/>
        </w:rPr>
        <w:t>UN</w:t>
      </w:r>
      <w:r>
        <w:rPr>
          <w:rFonts w:ascii="Arial" w:eastAsia="Arial" w:hAnsi="Arial" w:cs="Arial"/>
          <w:b/>
          <w:color w:val="323299"/>
          <w:sz w:val="21"/>
          <w:szCs w:val="21"/>
        </w:rPr>
        <w:t>G</w:t>
      </w:r>
      <w:r>
        <w:rPr>
          <w:rFonts w:ascii="Arial" w:eastAsia="Arial" w:hAnsi="Arial" w:cs="Arial"/>
          <w:b/>
          <w:color w:val="323299"/>
          <w:spacing w:val="18"/>
          <w:sz w:val="21"/>
          <w:szCs w:val="21"/>
        </w:rPr>
        <w:t xml:space="preserve"> </w:t>
      </w:r>
      <w:r>
        <w:rPr>
          <w:rFonts w:ascii="Arial" w:eastAsia="Arial" w:hAnsi="Arial" w:cs="Arial"/>
          <w:b/>
          <w:color w:val="323299"/>
          <w:spacing w:val="-2"/>
          <w:w w:val="102"/>
          <w:sz w:val="21"/>
          <w:szCs w:val="21"/>
        </w:rPr>
        <w:t>P</w:t>
      </w:r>
      <w:r>
        <w:rPr>
          <w:rFonts w:ascii="Arial" w:eastAsia="Arial" w:hAnsi="Arial" w:cs="Arial"/>
          <w:b/>
          <w:color w:val="323299"/>
          <w:spacing w:val="1"/>
          <w:w w:val="102"/>
          <w:sz w:val="21"/>
          <w:szCs w:val="21"/>
        </w:rPr>
        <w:t>E</w:t>
      </w:r>
      <w:r>
        <w:rPr>
          <w:rFonts w:ascii="Arial" w:eastAsia="Arial" w:hAnsi="Arial" w:cs="Arial"/>
          <w:b/>
          <w:color w:val="323299"/>
          <w:spacing w:val="-1"/>
          <w:w w:val="102"/>
          <w:sz w:val="21"/>
          <w:szCs w:val="21"/>
        </w:rPr>
        <w:t>R</w:t>
      </w:r>
      <w:r>
        <w:rPr>
          <w:rFonts w:ascii="Arial" w:eastAsia="Arial" w:hAnsi="Arial" w:cs="Arial"/>
          <w:b/>
          <w:color w:val="323299"/>
          <w:spacing w:val="-2"/>
          <w:w w:val="102"/>
          <w:sz w:val="21"/>
          <w:szCs w:val="21"/>
        </w:rPr>
        <w:t>S</w:t>
      </w:r>
      <w:r>
        <w:rPr>
          <w:rFonts w:ascii="Arial" w:eastAsia="Arial" w:hAnsi="Arial" w:cs="Arial"/>
          <w:b/>
          <w:color w:val="323299"/>
          <w:spacing w:val="1"/>
          <w:w w:val="102"/>
          <w:sz w:val="21"/>
          <w:szCs w:val="21"/>
        </w:rPr>
        <w:t>O</w:t>
      </w:r>
      <w:r>
        <w:rPr>
          <w:rFonts w:ascii="Arial" w:eastAsia="Arial" w:hAnsi="Arial" w:cs="Arial"/>
          <w:b/>
          <w:color w:val="323299"/>
          <w:w w:val="102"/>
          <w:sz w:val="21"/>
          <w:szCs w:val="21"/>
        </w:rPr>
        <w:t xml:space="preserve">N </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pacing w:val="-1"/>
          <w:sz w:val="21"/>
          <w:szCs w:val="21"/>
        </w:rPr>
        <w:t>D</w:t>
      </w:r>
      <w:r>
        <w:rPr>
          <w:rFonts w:ascii="Arial" w:eastAsia="Arial" w:hAnsi="Arial" w:cs="Arial"/>
          <w:b/>
          <w:color w:val="323299"/>
          <w:sz w:val="21"/>
          <w:szCs w:val="21"/>
        </w:rPr>
        <w:t>I</w:t>
      </w:r>
      <w:r>
        <w:rPr>
          <w:rFonts w:ascii="Arial" w:eastAsia="Arial" w:hAnsi="Arial" w:cs="Arial"/>
          <w:b/>
          <w:color w:val="323299"/>
          <w:spacing w:val="1"/>
          <w:sz w:val="21"/>
          <w:szCs w:val="21"/>
        </w:rPr>
        <w:t>C</w:t>
      </w:r>
      <w:r>
        <w:rPr>
          <w:rFonts w:ascii="Arial" w:eastAsia="Arial" w:hAnsi="Arial" w:cs="Arial"/>
          <w:b/>
          <w:color w:val="323299"/>
          <w:spacing w:val="-1"/>
          <w:sz w:val="21"/>
          <w:szCs w:val="21"/>
        </w:rPr>
        <w:t>A</w:t>
      </w:r>
      <w:r>
        <w:rPr>
          <w:rFonts w:ascii="Arial" w:eastAsia="Arial" w:hAnsi="Arial" w:cs="Arial"/>
          <w:b/>
          <w:color w:val="323299"/>
          <w:spacing w:val="-4"/>
          <w:sz w:val="21"/>
          <w:szCs w:val="21"/>
        </w:rPr>
        <w:t>T</w:t>
      </w:r>
      <w:r>
        <w:rPr>
          <w:rFonts w:ascii="Arial" w:eastAsia="Arial" w:hAnsi="Arial" w:cs="Arial"/>
          <w:b/>
          <w:color w:val="323299"/>
          <w:spacing w:val="1"/>
          <w:sz w:val="21"/>
          <w:szCs w:val="21"/>
        </w:rPr>
        <w:t>O</w:t>
      </w:r>
      <w:r>
        <w:rPr>
          <w:rFonts w:ascii="Arial" w:eastAsia="Arial" w:hAnsi="Arial" w:cs="Arial"/>
          <w:b/>
          <w:color w:val="323299"/>
          <w:spacing w:val="-1"/>
          <w:sz w:val="21"/>
          <w:szCs w:val="21"/>
        </w:rPr>
        <w:t>R</w:t>
      </w:r>
      <w:r>
        <w:rPr>
          <w:rFonts w:ascii="Arial" w:eastAsia="Arial" w:hAnsi="Arial" w:cs="Arial"/>
          <w:b/>
          <w:color w:val="323299"/>
          <w:sz w:val="21"/>
          <w:szCs w:val="21"/>
        </w:rPr>
        <w:t>S</w:t>
      </w:r>
      <w:r>
        <w:rPr>
          <w:rFonts w:ascii="Arial" w:eastAsia="Arial" w:hAnsi="Arial" w:cs="Arial"/>
          <w:b/>
          <w:color w:val="323299"/>
          <w:spacing w:val="31"/>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pacing w:val="1"/>
          <w:sz w:val="21"/>
          <w:szCs w:val="21"/>
        </w:rPr>
        <w:t>H</w:t>
      </w:r>
      <w:r>
        <w:rPr>
          <w:rFonts w:ascii="Arial" w:eastAsia="Arial" w:hAnsi="Arial" w:cs="Arial"/>
          <w:b/>
          <w:color w:val="323299"/>
          <w:spacing w:val="-4"/>
          <w:sz w:val="21"/>
          <w:szCs w:val="21"/>
        </w:rPr>
        <w:t>A</w:t>
      </w:r>
      <w:r>
        <w:rPr>
          <w:rFonts w:ascii="Arial" w:eastAsia="Arial" w:hAnsi="Arial" w:cs="Arial"/>
          <w:b/>
          <w:color w:val="323299"/>
          <w:sz w:val="21"/>
          <w:szCs w:val="21"/>
        </w:rPr>
        <w:t>T</w:t>
      </w:r>
      <w:r>
        <w:rPr>
          <w:rFonts w:ascii="Arial" w:eastAsia="Arial" w:hAnsi="Arial" w:cs="Arial"/>
          <w:b/>
          <w:color w:val="323299"/>
          <w:spacing w:val="11"/>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U</w:t>
      </w:r>
      <w:r>
        <w:rPr>
          <w:rFonts w:ascii="Arial" w:eastAsia="Arial" w:hAnsi="Arial" w:cs="Arial"/>
          <w:b/>
          <w:color w:val="323299"/>
          <w:spacing w:val="-2"/>
          <w:sz w:val="21"/>
          <w:szCs w:val="21"/>
        </w:rPr>
        <w:t>L</w:t>
      </w:r>
      <w:r>
        <w:rPr>
          <w:rFonts w:ascii="Arial" w:eastAsia="Arial" w:hAnsi="Arial" w:cs="Arial"/>
          <w:b/>
          <w:color w:val="323299"/>
          <w:sz w:val="21"/>
          <w:szCs w:val="21"/>
        </w:rPr>
        <w:t>D</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N</w:t>
      </w:r>
      <w:r>
        <w:rPr>
          <w:rFonts w:ascii="Arial" w:eastAsia="Arial" w:hAnsi="Arial" w:cs="Arial"/>
          <w:b/>
          <w:color w:val="323299"/>
          <w:spacing w:val="1"/>
          <w:sz w:val="21"/>
          <w:szCs w:val="21"/>
        </w:rPr>
        <w:t>S</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2"/>
          <w:sz w:val="21"/>
          <w:szCs w:val="21"/>
        </w:rPr>
        <w:t>T</w:t>
      </w:r>
      <w:r>
        <w:rPr>
          <w:rFonts w:ascii="Arial" w:eastAsia="Arial" w:hAnsi="Arial" w:cs="Arial"/>
          <w:b/>
          <w:color w:val="323299"/>
          <w:spacing w:val="1"/>
          <w:sz w:val="21"/>
          <w:szCs w:val="21"/>
        </w:rPr>
        <w:t>U</w:t>
      </w:r>
      <w:r>
        <w:rPr>
          <w:rFonts w:ascii="Arial" w:eastAsia="Arial" w:hAnsi="Arial" w:cs="Arial"/>
          <w:b/>
          <w:color w:val="323299"/>
          <w:spacing w:val="-2"/>
          <w:sz w:val="21"/>
          <w:szCs w:val="21"/>
        </w:rPr>
        <w:t>T</w:t>
      </w:r>
      <w:r>
        <w:rPr>
          <w:rFonts w:ascii="Arial" w:eastAsia="Arial" w:hAnsi="Arial" w:cs="Arial"/>
          <w:b/>
          <w:color w:val="323299"/>
          <w:sz w:val="21"/>
          <w:szCs w:val="21"/>
        </w:rPr>
        <w:t>E</w:t>
      </w:r>
      <w:r>
        <w:rPr>
          <w:rFonts w:ascii="Arial" w:eastAsia="Arial" w:hAnsi="Arial" w:cs="Arial"/>
          <w:b/>
          <w:color w:val="323299"/>
          <w:spacing w:val="27"/>
          <w:sz w:val="21"/>
          <w:szCs w:val="21"/>
        </w:rPr>
        <w:t xml:space="preserve"> </w:t>
      </w:r>
      <w:r>
        <w:rPr>
          <w:rFonts w:ascii="Arial" w:eastAsia="Arial" w:hAnsi="Arial" w:cs="Arial"/>
          <w:b/>
          <w:color w:val="323299"/>
          <w:spacing w:val="3"/>
          <w:sz w:val="21"/>
          <w:szCs w:val="21"/>
        </w:rPr>
        <w:t>C</w:t>
      </w:r>
      <w:r>
        <w:rPr>
          <w:rFonts w:ascii="Arial" w:eastAsia="Arial" w:hAnsi="Arial" w:cs="Arial"/>
          <w:b/>
          <w:color w:val="323299"/>
          <w:spacing w:val="-4"/>
          <w:sz w:val="21"/>
          <w:szCs w:val="21"/>
        </w:rPr>
        <w:t>A</w:t>
      </w:r>
      <w:r>
        <w:rPr>
          <w:rFonts w:ascii="Arial" w:eastAsia="Arial" w:hAnsi="Arial" w:cs="Arial"/>
          <w:b/>
          <w:color w:val="323299"/>
          <w:spacing w:val="-1"/>
          <w:sz w:val="21"/>
          <w:szCs w:val="21"/>
        </w:rPr>
        <w:t>U</w:t>
      </w:r>
      <w:r>
        <w:rPr>
          <w:rFonts w:ascii="Arial" w:eastAsia="Arial" w:hAnsi="Arial" w:cs="Arial"/>
          <w:b/>
          <w:color w:val="323299"/>
          <w:spacing w:val="-2"/>
          <w:sz w:val="21"/>
          <w:szCs w:val="21"/>
        </w:rPr>
        <w:t>S</w:t>
      </w:r>
      <w:r>
        <w:rPr>
          <w:rFonts w:ascii="Arial" w:eastAsia="Arial" w:hAnsi="Arial" w:cs="Arial"/>
          <w:b/>
          <w:color w:val="323299"/>
          <w:sz w:val="21"/>
          <w:szCs w:val="21"/>
        </w:rPr>
        <w:t>E</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F</w:t>
      </w:r>
      <w:r>
        <w:rPr>
          <w:rFonts w:ascii="Arial" w:eastAsia="Arial" w:hAnsi="Arial" w:cs="Arial"/>
          <w:b/>
          <w:color w:val="323299"/>
          <w:spacing w:val="-1"/>
          <w:sz w:val="21"/>
          <w:szCs w:val="21"/>
        </w:rPr>
        <w:t>O</w:t>
      </w:r>
      <w:r>
        <w:rPr>
          <w:rFonts w:ascii="Arial" w:eastAsia="Arial" w:hAnsi="Arial" w:cs="Arial"/>
          <w:b/>
          <w:color w:val="323299"/>
          <w:sz w:val="21"/>
          <w:szCs w:val="21"/>
        </w:rPr>
        <w:t>R</w:t>
      </w:r>
      <w:r>
        <w:rPr>
          <w:rFonts w:ascii="Arial" w:eastAsia="Arial" w:hAnsi="Arial" w:cs="Arial"/>
          <w:b/>
          <w:color w:val="323299"/>
          <w:spacing w:val="9"/>
          <w:sz w:val="21"/>
          <w:szCs w:val="21"/>
        </w:rPr>
        <w:t xml:space="preserve"> </w:t>
      </w:r>
      <w:r>
        <w:rPr>
          <w:rFonts w:ascii="Arial" w:eastAsia="Arial" w:hAnsi="Arial" w:cs="Arial"/>
          <w:b/>
          <w:color w:val="323299"/>
          <w:spacing w:val="-1"/>
          <w:w w:val="102"/>
          <w:sz w:val="21"/>
          <w:szCs w:val="21"/>
        </w:rPr>
        <w:t>C</w:t>
      </w:r>
      <w:r>
        <w:rPr>
          <w:rFonts w:ascii="Arial" w:eastAsia="Arial" w:hAnsi="Arial" w:cs="Arial"/>
          <w:b/>
          <w:color w:val="323299"/>
          <w:spacing w:val="3"/>
          <w:w w:val="102"/>
          <w:sz w:val="21"/>
          <w:szCs w:val="21"/>
        </w:rPr>
        <w:t>O</w:t>
      </w:r>
      <w:r>
        <w:rPr>
          <w:rFonts w:ascii="Arial" w:eastAsia="Arial" w:hAnsi="Arial" w:cs="Arial"/>
          <w:b/>
          <w:color w:val="323299"/>
          <w:spacing w:val="-1"/>
          <w:w w:val="102"/>
          <w:sz w:val="21"/>
          <w:szCs w:val="21"/>
        </w:rPr>
        <w:t>NC</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RN</w:t>
      </w:r>
      <w:r>
        <w:rPr>
          <w:rFonts w:ascii="Arial" w:eastAsia="Arial" w:hAnsi="Arial" w:cs="Arial"/>
          <w:b/>
          <w:color w:val="323299"/>
          <w:w w:val="102"/>
          <w:sz w:val="21"/>
          <w:szCs w:val="21"/>
        </w:rPr>
        <w:t>:</w:t>
      </w:r>
    </w:p>
    <w:p w:rsidR="00B213FE" w:rsidRDefault="000028CA">
      <w:pPr>
        <w:spacing w:before="7" w:line="245" w:lineRule="auto"/>
        <w:ind w:left="112" w:right="527"/>
        <w:rPr>
          <w:rFonts w:ascii="Arial" w:eastAsia="Arial" w:hAnsi="Arial" w:cs="Arial"/>
          <w:sz w:val="21"/>
          <w:szCs w:val="21"/>
        </w:rPr>
      </w:pP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2"/>
          <w:sz w:val="21"/>
          <w:szCs w:val="21"/>
        </w:rPr>
        <w:t>o</w:t>
      </w:r>
      <w:r>
        <w:rPr>
          <w:rFonts w:ascii="Arial" w:eastAsia="Arial" w:hAnsi="Arial" w:cs="Arial"/>
          <w:sz w:val="21"/>
          <w:szCs w:val="21"/>
        </w:rPr>
        <w:t>w</w:t>
      </w:r>
      <w:r>
        <w:rPr>
          <w:rFonts w:ascii="Arial" w:eastAsia="Arial" w:hAnsi="Arial" w:cs="Arial"/>
          <w:spacing w:val="11"/>
          <w:sz w:val="21"/>
          <w:szCs w:val="21"/>
        </w:rPr>
        <w:t xml:space="preserve"> </w:t>
      </w:r>
      <w:r>
        <w:rPr>
          <w:rFonts w:ascii="Arial" w:eastAsia="Arial" w:hAnsi="Arial" w:cs="Arial"/>
          <w:sz w:val="21"/>
          <w:szCs w:val="21"/>
        </w:rPr>
        <w:t>is</w:t>
      </w:r>
      <w:r>
        <w:rPr>
          <w:rFonts w:ascii="Arial" w:eastAsia="Arial" w:hAnsi="Arial" w:cs="Arial"/>
          <w:spacing w:val="8"/>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ex</w:t>
      </w:r>
      <w:r>
        <w:rPr>
          <w:rFonts w:ascii="Arial" w:eastAsia="Arial" w:hAnsi="Arial" w:cs="Arial"/>
          <w:spacing w:val="-2"/>
          <w:sz w:val="21"/>
          <w:szCs w:val="21"/>
        </w:rPr>
        <w:t>ha</w:t>
      </w:r>
      <w:r>
        <w:rPr>
          <w:rFonts w:ascii="Arial" w:eastAsia="Arial" w:hAnsi="Arial" w:cs="Arial"/>
          <w:spacing w:val="1"/>
          <w:sz w:val="21"/>
          <w:szCs w:val="21"/>
        </w:rPr>
        <w:t>us</w:t>
      </w:r>
      <w:r>
        <w:rPr>
          <w:rFonts w:ascii="Arial" w:eastAsia="Arial" w:hAnsi="Arial" w:cs="Arial"/>
          <w:sz w:val="21"/>
          <w:szCs w:val="21"/>
        </w:rPr>
        <w:t>t</w:t>
      </w:r>
      <w:r>
        <w:rPr>
          <w:rFonts w:ascii="Arial" w:eastAsia="Arial" w:hAnsi="Arial" w:cs="Arial"/>
          <w:spacing w:val="-2"/>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ac</w:t>
      </w:r>
      <w:r>
        <w:rPr>
          <w:rFonts w:ascii="Arial" w:eastAsia="Arial" w:hAnsi="Arial" w:cs="Arial"/>
          <w:spacing w:val="3"/>
          <w:sz w:val="21"/>
          <w:szCs w:val="21"/>
        </w:rPr>
        <w:t>t</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l</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pacing w:val="-4"/>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ov</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4"/>
          <w:sz w:val="21"/>
          <w:szCs w:val="21"/>
        </w:rPr>
        <w:t>g</w:t>
      </w:r>
      <w:r>
        <w:rPr>
          <w:rFonts w:ascii="Arial" w:eastAsia="Arial" w:hAnsi="Arial" w:cs="Arial"/>
          <w:spacing w:val="3"/>
          <w:sz w:val="21"/>
          <w:szCs w:val="21"/>
        </w:rPr>
        <w:t>r</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d</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w w:val="102"/>
          <w:sz w:val="21"/>
          <w:szCs w:val="21"/>
        </w:rPr>
        <w:t xml:space="preserve">to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sp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us</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w w:val="102"/>
          <w:sz w:val="21"/>
          <w:szCs w:val="21"/>
        </w:rPr>
        <w:t>o</w:t>
      </w:r>
      <w:r>
        <w:rPr>
          <w:rFonts w:ascii="Arial" w:eastAsia="Arial" w:hAnsi="Arial" w:cs="Arial"/>
          <w:spacing w:val="-4"/>
          <w:w w:val="102"/>
          <w:sz w:val="21"/>
          <w:szCs w:val="21"/>
        </w:rPr>
        <w:t>w</w:t>
      </w:r>
      <w:r>
        <w:rPr>
          <w:rFonts w:ascii="Arial" w:eastAsia="Arial" w:hAnsi="Arial" w:cs="Arial"/>
          <w:spacing w:val="1"/>
          <w:w w:val="102"/>
          <w:sz w:val="21"/>
          <w:szCs w:val="21"/>
        </w:rPr>
        <w:t>n</w:t>
      </w:r>
      <w:r>
        <w:rPr>
          <w:rFonts w:ascii="Arial" w:eastAsia="Arial" w:hAnsi="Arial" w:cs="Arial"/>
          <w:w w:val="102"/>
          <w:sz w:val="21"/>
          <w:szCs w:val="21"/>
        </w:rPr>
        <w:t>:</w:t>
      </w:r>
    </w:p>
    <w:p w:rsidR="00B213FE" w:rsidRDefault="00B213FE">
      <w:pPr>
        <w:spacing w:before="19" w:line="240" w:lineRule="exact"/>
        <w:rPr>
          <w:sz w:val="24"/>
          <w:szCs w:val="24"/>
        </w:rPr>
      </w:pPr>
    </w:p>
    <w:p w:rsidR="00B213FE" w:rsidRDefault="000028CA">
      <w:pPr>
        <w:spacing w:line="245" w:lineRule="auto"/>
        <w:ind w:left="462" w:right="846"/>
        <w:rPr>
          <w:rFonts w:ascii="Arial" w:eastAsia="Arial" w:hAnsi="Arial" w:cs="Arial"/>
          <w:sz w:val="21"/>
          <w:szCs w:val="21"/>
        </w:rPr>
      </w:pP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2"/>
          <w:sz w:val="21"/>
          <w:szCs w:val="21"/>
        </w:rPr>
        <w:t>g</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ne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pacing w:val="-4"/>
          <w:sz w:val="21"/>
          <w:szCs w:val="21"/>
        </w:rPr>
        <w:t>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1"/>
          <w:sz w:val="21"/>
          <w:szCs w:val="21"/>
        </w:rPr>
        <w:t xml:space="preserve"> </w:t>
      </w:r>
      <w:r>
        <w:rPr>
          <w:rFonts w:ascii="Arial" w:eastAsia="Arial" w:hAnsi="Arial" w:cs="Arial"/>
          <w:spacing w:val="1"/>
          <w:sz w:val="21"/>
          <w:szCs w:val="21"/>
        </w:rPr>
        <w:t>pe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1"/>
          <w:sz w:val="21"/>
          <w:szCs w:val="21"/>
        </w:rPr>
        <w:t>be</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0"/>
          <w:sz w:val="21"/>
          <w:szCs w:val="21"/>
        </w:rPr>
        <w:t xml:space="preserve"> </w:t>
      </w:r>
      <w:r>
        <w:rPr>
          <w:rFonts w:ascii="Arial" w:eastAsia="Arial" w:hAnsi="Arial" w:cs="Arial"/>
          <w:spacing w:val="-2"/>
          <w:sz w:val="21"/>
          <w:szCs w:val="21"/>
        </w:rPr>
        <w:t>co</w:t>
      </w:r>
      <w:r>
        <w:rPr>
          <w:rFonts w:ascii="Arial" w:eastAsia="Arial" w:hAnsi="Arial" w:cs="Arial"/>
          <w:spacing w:val="1"/>
          <w:sz w:val="21"/>
          <w:szCs w:val="21"/>
        </w:rPr>
        <w:t>n</w:t>
      </w:r>
      <w:r>
        <w:rPr>
          <w:rFonts w:ascii="Arial" w:eastAsia="Arial" w:hAnsi="Arial" w:cs="Arial"/>
          <w:spacing w:val="-2"/>
          <w:sz w:val="21"/>
          <w:szCs w:val="21"/>
        </w:rPr>
        <w:t>s</w:t>
      </w:r>
      <w:r>
        <w:rPr>
          <w:rFonts w:ascii="Arial" w:eastAsia="Arial" w:hAnsi="Arial" w:cs="Arial"/>
          <w:spacing w:val="3"/>
          <w:sz w:val="21"/>
          <w:szCs w:val="21"/>
        </w:rPr>
        <w:t>t</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17"/>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u</w:t>
      </w:r>
      <w:r>
        <w:rPr>
          <w:rFonts w:ascii="Arial" w:eastAsia="Arial" w:hAnsi="Arial" w:cs="Arial"/>
          <w:spacing w:val="1"/>
          <w:sz w:val="21"/>
          <w:szCs w:val="21"/>
        </w:rPr>
        <w:t>ng</w:t>
      </w:r>
      <w:r>
        <w:rPr>
          <w:rFonts w:ascii="Arial" w:eastAsia="Arial" w:hAnsi="Arial" w:cs="Arial"/>
          <w:spacing w:val="3"/>
          <w:sz w:val="21"/>
          <w:szCs w:val="21"/>
        </w:rPr>
        <w:t>r</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2"/>
          <w:sz w:val="21"/>
          <w:szCs w:val="21"/>
        </w:rPr>
        <w:t>r</w:t>
      </w:r>
      <w:r>
        <w:rPr>
          <w:rFonts w:ascii="Arial" w:eastAsia="Arial" w:hAnsi="Arial" w:cs="Arial"/>
          <w:spacing w:val="3"/>
          <w:sz w:val="21"/>
          <w:szCs w:val="21"/>
        </w:rPr>
        <w:t>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w w:val="102"/>
          <w:sz w:val="21"/>
          <w:szCs w:val="21"/>
        </w:rPr>
        <w:t>ti</w:t>
      </w:r>
      <w:r>
        <w:rPr>
          <w:rFonts w:ascii="Arial" w:eastAsia="Arial" w:hAnsi="Arial" w:cs="Arial"/>
          <w:spacing w:val="-2"/>
          <w:w w:val="102"/>
          <w:sz w:val="21"/>
          <w:szCs w:val="21"/>
        </w:rPr>
        <w:t>r</w:t>
      </w:r>
      <w:r>
        <w:rPr>
          <w:rFonts w:ascii="Arial" w:eastAsia="Arial" w:hAnsi="Arial" w:cs="Arial"/>
          <w:spacing w:val="1"/>
          <w:w w:val="102"/>
          <w:sz w:val="21"/>
          <w:szCs w:val="21"/>
        </w:rPr>
        <w:t>e</w:t>
      </w:r>
      <w:r>
        <w:rPr>
          <w:rFonts w:ascii="Arial" w:eastAsia="Arial" w:hAnsi="Arial" w:cs="Arial"/>
          <w:spacing w:val="-2"/>
          <w:w w:val="102"/>
          <w:sz w:val="21"/>
          <w:szCs w:val="21"/>
        </w:rPr>
        <w:t>d</w:t>
      </w:r>
      <w:r>
        <w:rPr>
          <w:rFonts w:ascii="Arial" w:eastAsia="Arial" w:hAnsi="Arial" w:cs="Arial"/>
          <w:w w:val="102"/>
          <w:sz w:val="21"/>
          <w:szCs w:val="21"/>
        </w:rPr>
        <w:t xml:space="preserve">, </w:t>
      </w:r>
      <w:r>
        <w:rPr>
          <w:rFonts w:ascii="Arial" w:eastAsia="Arial" w:hAnsi="Arial" w:cs="Arial"/>
          <w:sz w:val="21"/>
          <w:szCs w:val="21"/>
        </w:rPr>
        <w:t>i</w:t>
      </w:r>
      <w:r>
        <w:rPr>
          <w:rFonts w:ascii="Arial" w:eastAsia="Arial" w:hAnsi="Arial" w:cs="Arial"/>
          <w:spacing w:val="1"/>
          <w:sz w:val="21"/>
          <w:szCs w:val="21"/>
        </w:rPr>
        <w:t>na</w:t>
      </w:r>
      <w:r>
        <w:rPr>
          <w:rFonts w:ascii="Arial" w:eastAsia="Arial" w:hAnsi="Arial" w:cs="Arial"/>
          <w:spacing w:val="-2"/>
          <w:sz w:val="21"/>
          <w:szCs w:val="21"/>
        </w:rPr>
        <w:t>p</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ri</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ly</w:t>
      </w:r>
      <w:r>
        <w:rPr>
          <w:rFonts w:ascii="Arial" w:eastAsia="Arial" w:hAnsi="Arial" w:cs="Arial"/>
          <w:spacing w:val="26"/>
          <w:sz w:val="21"/>
          <w:szCs w:val="21"/>
        </w:rPr>
        <w:t xml:space="preserve"> </w:t>
      </w:r>
      <w:r>
        <w:rPr>
          <w:rFonts w:ascii="Arial" w:eastAsia="Arial" w:hAnsi="Arial" w:cs="Arial"/>
          <w:spacing w:val="1"/>
          <w:sz w:val="21"/>
          <w:szCs w:val="21"/>
        </w:rPr>
        <w:t>d</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s</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e</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o</w:t>
      </w:r>
      <w:r>
        <w:rPr>
          <w:rFonts w:ascii="Arial" w:eastAsia="Arial" w:hAnsi="Arial" w:cs="Arial"/>
          <w:spacing w:val="1"/>
          <w:w w:val="102"/>
          <w:sz w:val="21"/>
          <w:szCs w:val="21"/>
        </w:rPr>
        <w:t>nd</w:t>
      </w:r>
      <w:r>
        <w:rPr>
          <w:rFonts w:ascii="Arial" w:eastAsia="Arial" w:hAnsi="Arial" w:cs="Arial"/>
          <w:spacing w:val="-2"/>
          <w:w w:val="102"/>
          <w:sz w:val="21"/>
          <w:szCs w:val="21"/>
        </w:rPr>
        <w:t>i</w:t>
      </w:r>
      <w:r>
        <w:rPr>
          <w:rFonts w:ascii="Arial" w:eastAsia="Arial" w:hAnsi="Arial" w:cs="Arial"/>
          <w:w w:val="102"/>
          <w:sz w:val="21"/>
          <w:szCs w:val="21"/>
        </w:rPr>
        <w:t>t</w:t>
      </w:r>
      <w:r>
        <w:rPr>
          <w:rFonts w:ascii="Arial" w:eastAsia="Arial" w:hAnsi="Arial" w:cs="Arial"/>
          <w:spacing w:val="3"/>
          <w:w w:val="102"/>
          <w:sz w:val="21"/>
          <w:szCs w:val="21"/>
        </w:rPr>
        <w: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spacing w:val="1"/>
          <w:w w:val="102"/>
          <w:sz w:val="21"/>
          <w:szCs w:val="21"/>
        </w:rPr>
        <w:t>s</w:t>
      </w:r>
      <w:r>
        <w:rPr>
          <w:rFonts w:ascii="Arial" w:eastAsia="Arial" w:hAnsi="Arial" w:cs="Arial"/>
          <w:w w:val="102"/>
          <w:sz w:val="21"/>
          <w:szCs w:val="21"/>
        </w:rPr>
        <w:t>.</w:t>
      </w:r>
    </w:p>
    <w:p w:rsidR="00EA6864" w:rsidRDefault="000028CA">
      <w:pPr>
        <w:spacing w:before="12" w:line="258" w:lineRule="auto"/>
        <w:ind w:left="1163" w:right="438" w:hanging="701"/>
        <w:rPr>
          <w:rFonts w:ascii="Arial" w:eastAsia="Arial" w:hAnsi="Arial" w:cs="Arial"/>
          <w:w w:val="102"/>
          <w:sz w:val="21"/>
          <w:szCs w:val="21"/>
        </w:rPr>
      </w:pP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j</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spacing w:val="1"/>
          <w:sz w:val="21"/>
          <w:szCs w:val="21"/>
        </w:rPr>
        <w:t>sus</w:t>
      </w:r>
      <w:r>
        <w:rPr>
          <w:rFonts w:ascii="Arial" w:eastAsia="Arial" w:hAnsi="Arial" w:cs="Arial"/>
          <w:spacing w:val="-2"/>
          <w:sz w:val="21"/>
          <w:szCs w:val="21"/>
        </w:rPr>
        <w:t>pe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9"/>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1"/>
          <w:sz w:val="21"/>
          <w:szCs w:val="21"/>
        </w:rPr>
        <w:t>no</w:t>
      </w:r>
      <w:r>
        <w:rPr>
          <w:rFonts w:ascii="Arial" w:eastAsia="Arial" w:hAnsi="Arial" w:cs="Arial"/>
          <w:spacing w:val="-2"/>
          <w:sz w:val="21"/>
          <w:szCs w:val="21"/>
        </w:rPr>
        <w:t>n</w:t>
      </w:r>
      <w:r>
        <w:rPr>
          <w:rFonts w:ascii="Arial" w:eastAsia="Arial" w:hAnsi="Arial" w:cs="Arial"/>
          <w:sz w:val="21"/>
          <w:szCs w:val="21"/>
        </w:rPr>
        <w:t>-</w:t>
      </w:r>
      <w:r>
        <w:rPr>
          <w:rFonts w:ascii="Arial" w:eastAsia="Arial" w:hAnsi="Arial" w:cs="Arial"/>
          <w:spacing w:val="1"/>
          <w:sz w:val="21"/>
          <w:szCs w:val="21"/>
        </w:rPr>
        <w:t>ac</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z w:val="21"/>
          <w:szCs w:val="21"/>
        </w:rPr>
        <w:t>.</w:t>
      </w:r>
      <w:r>
        <w:rPr>
          <w:rFonts w:ascii="Arial" w:eastAsia="Arial" w:hAnsi="Arial" w:cs="Arial"/>
          <w:spacing w:val="30"/>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j</w:t>
      </w:r>
      <w:r>
        <w:rPr>
          <w:rFonts w:ascii="Arial" w:eastAsia="Arial" w:hAnsi="Arial" w:cs="Arial"/>
          <w:spacing w:val="1"/>
          <w:sz w:val="21"/>
          <w:szCs w:val="21"/>
        </w:rPr>
        <w:t>u</w:t>
      </w:r>
      <w:r>
        <w:rPr>
          <w:rFonts w:ascii="Arial" w:eastAsia="Arial" w:hAnsi="Arial" w:cs="Arial"/>
          <w:spacing w:val="-2"/>
          <w:sz w:val="21"/>
          <w:szCs w:val="21"/>
        </w:rPr>
        <w:t>r</w:t>
      </w:r>
      <w:r>
        <w:rPr>
          <w:rFonts w:ascii="Arial" w:eastAsia="Arial" w:hAnsi="Arial" w:cs="Arial"/>
          <w:sz w:val="21"/>
          <w:szCs w:val="21"/>
        </w:rPr>
        <w:t>i</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sus</w:t>
      </w:r>
      <w:r>
        <w:rPr>
          <w:rFonts w:ascii="Arial" w:eastAsia="Arial" w:hAnsi="Arial" w:cs="Arial"/>
          <w:spacing w:val="-4"/>
          <w:sz w:val="21"/>
          <w:szCs w:val="21"/>
        </w:rPr>
        <w:t>p</w:t>
      </w:r>
      <w:r>
        <w:rPr>
          <w:rFonts w:ascii="Arial" w:eastAsia="Arial" w:hAnsi="Arial" w:cs="Arial"/>
          <w:spacing w:val="3"/>
          <w:sz w:val="21"/>
          <w:szCs w:val="21"/>
        </w:rPr>
        <w:t>i</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1"/>
          <w:w w:val="102"/>
          <w:sz w:val="21"/>
          <w:szCs w:val="21"/>
        </w:rPr>
        <w:t>b</w:t>
      </w:r>
      <w:r>
        <w:rPr>
          <w:rFonts w:ascii="Arial" w:eastAsia="Arial" w:hAnsi="Arial" w:cs="Arial"/>
          <w:spacing w:val="-2"/>
          <w:w w:val="102"/>
          <w:sz w:val="21"/>
          <w:szCs w:val="21"/>
        </w:rPr>
        <w:t>ec</w:t>
      </w:r>
      <w:r>
        <w:rPr>
          <w:rFonts w:ascii="Arial" w:eastAsia="Arial" w:hAnsi="Arial" w:cs="Arial"/>
          <w:spacing w:val="1"/>
          <w:w w:val="102"/>
          <w:sz w:val="21"/>
          <w:szCs w:val="21"/>
        </w:rPr>
        <w:t>au</w:t>
      </w:r>
      <w:r>
        <w:rPr>
          <w:rFonts w:ascii="Arial" w:eastAsia="Arial" w:hAnsi="Arial" w:cs="Arial"/>
          <w:spacing w:val="-2"/>
          <w:w w:val="102"/>
          <w:sz w:val="21"/>
          <w:szCs w:val="21"/>
        </w:rPr>
        <w:t>s</w:t>
      </w:r>
      <w:r>
        <w:rPr>
          <w:rFonts w:ascii="Arial" w:eastAsia="Arial" w:hAnsi="Arial" w:cs="Arial"/>
          <w:spacing w:val="1"/>
          <w:w w:val="102"/>
          <w:sz w:val="21"/>
          <w:szCs w:val="21"/>
        </w:rPr>
        <w:t>e</w:t>
      </w:r>
      <w:r>
        <w:rPr>
          <w:rFonts w:ascii="Arial" w:eastAsia="Arial" w:hAnsi="Arial" w:cs="Arial"/>
          <w:w w:val="102"/>
          <w:sz w:val="21"/>
          <w:szCs w:val="21"/>
        </w:rPr>
        <w:t xml:space="preserve">: </w:t>
      </w:r>
    </w:p>
    <w:p w:rsidR="00EA6864" w:rsidRPr="00EA6864" w:rsidRDefault="000028CA" w:rsidP="00EA6864">
      <w:pPr>
        <w:pStyle w:val="ListParagraph"/>
        <w:numPr>
          <w:ilvl w:val="0"/>
          <w:numId w:val="12"/>
        </w:numPr>
        <w:spacing w:before="12" w:line="258" w:lineRule="auto"/>
        <w:ind w:right="438"/>
        <w:rPr>
          <w:rFonts w:ascii="Arial" w:eastAsia="Arial" w:hAnsi="Arial" w:cs="Arial"/>
          <w:sz w:val="21"/>
          <w:szCs w:val="21"/>
        </w:rPr>
      </w:pPr>
      <w:r w:rsidRPr="00EA6864">
        <w:rPr>
          <w:rFonts w:ascii="Arial" w:eastAsia="Arial" w:hAnsi="Arial" w:cs="Arial"/>
          <w:sz w:val="21"/>
          <w:szCs w:val="21"/>
        </w:rPr>
        <w:t>t</w:t>
      </w:r>
      <w:r w:rsidRPr="00EA6864">
        <w:rPr>
          <w:rFonts w:ascii="Arial" w:eastAsia="Arial" w:hAnsi="Arial" w:cs="Arial"/>
          <w:spacing w:val="1"/>
          <w:sz w:val="21"/>
          <w:szCs w:val="21"/>
        </w:rPr>
        <w:t>he</w:t>
      </w:r>
      <w:r w:rsidRPr="00EA6864">
        <w:rPr>
          <w:rFonts w:ascii="Arial" w:eastAsia="Arial" w:hAnsi="Arial" w:cs="Arial"/>
          <w:sz w:val="21"/>
          <w:szCs w:val="21"/>
        </w:rPr>
        <w:t>y</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a</w:t>
      </w:r>
      <w:r w:rsidRPr="00EA6864">
        <w:rPr>
          <w:rFonts w:ascii="Arial" w:eastAsia="Arial" w:hAnsi="Arial" w:cs="Arial"/>
          <w:spacing w:val="3"/>
          <w:sz w:val="21"/>
          <w:szCs w:val="21"/>
        </w:rPr>
        <w:t>r</w:t>
      </w:r>
      <w:r w:rsidRPr="00EA6864">
        <w:rPr>
          <w:rFonts w:ascii="Arial" w:eastAsia="Arial" w:hAnsi="Arial" w:cs="Arial"/>
          <w:sz w:val="21"/>
          <w:szCs w:val="21"/>
        </w:rPr>
        <w:t>e</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n</w:t>
      </w:r>
      <w:r w:rsidRPr="00EA6864">
        <w:rPr>
          <w:rFonts w:ascii="Arial" w:eastAsia="Arial" w:hAnsi="Arial" w:cs="Arial"/>
          <w:spacing w:val="7"/>
          <w:sz w:val="21"/>
          <w:szCs w:val="21"/>
        </w:rPr>
        <w:t xml:space="preserve"> </w:t>
      </w:r>
      <w:r w:rsidRPr="00EA6864">
        <w:rPr>
          <w:rFonts w:ascii="Arial" w:eastAsia="Arial" w:hAnsi="Arial" w:cs="Arial"/>
          <w:sz w:val="21"/>
          <w:szCs w:val="21"/>
        </w:rPr>
        <w:t>a</w:t>
      </w:r>
      <w:r w:rsidRPr="00EA6864">
        <w:rPr>
          <w:rFonts w:ascii="Arial" w:eastAsia="Arial" w:hAnsi="Arial" w:cs="Arial"/>
          <w:spacing w:val="4"/>
          <w:sz w:val="21"/>
          <w:szCs w:val="21"/>
        </w:rPr>
        <w:t xml:space="preserve"> </w:t>
      </w:r>
      <w:r w:rsidRPr="00EA6864">
        <w:rPr>
          <w:rFonts w:ascii="Arial" w:eastAsia="Arial" w:hAnsi="Arial" w:cs="Arial"/>
          <w:spacing w:val="1"/>
          <w:sz w:val="21"/>
          <w:szCs w:val="21"/>
        </w:rPr>
        <w:t>p</w:t>
      </w:r>
      <w:r w:rsidRPr="00EA6864">
        <w:rPr>
          <w:rFonts w:ascii="Arial" w:eastAsia="Arial" w:hAnsi="Arial" w:cs="Arial"/>
          <w:spacing w:val="-4"/>
          <w:sz w:val="21"/>
          <w:szCs w:val="21"/>
        </w:rPr>
        <w:t>a</w:t>
      </w:r>
      <w:r w:rsidRPr="00EA6864">
        <w:rPr>
          <w:rFonts w:ascii="Arial" w:eastAsia="Arial" w:hAnsi="Arial" w:cs="Arial"/>
          <w:spacing w:val="3"/>
          <w:sz w:val="21"/>
          <w:szCs w:val="21"/>
        </w:rPr>
        <w:t>r</w:t>
      </w:r>
      <w:r w:rsidRPr="00EA6864">
        <w:rPr>
          <w:rFonts w:ascii="Arial" w:eastAsia="Arial" w:hAnsi="Arial" w:cs="Arial"/>
          <w:sz w:val="21"/>
          <w:szCs w:val="21"/>
        </w:rPr>
        <w:t>t</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f</w:t>
      </w:r>
      <w:r w:rsidRPr="00EA6864">
        <w:rPr>
          <w:rFonts w:ascii="Arial" w:eastAsia="Arial" w:hAnsi="Arial" w:cs="Arial"/>
          <w:spacing w:val="3"/>
          <w:sz w:val="21"/>
          <w:szCs w:val="21"/>
        </w:rPr>
        <w:t xml:space="preserve"> t</w:t>
      </w:r>
      <w:r w:rsidRPr="00EA6864">
        <w:rPr>
          <w:rFonts w:ascii="Arial" w:eastAsia="Arial" w:hAnsi="Arial" w:cs="Arial"/>
          <w:spacing w:val="-2"/>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bod</w:t>
      </w:r>
      <w:r w:rsidRPr="00EA6864">
        <w:rPr>
          <w:rFonts w:ascii="Arial" w:eastAsia="Arial" w:hAnsi="Arial" w:cs="Arial"/>
          <w:sz w:val="21"/>
          <w:szCs w:val="21"/>
        </w:rPr>
        <w:t>y</w:t>
      </w:r>
      <w:r w:rsidRPr="00EA6864">
        <w:rPr>
          <w:rFonts w:ascii="Arial" w:eastAsia="Arial" w:hAnsi="Arial" w:cs="Arial"/>
          <w:spacing w:val="7"/>
          <w:sz w:val="21"/>
          <w:szCs w:val="21"/>
        </w:rPr>
        <w:t xml:space="preserve"> </w:t>
      </w:r>
      <w:r w:rsidRPr="00EA6864">
        <w:rPr>
          <w:rFonts w:ascii="Arial" w:eastAsia="Arial" w:hAnsi="Arial" w:cs="Arial"/>
          <w:spacing w:val="1"/>
          <w:sz w:val="21"/>
          <w:szCs w:val="21"/>
        </w:rPr>
        <w:t>no</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1"/>
          <w:sz w:val="21"/>
          <w:szCs w:val="21"/>
        </w:rPr>
        <w:t>us</w:t>
      </w:r>
      <w:r w:rsidRPr="00EA6864">
        <w:rPr>
          <w:rFonts w:ascii="Arial" w:eastAsia="Arial" w:hAnsi="Arial" w:cs="Arial"/>
          <w:spacing w:val="-2"/>
          <w:sz w:val="21"/>
          <w:szCs w:val="21"/>
        </w:rPr>
        <w:t>ua</w:t>
      </w:r>
      <w:r w:rsidRPr="00EA6864">
        <w:rPr>
          <w:rFonts w:ascii="Arial" w:eastAsia="Arial" w:hAnsi="Arial" w:cs="Arial"/>
          <w:sz w:val="21"/>
          <w:szCs w:val="21"/>
        </w:rPr>
        <w:t>l</w:t>
      </w:r>
      <w:r w:rsidRPr="00EA6864">
        <w:rPr>
          <w:rFonts w:ascii="Arial" w:eastAsia="Arial" w:hAnsi="Arial" w:cs="Arial"/>
          <w:spacing w:val="3"/>
          <w:sz w:val="21"/>
          <w:szCs w:val="21"/>
        </w:rPr>
        <w:t>l</w:t>
      </w:r>
      <w:r w:rsidRPr="00EA6864">
        <w:rPr>
          <w:rFonts w:ascii="Arial" w:eastAsia="Arial" w:hAnsi="Arial" w:cs="Arial"/>
          <w:sz w:val="21"/>
          <w:szCs w:val="21"/>
        </w:rPr>
        <w:t>y</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s</w:t>
      </w:r>
      <w:r w:rsidRPr="00EA6864">
        <w:rPr>
          <w:rFonts w:ascii="Arial" w:eastAsia="Arial" w:hAnsi="Arial" w:cs="Arial"/>
          <w:spacing w:val="1"/>
          <w:sz w:val="21"/>
          <w:szCs w:val="21"/>
        </w:rPr>
        <w:t>soc</w:t>
      </w:r>
      <w:r w:rsidRPr="00EA6864">
        <w:rPr>
          <w:rFonts w:ascii="Arial" w:eastAsia="Arial" w:hAnsi="Arial" w:cs="Arial"/>
          <w:sz w:val="21"/>
          <w:szCs w:val="21"/>
        </w:rPr>
        <w:t>i</w:t>
      </w:r>
      <w:r w:rsidRPr="00EA6864">
        <w:rPr>
          <w:rFonts w:ascii="Arial" w:eastAsia="Arial" w:hAnsi="Arial" w:cs="Arial"/>
          <w:spacing w:val="-2"/>
          <w:sz w:val="21"/>
          <w:szCs w:val="21"/>
        </w:rPr>
        <w:t>a</w:t>
      </w:r>
      <w:r w:rsidRPr="00EA6864">
        <w:rPr>
          <w:rFonts w:ascii="Arial" w:eastAsia="Arial" w:hAnsi="Arial" w:cs="Arial"/>
          <w:sz w:val="21"/>
          <w:szCs w:val="21"/>
        </w:rPr>
        <w:t>t</w:t>
      </w:r>
      <w:r w:rsidRPr="00EA6864">
        <w:rPr>
          <w:rFonts w:ascii="Arial" w:eastAsia="Arial" w:hAnsi="Arial" w:cs="Arial"/>
          <w:spacing w:val="1"/>
          <w:sz w:val="21"/>
          <w:szCs w:val="21"/>
        </w:rPr>
        <w:t>e</w:t>
      </w:r>
      <w:r w:rsidRPr="00EA6864">
        <w:rPr>
          <w:rFonts w:ascii="Arial" w:eastAsia="Arial" w:hAnsi="Arial" w:cs="Arial"/>
          <w:sz w:val="21"/>
          <w:szCs w:val="21"/>
        </w:rPr>
        <w:t>d</w:t>
      </w:r>
      <w:r w:rsidRPr="00EA6864">
        <w:rPr>
          <w:rFonts w:ascii="Arial" w:eastAsia="Arial" w:hAnsi="Arial" w:cs="Arial"/>
          <w:spacing w:val="22"/>
          <w:sz w:val="21"/>
          <w:szCs w:val="21"/>
        </w:rPr>
        <w:t xml:space="preserve"> </w:t>
      </w:r>
      <w:r w:rsidRPr="00EA6864">
        <w:rPr>
          <w:rFonts w:ascii="Arial" w:eastAsia="Arial" w:hAnsi="Arial" w:cs="Arial"/>
          <w:spacing w:val="-4"/>
          <w:sz w:val="21"/>
          <w:szCs w:val="21"/>
        </w:rPr>
        <w:t>w</w:t>
      </w:r>
      <w:r w:rsidRPr="00EA6864">
        <w:rPr>
          <w:rFonts w:ascii="Arial" w:eastAsia="Arial" w:hAnsi="Arial" w:cs="Arial"/>
          <w:sz w:val="21"/>
          <w:szCs w:val="21"/>
        </w:rPr>
        <w:t>i</w:t>
      </w:r>
      <w:r w:rsidRPr="00EA6864">
        <w:rPr>
          <w:rFonts w:ascii="Arial" w:eastAsia="Arial" w:hAnsi="Arial" w:cs="Arial"/>
          <w:spacing w:val="3"/>
          <w:sz w:val="21"/>
          <w:szCs w:val="21"/>
        </w:rPr>
        <w:t>t</w:t>
      </w:r>
      <w:r w:rsidRPr="00EA6864">
        <w:rPr>
          <w:rFonts w:ascii="Arial" w:eastAsia="Arial" w:hAnsi="Arial" w:cs="Arial"/>
          <w:sz w:val="21"/>
          <w:szCs w:val="21"/>
        </w:rPr>
        <w:t>h</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a</w:t>
      </w:r>
      <w:r w:rsidRPr="00EA6864">
        <w:rPr>
          <w:rFonts w:ascii="Arial" w:eastAsia="Arial" w:hAnsi="Arial" w:cs="Arial"/>
          <w:spacing w:val="1"/>
          <w:sz w:val="21"/>
          <w:szCs w:val="21"/>
        </w:rPr>
        <w:t>c</w:t>
      </w:r>
      <w:r w:rsidRPr="00EA6864">
        <w:rPr>
          <w:rFonts w:ascii="Arial" w:eastAsia="Arial" w:hAnsi="Arial" w:cs="Arial"/>
          <w:spacing w:val="-2"/>
          <w:sz w:val="21"/>
          <w:szCs w:val="21"/>
        </w:rPr>
        <w:t>c</w:t>
      </w:r>
      <w:r w:rsidRPr="00EA6864">
        <w:rPr>
          <w:rFonts w:ascii="Arial" w:eastAsia="Arial" w:hAnsi="Arial" w:cs="Arial"/>
          <w:sz w:val="21"/>
          <w:szCs w:val="21"/>
        </w:rPr>
        <w:t>i</w:t>
      </w:r>
      <w:r w:rsidRPr="00EA6864">
        <w:rPr>
          <w:rFonts w:ascii="Arial" w:eastAsia="Arial" w:hAnsi="Arial" w:cs="Arial"/>
          <w:spacing w:val="1"/>
          <w:sz w:val="21"/>
          <w:szCs w:val="21"/>
        </w:rPr>
        <w:t>de</w:t>
      </w:r>
      <w:r w:rsidRPr="00EA6864">
        <w:rPr>
          <w:rFonts w:ascii="Arial" w:eastAsia="Arial" w:hAnsi="Arial" w:cs="Arial"/>
          <w:spacing w:val="-2"/>
          <w:sz w:val="21"/>
          <w:szCs w:val="21"/>
        </w:rPr>
        <w:t>n</w:t>
      </w:r>
      <w:r w:rsidRPr="00EA6864">
        <w:rPr>
          <w:rFonts w:ascii="Arial" w:eastAsia="Arial" w:hAnsi="Arial" w:cs="Arial"/>
          <w:spacing w:val="3"/>
          <w:sz w:val="21"/>
          <w:szCs w:val="21"/>
        </w:rPr>
        <w:t>t</w:t>
      </w:r>
      <w:r w:rsidRPr="00EA6864">
        <w:rPr>
          <w:rFonts w:ascii="Arial" w:eastAsia="Arial" w:hAnsi="Arial" w:cs="Arial"/>
          <w:spacing w:val="-4"/>
          <w:sz w:val="21"/>
          <w:szCs w:val="21"/>
        </w:rPr>
        <w:t>a</w:t>
      </w:r>
      <w:r w:rsidRPr="00EA6864">
        <w:rPr>
          <w:rFonts w:ascii="Arial" w:eastAsia="Arial" w:hAnsi="Arial" w:cs="Arial"/>
          <w:sz w:val="21"/>
          <w:szCs w:val="21"/>
        </w:rPr>
        <w:t>l</w:t>
      </w:r>
      <w:r w:rsidRPr="00EA6864">
        <w:rPr>
          <w:rFonts w:ascii="Arial" w:eastAsia="Arial" w:hAnsi="Arial" w:cs="Arial"/>
          <w:spacing w:val="21"/>
          <w:sz w:val="21"/>
          <w:szCs w:val="21"/>
        </w:rPr>
        <w:t xml:space="preserve"> </w:t>
      </w:r>
      <w:r w:rsidRPr="00EA6864">
        <w:rPr>
          <w:rFonts w:ascii="Arial" w:eastAsia="Arial" w:hAnsi="Arial" w:cs="Arial"/>
          <w:w w:val="102"/>
          <w:sz w:val="21"/>
          <w:szCs w:val="21"/>
        </w:rPr>
        <w:t>i</w:t>
      </w:r>
      <w:r w:rsidRPr="00EA6864">
        <w:rPr>
          <w:rFonts w:ascii="Arial" w:eastAsia="Arial" w:hAnsi="Arial" w:cs="Arial"/>
          <w:spacing w:val="-2"/>
          <w:w w:val="102"/>
          <w:sz w:val="21"/>
          <w:szCs w:val="21"/>
        </w:rPr>
        <w:t>n</w:t>
      </w:r>
      <w:r w:rsidRPr="00EA6864">
        <w:rPr>
          <w:rFonts w:ascii="Arial" w:eastAsia="Arial" w:hAnsi="Arial" w:cs="Arial"/>
          <w:w w:val="102"/>
          <w:sz w:val="21"/>
          <w:szCs w:val="21"/>
        </w:rPr>
        <w:t>j</w:t>
      </w:r>
      <w:r w:rsidRPr="00EA6864">
        <w:rPr>
          <w:rFonts w:ascii="Arial" w:eastAsia="Arial" w:hAnsi="Arial" w:cs="Arial"/>
          <w:spacing w:val="1"/>
          <w:w w:val="102"/>
          <w:sz w:val="21"/>
          <w:szCs w:val="21"/>
        </w:rPr>
        <w:t>u</w:t>
      </w:r>
      <w:r w:rsidRPr="00EA6864">
        <w:rPr>
          <w:rFonts w:ascii="Arial" w:eastAsia="Arial" w:hAnsi="Arial" w:cs="Arial"/>
          <w:w w:val="102"/>
          <w:sz w:val="21"/>
          <w:szCs w:val="21"/>
        </w:rPr>
        <w:t>ry</w:t>
      </w:r>
    </w:p>
    <w:p w:rsidR="00B213FE" w:rsidRPr="00EA6864" w:rsidRDefault="000028CA" w:rsidP="00EA6864">
      <w:pPr>
        <w:pStyle w:val="ListParagraph"/>
        <w:numPr>
          <w:ilvl w:val="0"/>
          <w:numId w:val="12"/>
        </w:numPr>
        <w:spacing w:before="12" w:line="258" w:lineRule="auto"/>
        <w:ind w:right="438"/>
        <w:rPr>
          <w:rFonts w:ascii="Arial" w:eastAsia="Arial" w:hAnsi="Arial" w:cs="Arial"/>
          <w:sz w:val="21"/>
          <w:szCs w:val="21"/>
        </w:rPr>
      </w:pPr>
      <w:r w:rsidRPr="00EA6864">
        <w:rPr>
          <w:rFonts w:ascii="Arial" w:eastAsia="Arial" w:hAnsi="Arial" w:cs="Arial"/>
          <w:sz w:val="21"/>
          <w:szCs w:val="21"/>
        </w:rPr>
        <w:t>t</w:t>
      </w:r>
      <w:r w:rsidRPr="00EA6864">
        <w:rPr>
          <w:rFonts w:ascii="Arial" w:eastAsia="Arial" w:hAnsi="Arial" w:cs="Arial"/>
          <w:spacing w:val="1"/>
          <w:sz w:val="21"/>
          <w:szCs w:val="21"/>
        </w:rPr>
        <w:t>he</w:t>
      </w:r>
      <w:r w:rsidRPr="00EA6864">
        <w:rPr>
          <w:rFonts w:ascii="Arial" w:eastAsia="Arial" w:hAnsi="Arial" w:cs="Arial"/>
          <w:sz w:val="21"/>
          <w:szCs w:val="21"/>
        </w:rPr>
        <w:t>y</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a</w:t>
      </w:r>
      <w:r w:rsidRPr="00EA6864">
        <w:rPr>
          <w:rFonts w:ascii="Arial" w:eastAsia="Arial" w:hAnsi="Arial" w:cs="Arial"/>
          <w:spacing w:val="3"/>
          <w:sz w:val="21"/>
          <w:szCs w:val="21"/>
        </w:rPr>
        <w:t>r</w:t>
      </w:r>
      <w:r w:rsidRPr="00EA6864">
        <w:rPr>
          <w:rFonts w:ascii="Arial" w:eastAsia="Arial" w:hAnsi="Arial" w:cs="Arial"/>
          <w:sz w:val="21"/>
          <w:szCs w:val="21"/>
        </w:rPr>
        <w:t>e</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u</w:t>
      </w:r>
      <w:r w:rsidRPr="00EA6864">
        <w:rPr>
          <w:rFonts w:ascii="Arial" w:eastAsia="Arial" w:hAnsi="Arial" w:cs="Arial"/>
          <w:spacing w:val="1"/>
          <w:sz w:val="21"/>
          <w:szCs w:val="21"/>
        </w:rPr>
        <w:t>n</w:t>
      </w:r>
      <w:r w:rsidRPr="00EA6864">
        <w:rPr>
          <w:rFonts w:ascii="Arial" w:eastAsia="Arial" w:hAnsi="Arial" w:cs="Arial"/>
          <w:spacing w:val="-2"/>
          <w:sz w:val="21"/>
          <w:szCs w:val="21"/>
        </w:rPr>
        <w:t>u</w:t>
      </w:r>
      <w:r w:rsidRPr="00EA6864">
        <w:rPr>
          <w:rFonts w:ascii="Arial" w:eastAsia="Arial" w:hAnsi="Arial" w:cs="Arial"/>
          <w:spacing w:val="1"/>
          <w:sz w:val="21"/>
          <w:szCs w:val="21"/>
        </w:rPr>
        <w:t>su</w:t>
      </w:r>
      <w:r w:rsidRPr="00EA6864">
        <w:rPr>
          <w:rFonts w:ascii="Arial" w:eastAsia="Arial" w:hAnsi="Arial" w:cs="Arial"/>
          <w:spacing w:val="-2"/>
          <w:sz w:val="21"/>
          <w:szCs w:val="21"/>
        </w:rPr>
        <w:t>a</w:t>
      </w:r>
      <w:r w:rsidRPr="00EA6864">
        <w:rPr>
          <w:rFonts w:ascii="Arial" w:eastAsia="Arial" w:hAnsi="Arial" w:cs="Arial"/>
          <w:sz w:val="21"/>
          <w:szCs w:val="21"/>
        </w:rPr>
        <w:t>lly</w:t>
      </w:r>
      <w:r w:rsidRPr="00EA6864">
        <w:rPr>
          <w:rFonts w:ascii="Arial" w:eastAsia="Arial" w:hAnsi="Arial" w:cs="Arial"/>
          <w:spacing w:val="18"/>
          <w:sz w:val="21"/>
          <w:szCs w:val="21"/>
        </w:rPr>
        <w:t xml:space="preserve"> </w:t>
      </w:r>
      <w:r w:rsidRPr="00EA6864">
        <w:rPr>
          <w:rFonts w:ascii="Arial" w:eastAsia="Arial" w:hAnsi="Arial" w:cs="Arial"/>
          <w:spacing w:val="1"/>
          <w:w w:val="102"/>
          <w:sz w:val="21"/>
          <w:szCs w:val="21"/>
        </w:rPr>
        <w:t>s</w:t>
      </w:r>
      <w:r w:rsidRPr="00EA6864">
        <w:rPr>
          <w:rFonts w:ascii="Arial" w:eastAsia="Arial" w:hAnsi="Arial" w:cs="Arial"/>
          <w:spacing w:val="-4"/>
          <w:w w:val="102"/>
          <w:sz w:val="21"/>
          <w:szCs w:val="21"/>
        </w:rPr>
        <w:t>y</w:t>
      </w:r>
      <w:r w:rsidRPr="00EA6864">
        <w:rPr>
          <w:rFonts w:ascii="Arial" w:eastAsia="Arial" w:hAnsi="Arial" w:cs="Arial"/>
          <w:spacing w:val="1"/>
          <w:w w:val="102"/>
          <w:sz w:val="21"/>
          <w:szCs w:val="21"/>
        </w:rPr>
        <w:t>mme</w:t>
      </w:r>
      <w:r w:rsidRPr="00EA6864">
        <w:rPr>
          <w:rFonts w:ascii="Arial" w:eastAsia="Arial" w:hAnsi="Arial" w:cs="Arial"/>
          <w:w w:val="102"/>
          <w:sz w:val="21"/>
          <w:szCs w:val="21"/>
        </w:rPr>
        <w:t>t</w:t>
      </w:r>
      <w:r w:rsidRPr="00EA6864">
        <w:rPr>
          <w:rFonts w:ascii="Arial" w:eastAsia="Arial" w:hAnsi="Arial" w:cs="Arial"/>
          <w:spacing w:val="-2"/>
          <w:w w:val="102"/>
          <w:sz w:val="21"/>
          <w:szCs w:val="21"/>
        </w:rPr>
        <w:t>r</w:t>
      </w:r>
      <w:r w:rsidRPr="00EA6864">
        <w:rPr>
          <w:rFonts w:ascii="Arial" w:eastAsia="Arial" w:hAnsi="Arial" w:cs="Arial"/>
          <w:spacing w:val="3"/>
          <w:w w:val="102"/>
          <w:sz w:val="21"/>
          <w:szCs w:val="21"/>
        </w:rPr>
        <w:t>i</w:t>
      </w:r>
      <w:r w:rsidRPr="00EA6864">
        <w:rPr>
          <w:rFonts w:ascii="Arial" w:eastAsia="Arial" w:hAnsi="Arial" w:cs="Arial"/>
          <w:spacing w:val="-2"/>
          <w:w w:val="102"/>
          <w:sz w:val="21"/>
          <w:szCs w:val="21"/>
        </w:rPr>
        <w:t>c</w:t>
      </w:r>
      <w:r w:rsidRPr="00EA6864">
        <w:rPr>
          <w:rFonts w:ascii="Arial" w:eastAsia="Arial" w:hAnsi="Arial" w:cs="Arial"/>
          <w:spacing w:val="1"/>
          <w:w w:val="102"/>
          <w:sz w:val="21"/>
          <w:szCs w:val="21"/>
        </w:rPr>
        <w:t>a</w:t>
      </w:r>
      <w:r w:rsidRPr="00EA6864">
        <w:rPr>
          <w:rFonts w:ascii="Arial" w:eastAsia="Arial" w:hAnsi="Arial" w:cs="Arial"/>
          <w:w w:val="102"/>
          <w:sz w:val="21"/>
          <w:szCs w:val="21"/>
        </w:rPr>
        <w:t>l</w:t>
      </w:r>
    </w:p>
    <w:p w:rsidR="00B213FE" w:rsidRPr="00EA6864" w:rsidRDefault="000028CA" w:rsidP="00EA6864">
      <w:pPr>
        <w:pStyle w:val="ListParagraph"/>
        <w:numPr>
          <w:ilvl w:val="0"/>
          <w:numId w:val="12"/>
        </w:numPr>
        <w:spacing w:before="2"/>
        <w:rPr>
          <w:rFonts w:ascii="Arial" w:eastAsia="Arial" w:hAnsi="Arial" w:cs="Arial"/>
          <w:sz w:val="21"/>
          <w:szCs w:val="21"/>
        </w:rPr>
      </w:pPr>
      <w:r w:rsidRPr="00EA6864">
        <w:rPr>
          <w:rFonts w:ascii="Arial" w:eastAsia="Arial" w:hAnsi="Arial" w:cs="Arial"/>
          <w:sz w:val="21"/>
          <w:szCs w:val="21"/>
        </w:rPr>
        <w:lastRenderedPageBreak/>
        <w:t>t</w:t>
      </w:r>
      <w:r w:rsidRPr="00EA6864">
        <w:rPr>
          <w:rFonts w:ascii="Arial" w:eastAsia="Arial" w:hAnsi="Arial" w:cs="Arial"/>
          <w:spacing w:val="1"/>
          <w:sz w:val="21"/>
          <w:szCs w:val="21"/>
        </w:rPr>
        <w:t>he</w:t>
      </w:r>
      <w:r w:rsidRPr="00EA6864">
        <w:rPr>
          <w:rFonts w:ascii="Arial" w:eastAsia="Arial" w:hAnsi="Arial" w:cs="Arial"/>
          <w:sz w:val="21"/>
          <w:szCs w:val="21"/>
        </w:rPr>
        <w:t>y</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a</w:t>
      </w:r>
      <w:r w:rsidRPr="00EA6864">
        <w:rPr>
          <w:rFonts w:ascii="Arial" w:eastAsia="Arial" w:hAnsi="Arial" w:cs="Arial"/>
          <w:spacing w:val="3"/>
          <w:sz w:val="21"/>
          <w:szCs w:val="21"/>
        </w:rPr>
        <w:t>r</w:t>
      </w:r>
      <w:r w:rsidRPr="00EA6864">
        <w:rPr>
          <w:rFonts w:ascii="Arial" w:eastAsia="Arial" w:hAnsi="Arial" w:cs="Arial"/>
          <w:sz w:val="21"/>
          <w:szCs w:val="21"/>
        </w:rPr>
        <w:t>e</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o</w:t>
      </w:r>
      <w:r w:rsidRPr="00EA6864">
        <w:rPr>
          <w:rFonts w:ascii="Arial" w:eastAsia="Arial" w:hAnsi="Arial" w:cs="Arial"/>
          <w:sz w:val="21"/>
          <w:szCs w:val="21"/>
        </w:rPr>
        <w:t>ti</w:t>
      </w:r>
      <w:r w:rsidRPr="00EA6864">
        <w:rPr>
          <w:rFonts w:ascii="Arial" w:eastAsia="Arial" w:hAnsi="Arial" w:cs="Arial"/>
          <w:spacing w:val="-2"/>
          <w:sz w:val="21"/>
          <w:szCs w:val="21"/>
        </w:rPr>
        <w:t>c</w:t>
      </w:r>
      <w:r w:rsidRPr="00EA6864">
        <w:rPr>
          <w:rFonts w:ascii="Arial" w:eastAsia="Arial" w:hAnsi="Arial" w:cs="Arial"/>
          <w:spacing w:val="1"/>
          <w:sz w:val="21"/>
          <w:szCs w:val="21"/>
        </w:rPr>
        <w:t>e</w:t>
      </w:r>
      <w:r w:rsidRPr="00EA6864">
        <w:rPr>
          <w:rFonts w:ascii="Arial" w:eastAsia="Arial" w:hAnsi="Arial" w:cs="Arial"/>
          <w:sz w:val="21"/>
          <w:szCs w:val="21"/>
        </w:rPr>
        <w:t>d</w:t>
      </w:r>
      <w:r w:rsidRPr="00EA6864">
        <w:rPr>
          <w:rFonts w:ascii="Arial" w:eastAsia="Arial" w:hAnsi="Arial" w:cs="Arial"/>
          <w:spacing w:val="16"/>
          <w:sz w:val="21"/>
          <w:szCs w:val="21"/>
        </w:rPr>
        <w:t xml:space="preserve"> </w:t>
      </w:r>
      <w:r w:rsidRPr="00EA6864">
        <w:rPr>
          <w:rFonts w:ascii="Arial" w:eastAsia="Arial" w:hAnsi="Arial" w:cs="Arial"/>
          <w:spacing w:val="1"/>
          <w:sz w:val="21"/>
          <w:szCs w:val="21"/>
        </w:rPr>
        <w:t>o</w:t>
      </w:r>
      <w:r w:rsidRPr="00EA6864">
        <w:rPr>
          <w:rFonts w:ascii="Arial" w:eastAsia="Arial" w:hAnsi="Arial" w:cs="Arial"/>
          <w:sz w:val="21"/>
          <w:szCs w:val="21"/>
        </w:rPr>
        <w:t>n</w:t>
      </w:r>
      <w:r w:rsidRPr="00EA6864">
        <w:rPr>
          <w:rFonts w:ascii="Arial" w:eastAsia="Arial" w:hAnsi="Arial" w:cs="Arial"/>
          <w:spacing w:val="5"/>
          <w:sz w:val="21"/>
          <w:szCs w:val="21"/>
        </w:rPr>
        <w:t xml:space="preserve"> </w:t>
      </w:r>
      <w:r w:rsidRPr="00EA6864">
        <w:rPr>
          <w:rFonts w:ascii="Arial" w:eastAsia="Arial" w:hAnsi="Arial" w:cs="Arial"/>
          <w:spacing w:val="-2"/>
          <w:sz w:val="21"/>
          <w:szCs w:val="21"/>
        </w:rPr>
        <w:t>s</w:t>
      </w:r>
      <w:r w:rsidRPr="00EA6864">
        <w:rPr>
          <w:rFonts w:ascii="Arial" w:eastAsia="Arial" w:hAnsi="Arial" w:cs="Arial"/>
          <w:spacing w:val="1"/>
          <w:sz w:val="21"/>
          <w:szCs w:val="21"/>
        </w:rPr>
        <w:t>ev</w:t>
      </w:r>
      <w:r w:rsidRPr="00EA6864">
        <w:rPr>
          <w:rFonts w:ascii="Arial" w:eastAsia="Arial" w:hAnsi="Arial" w:cs="Arial"/>
          <w:spacing w:val="-4"/>
          <w:sz w:val="21"/>
          <w:szCs w:val="21"/>
        </w:rPr>
        <w:t>e</w:t>
      </w:r>
      <w:r w:rsidRPr="00EA6864">
        <w:rPr>
          <w:rFonts w:ascii="Arial" w:eastAsia="Arial" w:hAnsi="Arial" w:cs="Arial"/>
          <w:spacing w:val="3"/>
          <w:sz w:val="21"/>
          <w:szCs w:val="21"/>
        </w:rPr>
        <w:t>r</w:t>
      </w:r>
      <w:r w:rsidRPr="00EA6864">
        <w:rPr>
          <w:rFonts w:ascii="Arial" w:eastAsia="Arial" w:hAnsi="Arial" w:cs="Arial"/>
          <w:spacing w:val="-2"/>
          <w:sz w:val="21"/>
          <w:szCs w:val="21"/>
        </w:rPr>
        <w:t>a</w:t>
      </w:r>
      <w:r w:rsidRPr="00EA6864">
        <w:rPr>
          <w:rFonts w:ascii="Arial" w:eastAsia="Arial" w:hAnsi="Arial" w:cs="Arial"/>
          <w:sz w:val="21"/>
          <w:szCs w:val="21"/>
        </w:rPr>
        <w:t>l</w:t>
      </w:r>
      <w:r w:rsidRPr="00EA6864">
        <w:rPr>
          <w:rFonts w:ascii="Arial" w:eastAsia="Arial" w:hAnsi="Arial" w:cs="Arial"/>
          <w:spacing w:val="16"/>
          <w:sz w:val="21"/>
          <w:szCs w:val="21"/>
        </w:rPr>
        <w:t xml:space="preserve"> </w:t>
      </w:r>
      <w:r w:rsidRPr="00EA6864">
        <w:rPr>
          <w:rFonts w:ascii="Arial" w:eastAsia="Arial" w:hAnsi="Arial" w:cs="Arial"/>
          <w:spacing w:val="1"/>
          <w:w w:val="102"/>
          <w:sz w:val="21"/>
          <w:szCs w:val="21"/>
        </w:rPr>
        <w:t>o</w:t>
      </w:r>
      <w:r w:rsidRPr="00EA6864">
        <w:rPr>
          <w:rFonts w:ascii="Arial" w:eastAsia="Arial" w:hAnsi="Arial" w:cs="Arial"/>
          <w:spacing w:val="-2"/>
          <w:w w:val="102"/>
          <w:sz w:val="21"/>
          <w:szCs w:val="21"/>
        </w:rPr>
        <w:t>c</w:t>
      </w:r>
      <w:r w:rsidRPr="00EA6864">
        <w:rPr>
          <w:rFonts w:ascii="Arial" w:eastAsia="Arial" w:hAnsi="Arial" w:cs="Arial"/>
          <w:spacing w:val="1"/>
          <w:w w:val="102"/>
          <w:sz w:val="21"/>
          <w:szCs w:val="21"/>
        </w:rPr>
        <w:t>ca</w:t>
      </w:r>
      <w:r w:rsidRPr="00EA6864">
        <w:rPr>
          <w:rFonts w:ascii="Arial" w:eastAsia="Arial" w:hAnsi="Arial" w:cs="Arial"/>
          <w:spacing w:val="-2"/>
          <w:w w:val="102"/>
          <w:sz w:val="21"/>
          <w:szCs w:val="21"/>
        </w:rPr>
        <w:t>s</w:t>
      </w:r>
      <w:r w:rsidRPr="00EA6864">
        <w:rPr>
          <w:rFonts w:ascii="Arial" w:eastAsia="Arial" w:hAnsi="Arial" w:cs="Arial"/>
          <w:w w:val="102"/>
          <w:sz w:val="21"/>
          <w:szCs w:val="21"/>
        </w:rPr>
        <w:t>i</w:t>
      </w:r>
      <w:r w:rsidRPr="00EA6864">
        <w:rPr>
          <w:rFonts w:ascii="Arial" w:eastAsia="Arial" w:hAnsi="Arial" w:cs="Arial"/>
          <w:spacing w:val="1"/>
          <w:w w:val="102"/>
          <w:sz w:val="21"/>
          <w:szCs w:val="21"/>
        </w:rPr>
        <w:t>o</w:t>
      </w:r>
      <w:r w:rsidRPr="00EA6864">
        <w:rPr>
          <w:rFonts w:ascii="Arial" w:eastAsia="Arial" w:hAnsi="Arial" w:cs="Arial"/>
          <w:spacing w:val="-2"/>
          <w:w w:val="102"/>
          <w:sz w:val="21"/>
          <w:szCs w:val="21"/>
        </w:rPr>
        <w:t>n</w:t>
      </w:r>
      <w:r w:rsidRPr="00EA6864">
        <w:rPr>
          <w:rFonts w:ascii="Arial" w:eastAsia="Arial" w:hAnsi="Arial" w:cs="Arial"/>
          <w:w w:val="102"/>
          <w:sz w:val="21"/>
          <w:szCs w:val="21"/>
        </w:rPr>
        <w:t>s</w:t>
      </w:r>
    </w:p>
    <w:p w:rsidR="00B213FE" w:rsidRPr="00EA6864" w:rsidRDefault="000028CA" w:rsidP="00EA6864">
      <w:pPr>
        <w:pStyle w:val="ListParagraph"/>
        <w:numPr>
          <w:ilvl w:val="0"/>
          <w:numId w:val="12"/>
        </w:numPr>
        <w:spacing w:before="20" w:line="243" w:lineRule="auto"/>
        <w:ind w:right="414"/>
        <w:rPr>
          <w:rFonts w:ascii="Arial" w:eastAsia="Arial" w:hAnsi="Arial" w:cs="Arial"/>
          <w:sz w:val="21"/>
          <w:szCs w:val="21"/>
        </w:rPr>
      </w:pPr>
      <w:r w:rsidRPr="00EA6864">
        <w:rPr>
          <w:rFonts w:ascii="Arial" w:eastAsia="Arial" w:hAnsi="Arial" w:cs="Arial"/>
          <w:sz w:val="21"/>
          <w:szCs w:val="21"/>
        </w:rPr>
        <w:t>t</w:t>
      </w:r>
      <w:r w:rsidRPr="00EA6864">
        <w:rPr>
          <w:rFonts w:ascii="Arial" w:eastAsia="Arial" w:hAnsi="Arial" w:cs="Arial"/>
          <w:spacing w:val="1"/>
          <w:sz w:val="21"/>
          <w:szCs w:val="21"/>
        </w:rPr>
        <w:t>he</w:t>
      </w:r>
      <w:r w:rsidRPr="00EA6864">
        <w:rPr>
          <w:rFonts w:ascii="Arial" w:eastAsia="Arial" w:hAnsi="Arial" w:cs="Arial"/>
          <w:sz w:val="21"/>
          <w:szCs w:val="21"/>
        </w:rPr>
        <w:t>y</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u</w:t>
      </w:r>
      <w:r w:rsidRPr="00EA6864">
        <w:rPr>
          <w:rFonts w:ascii="Arial" w:eastAsia="Arial" w:hAnsi="Arial" w:cs="Arial"/>
          <w:spacing w:val="1"/>
          <w:sz w:val="21"/>
          <w:szCs w:val="21"/>
        </w:rPr>
        <w:t>g</w:t>
      </w:r>
      <w:r w:rsidRPr="00EA6864">
        <w:rPr>
          <w:rFonts w:ascii="Arial" w:eastAsia="Arial" w:hAnsi="Arial" w:cs="Arial"/>
          <w:spacing w:val="-2"/>
          <w:sz w:val="21"/>
          <w:szCs w:val="21"/>
        </w:rPr>
        <w:t>g</w:t>
      </w:r>
      <w:r w:rsidRPr="00EA6864">
        <w:rPr>
          <w:rFonts w:ascii="Arial" w:eastAsia="Arial" w:hAnsi="Arial" w:cs="Arial"/>
          <w:spacing w:val="1"/>
          <w:sz w:val="21"/>
          <w:szCs w:val="21"/>
        </w:rPr>
        <w:t>es</w:t>
      </w:r>
      <w:r w:rsidRPr="00EA6864">
        <w:rPr>
          <w:rFonts w:ascii="Arial" w:eastAsia="Arial" w:hAnsi="Arial" w:cs="Arial"/>
          <w:sz w:val="21"/>
          <w:szCs w:val="21"/>
        </w:rPr>
        <w:t>t</w:t>
      </w:r>
      <w:r w:rsidRPr="00EA6864">
        <w:rPr>
          <w:rFonts w:ascii="Arial" w:eastAsia="Arial" w:hAnsi="Arial" w:cs="Arial"/>
          <w:spacing w:val="17"/>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t</w:t>
      </w:r>
      <w:r w:rsidRPr="00EA6864">
        <w:rPr>
          <w:rFonts w:ascii="Arial" w:eastAsia="Arial" w:hAnsi="Arial" w:cs="Arial"/>
          <w:spacing w:val="3"/>
          <w:sz w:val="21"/>
          <w:szCs w:val="21"/>
        </w:rPr>
        <w:t>t</w:t>
      </w:r>
      <w:r w:rsidRPr="00EA6864">
        <w:rPr>
          <w:rFonts w:ascii="Arial" w:eastAsia="Arial" w:hAnsi="Arial" w:cs="Arial"/>
          <w:spacing w:val="-2"/>
          <w:sz w:val="21"/>
          <w:szCs w:val="21"/>
        </w:rPr>
        <w:t>ac</w:t>
      </w:r>
      <w:r w:rsidRPr="00EA6864">
        <w:rPr>
          <w:rFonts w:ascii="Arial" w:eastAsia="Arial" w:hAnsi="Arial" w:cs="Arial"/>
          <w:sz w:val="21"/>
          <w:szCs w:val="21"/>
        </w:rPr>
        <w:t>k</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e</w:t>
      </w:r>
      <w:r w:rsidRPr="00EA6864">
        <w:rPr>
          <w:rFonts w:ascii="Arial" w:eastAsia="Arial" w:hAnsi="Arial" w:cs="Arial"/>
          <w:sz w:val="21"/>
          <w:szCs w:val="21"/>
        </w:rPr>
        <w:t>.</w:t>
      </w:r>
      <w:r w:rsidRPr="00EA6864">
        <w:rPr>
          <w:rFonts w:ascii="Arial" w:eastAsia="Arial" w:hAnsi="Arial" w:cs="Arial"/>
          <w:spacing w:val="-2"/>
          <w:sz w:val="21"/>
          <w:szCs w:val="21"/>
        </w:rPr>
        <w:t>g</w:t>
      </w:r>
      <w:r w:rsidRPr="00EA6864">
        <w:rPr>
          <w:rFonts w:ascii="Arial" w:eastAsia="Arial" w:hAnsi="Arial" w:cs="Arial"/>
          <w:sz w:val="21"/>
          <w:szCs w:val="21"/>
        </w:rPr>
        <w:t>.</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h</w:t>
      </w:r>
      <w:r w:rsidRPr="00EA6864">
        <w:rPr>
          <w:rFonts w:ascii="Arial" w:eastAsia="Arial" w:hAnsi="Arial" w:cs="Arial"/>
          <w:spacing w:val="1"/>
          <w:sz w:val="21"/>
          <w:szCs w:val="21"/>
        </w:rPr>
        <w:t>a</w:t>
      </w:r>
      <w:r w:rsidRPr="00EA6864">
        <w:rPr>
          <w:rFonts w:ascii="Arial" w:eastAsia="Arial" w:hAnsi="Arial" w:cs="Arial"/>
          <w:spacing w:val="-2"/>
          <w:sz w:val="21"/>
          <w:szCs w:val="21"/>
        </w:rPr>
        <w:t>n</w:t>
      </w:r>
      <w:r w:rsidRPr="00EA6864">
        <w:rPr>
          <w:rFonts w:ascii="Arial" w:eastAsia="Arial" w:hAnsi="Arial" w:cs="Arial"/>
          <w:sz w:val="21"/>
          <w:szCs w:val="21"/>
        </w:rPr>
        <w:t>d</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p</w:t>
      </w:r>
      <w:r w:rsidRPr="00EA6864">
        <w:rPr>
          <w:rFonts w:ascii="Arial" w:eastAsia="Arial" w:hAnsi="Arial" w:cs="Arial"/>
          <w:spacing w:val="-2"/>
          <w:sz w:val="21"/>
          <w:szCs w:val="21"/>
        </w:rPr>
        <w:t>r</w:t>
      </w:r>
      <w:r w:rsidRPr="00EA6864">
        <w:rPr>
          <w:rFonts w:ascii="Arial" w:eastAsia="Arial" w:hAnsi="Arial" w:cs="Arial"/>
          <w:spacing w:val="3"/>
          <w:sz w:val="21"/>
          <w:szCs w:val="21"/>
        </w:rPr>
        <w:t>i</w:t>
      </w:r>
      <w:r w:rsidRPr="00EA6864">
        <w:rPr>
          <w:rFonts w:ascii="Arial" w:eastAsia="Arial" w:hAnsi="Arial" w:cs="Arial"/>
          <w:spacing w:val="-2"/>
          <w:sz w:val="21"/>
          <w:szCs w:val="21"/>
        </w:rPr>
        <w:t>n</w:t>
      </w:r>
      <w:r w:rsidRPr="00EA6864">
        <w:rPr>
          <w:rFonts w:ascii="Arial" w:eastAsia="Arial" w:hAnsi="Arial" w:cs="Arial"/>
          <w:spacing w:val="3"/>
          <w:sz w:val="21"/>
          <w:szCs w:val="21"/>
        </w:rPr>
        <w:t>t</w:t>
      </w:r>
      <w:r w:rsidRPr="00EA6864">
        <w:rPr>
          <w:rFonts w:ascii="Arial" w:eastAsia="Arial" w:hAnsi="Arial" w:cs="Arial"/>
          <w:spacing w:val="-4"/>
          <w:sz w:val="21"/>
          <w:szCs w:val="21"/>
        </w:rPr>
        <w:t>s</w:t>
      </w:r>
      <w:r w:rsidRPr="00EA6864">
        <w:rPr>
          <w:rFonts w:ascii="Arial" w:eastAsia="Arial" w:hAnsi="Arial" w:cs="Arial"/>
          <w:sz w:val="21"/>
          <w:szCs w:val="21"/>
        </w:rPr>
        <w:t>,</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c</w:t>
      </w:r>
      <w:r w:rsidRPr="00EA6864">
        <w:rPr>
          <w:rFonts w:ascii="Arial" w:eastAsia="Arial" w:hAnsi="Arial" w:cs="Arial"/>
          <w:sz w:val="21"/>
          <w:szCs w:val="21"/>
        </w:rPr>
        <w:t>i</w:t>
      </w:r>
      <w:r w:rsidRPr="00EA6864">
        <w:rPr>
          <w:rFonts w:ascii="Arial" w:eastAsia="Arial" w:hAnsi="Arial" w:cs="Arial"/>
          <w:spacing w:val="1"/>
          <w:sz w:val="21"/>
          <w:szCs w:val="21"/>
        </w:rPr>
        <w:t>g</w:t>
      </w:r>
      <w:r w:rsidRPr="00EA6864">
        <w:rPr>
          <w:rFonts w:ascii="Arial" w:eastAsia="Arial" w:hAnsi="Arial" w:cs="Arial"/>
          <w:spacing w:val="-2"/>
          <w:sz w:val="21"/>
          <w:szCs w:val="21"/>
        </w:rPr>
        <w:t>a</w:t>
      </w:r>
      <w:r w:rsidRPr="00EA6864">
        <w:rPr>
          <w:rFonts w:ascii="Arial" w:eastAsia="Arial" w:hAnsi="Arial" w:cs="Arial"/>
          <w:sz w:val="21"/>
          <w:szCs w:val="21"/>
        </w:rPr>
        <w:t>r</w:t>
      </w:r>
      <w:r w:rsidRPr="00EA6864">
        <w:rPr>
          <w:rFonts w:ascii="Arial" w:eastAsia="Arial" w:hAnsi="Arial" w:cs="Arial"/>
          <w:spacing w:val="-2"/>
          <w:sz w:val="21"/>
          <w:szCs w:val="21"/>
        </w:rPr>
        <w:t>e</w:t>
      </w:r>
      <w:r w:rsidRPr="00EA6864">
        <w:rPr>
          <w:rFonts w:ascii="Arial" w:eastAsia="Arial" w:hAnsi="Arial" w:cs="Arial"/>
          <w:sz w:val="21"/>
          <w:szCs w:val="21"/>
        </w:rPr>
        <w:t>tte</w:t>
      </w:r>
      <w:r w:rsidRPr="00EA6864">
        <w:rPr>
          <w:rFonts w:ascii="Arial" w:eastAsia="Arial" w:hAnsi="Arial" w:cs="Arial"/>
          <w:spacing w:val="18"/>
          <w:sz w:val="21"/>
          <w:szCs w:val="21"/>
        </w:rPr>
        <w:t xml:space="preserve"> </w:t>
      </w:r>
      <w:r w:rsidRPr="00EA6864">
        <w:rPr>
          <w:rFonts w:ascii="Arial" w:eastAsia="Arial" w:hAnsi="Arial" w:cs="Arial"/>
          <w:spacing w:val="1"/>
          <w:sz w:val="21"/>
          <w:szCs w:val="21"/>
        </w:rPr>
        <w:t>b</w:t>
      </w:r>
      <w:r w:rsidRPr="00EA6864">
        <w:rPr>
          <w:rFonts w:ascii="Arial" w:eastAsia="Arial" w:hAnsi="Arial" w:cs="Arial"/>
          <w:spacing w:val="-4"/>
          <w:sz w:val="21"/>
          <w:szCs w:val="21"/>
        </w:rPr>
        <w:t>u</w:t>
      </w:r>
      <w:r w:rsidRPr="00EA6864">
        <w:rPr>
          <w:rFonts w:ascii="Arial" w:eastAsia="Arial" w:hAnsi="Arial" w:cs="Arial"/>
          <w:spacing w:val="-2"/>
          <w:sz w:val="21"/>
          <w:szCs w:val="21"/>
        </w:rPr>
        <w:t>r</w:t>
      </w:r>
      <w:r w:rsidRPr="00EA6864">
        <w:rPr>
          <w:rFonts w:ascii="Arial" w:eastAsia="Arial" w:hAnsi="Arial" w:cs="Arial"/>
          <w:spacing w:val="1"/>
          <w:sz w:val="21"/>
          <w:szCs w:val="21"/>
        </w:rPr>
        <w:t>ns</w:t>
      </w:r>
      <w:r w:rsidRPr="00EA6864">
        <w:rPr>
          <w:rFonts w:ascii="Arial" w:eastAsia="Arial" w:hAnsi="Arial" w:cs="Arial"/>
          <w:sz w:val="21"/>
          <w:szCs w:val="21"/>
        </w:rPr>
        <w:t>,</w:t>
      </w:r>
      <w:r w:rsidRPr="00EA6864">
        <w:rPr>
          <w:rFonts w:ascii="Arial" w:eastAsia="Arial" w:hAnsi="Arial" w:cs="Arial"/>
          <w:spacing w:val="14"/>
          <w:sz w:val="21"/>
          <w:szCs w:val="21"/>
        </w:rPr>
        <w:t xml:space="preserve"> </w:t>
      </w:r>
      <w:r w:rsidRPr="00EA6864">
        <w:rPr>
          <w:rFonts w:ascii="Arial" w:eastAsia="Arial" w:hAnsi="Arial" w:cs="Arial"/>
          <w:sz w:val="21"/>
          <w:szCs w:val="21"/>
        </w:rPr>
        <w:t>l</w:t>
      </w:r>
      <w:r w:rsidRPr="00EA6864">
        <w:rPr>
          <w:rFonts w:ascii="Arial" w:eastAsia="Arial" w:hAnsi="Arial" w:cs="Arial"/>
          <w:spacing w:val="1"/>
          <w:sz w:val="21"/>
          <w:szCs w:val="21"/>
        </w:rPr>
        <w:t>a</w:t>
      </w:r>
      <w:r w:rsidRPr="00EA6864">
        <w:rPr>
          <w:rFonts w:ascii="Arial" w:eastAsia="Arial" w:hAnsi="Arial" w:cs="Arial"/>
          <w:sz w:val="21"/>
          <w:szCs w:val="21"/>
        </w:rPr>
        <w:t>r</w:t>
      </w:r>
      <w:r w:rsidRPr="00EA6864">
        <w:rPr>
          <w:rFonts w:ascii="Arial" w:eastAsia="Arial" w:hAnsi="Arial" w:cs="Arial"/>
          <w:spacing w:val="-2"/>
          <w:sz w:val="21"/>
          <w:szCs w:val="21"/>
        </w:rPr>
        <w:t>g</w:t>
      </w:r>
      <w:r w:rsidRPr="00EA6864">
        <w:rPr>
          <w:rFonts w:ascii="Arial" w:eastAsia="Arial" w:hAnsi="Arial" w:cs="Arial"/>
          <w:sz w:val="21"/>
          <w:szCs w:val="21"/>
        </w:rPr>
        <w:t>e</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b</w:t>
      </w:r>
      <w:r w:rsidRPr="00EA6864">
        <w:rPr>
          <w:rFonts w:ascii="Arial" w:eastAsia="Arial" w:hAnsi="Arial" w:cs="Arial"/>
          <w:spacing w:val="3"/>
          <w:sz w:val="21"/>
          <w:szCs w:val="21"/>
        </w:rPr>
        <w:t>i</w:t>
      </w:r>
      <w:r w:rsidRPr="00EA6864">
        <w:rPr>
          <w:rFonts w:ascii="Arial" w:eastAsia="Arial" w:hAnsi="Arial" w:cs="Arial"/>
          <w:sz w:val="21"/>
          <w:szCs w:val="21"/>
        </w:rPr>
        <w:t>te</w:t>
      </w:r>
      <w:r w:rsidRPr="00EA6864">
        <w:rPr>
          <w:rFonts w:ascii="Arial" w:eastAsia="Arial" w:hAnsi="Arial" w:cs="Arial"/>
          <w:spacing w:val="5"/>
          <w:sz w:val="21"/>
          <w:szCs w:val="21"/>
        </w:rPr>
        <w:t xml:space="preserve"> </w:t>
      </w:r>
      <w:r w:rsidRPr="00EA6864">
        <w:rPr>
          <w:rFonts w:ascii="Arial" w:eastAsia="Arial" w:hAnsi="Arial" w:cs="Arial"/>
          <w:spacing w:val="3"/>
          <w:sz w:val="21"/>
          <w:szCs w:val="21"/>
        </w:rPr>
        <w:t>m</w:t>
      </w:r>
      <w:r w:rsidRPr="00EA6864">
        <w:rPr>
          <w:rFonts w:ascii="Arial" w:eastAsia="Arial" w:hAnsi="Arial" w:cs="Arial"/>
          <w:spacing w:val="-4"/>
          <w:sz w:val="21"/>
          <w:szCs w:val="21"/>
        </w:rPr>
        <w:t>a</w:t>
      </w:r>
      <w:r w:rsidRPr="00EA6864">
        <w:rPr>
          <w:rFonts w:ascii="Arial" w:eastAsia="Arial" w:hAnsi="Arial" w:cs="Arial"/>
          <w:sz w:val="21"/>
          <w:szCs w:val="21"/>
        </w:rPr>
        <w:t>r</w:t>
      </w:r>
      <w:r w:rsidRPr="00EA6864">
        <w:rPr>
          <w:rFonts w:ascii="Arial" w:eastAsia="Arial" w:hAnsi="Arial" w:cs="Arial"/>
          <w:spacing w:val="1"/>
          <w:sz w:val="21"/>
          <w:szCs w:val="21"/>
        </w:rPr>
        <w:t>k</w:t>
      </w:r>
      <w:r w:rsidRPr="00EA6864">
        <w:rPr>
          <w:rFonts w:ascii="Arial" w:eastAsia="Arial" w:hAnsi="Arial" w:cs="Arial"/>
          <w:spacing w:val="-2"/>
          <w:sz w:val="21"/>
          <w:szCs w:val="21"/>
        </w:rPr>
        <w:t>s</w:t>
      </w:r>
      <w:r w:rsidRPr="00EA6864">
        <w:rPr>
          <w:rFonts w:ascii="Arial" w:eastAsia="Arial" w:hAnsi="Arial" w:cs="Arial"/>
          <w:sz w:val="21"/>
          <w:szCs w:val="21"/>
        </w:rPr>
        <w:t>,</w:t>
      </w:r>
      <w:r w:rsidRPr="00EA6864">
        <w:rPr>
          <w:rFonts w:ascii="Arial" w:eastAsia="Arial" w:hAnsi="Arial" w:cs="Arial"/>
          <w:spacing w:val="18"/>
          <w:sz w:val="21"/>
          <w:szCs w:val="21"/>
        </w:rPr>
        <w:t xml:space="preserve"> </w:t>
      </w:r>
      <w:r w:rsidRPr="00EA6864">
        <w:rPr>
          <w:rFonts w:ascii="Arial" w:eastAsia="Arial" w:hAnsi="Arial" w:cs="Arial"/>
          <w:spacing w:val="-2"/>
          <w:w w:val="102"/>
          <w:sz w:val="21"/>
          <w:szCs w:val="21"/>
        </w:rPr>
        <w:t>a</w:t>
      </w:r>
      <w:r w:rsidRPr="00EA6864">
        <w:rPr>
          <w:rFonts w:ascii="Arial" w:eastAsia="Arial" w:hAnsi="Arial" w:cs="Arial"/>
          <w:spacing w:val="1"/>
          <w:w w:val="102"/>
          <w:sz w:val="21"/>
          <w:szCs w:val="21"/>
        </w:rPr>
        <w:t>n</w:t>
      </w:r>
      <w:r w:rsidRPr="00EA6864">
        <w:rPr>
          <w:rFonts w:ascii="Arial" w:eastAsia="Arial" w:hAnsi="Arial" w:cs="Arial"/>
          <w:w w:val="102"/>
          <w:sz w:val="21"/>
          <w:szCs w:val="21"/>
        </w:rPr>
        <w:t xml:space="preserve">y </w:t>
      </w:r>
      <w:r w:rsidRPr="00EA6864">
        <w:rPr>
          <w:rFonts w:ascii="Arial" w:eastAsia="Arial" w:hAnsi="Arial" w:cs="Arial"/>
          <w:spacing w:val="-2"/>
          <w:sz w:val="21"/>
          <w:szCs w:val="21"/>
        </w:rPr>
        <w:t>s</w:t>
      </w:r>
      <w:r w:rsidRPr="00EA6864">
        <w:rPr>
          <w:rFonts w:ascii="Arial" w:eastAsia="Arial" w:hAnsi="Arial" w:cs="Arial"/>
          <w:spacing w:val="3"/>
          <w:sz w:val="21"/>
          <w:szCs w:val="21"/>
        </w:rPr>
        <w:t>m</w:t>
      </w:r>
      <w:r w:rsidRPr="00EA6864">
        <w:rPr>
          <w:rFonts w:ascii="Arial" w:eastAsia="Arial" w:hAnsi="Arial" w:cs="Arial"/>
          <w:spacing w:val="-2"/>
          <w:sz w:val="21"/>
          <w:szCs w:val="21"/>
        </w:rPr>
        <w:t>a</w:t>
      </w:r>
      <w:r w:rsidRPr="00EA6864">
        <w:rPr>
          <w:rFonts w:ascii="Arial" w:eastAsia="Arial" w:hAnsi="Arial" w:cs="Arial"/>
          <w:sz w:val="21"/>
          <w:szCs w:val="21"/>
        </w:rPr>
        <w:t>ll</w:t>
      </w:r>
      <w:r w:rsidRPr="00EA6864">
        <w:rPr>
          <w:rFonts w:ascii="Arial" w:eastAsia="Arial" w:hAnsi="Arial" w:cs="Arial"/>
          <w:spacing w:val="12"/>
          <w:sz w:val="21"/>
          <w:szCs w:val="21"/>
        </w:rPr>
        <w:t xml:space="preserve"> </w:t>
      </w:r>
      <w:r w:rsidRPr="00EA6864">
        <w:rPr>
          <w:rFonts w:ascii="Arial" w:eastAsia="Arial" w:hAnsi="Arial" w:cs="Arial"/>
          <w:sz w:val="21"/>
          <w:szCs w:val="21"/>
        </w:rPr>
        <w:t>r</w:t>
      </w:r>
      <w:r w:rsidRPr="00EA6864">
        <w:rPr>
          <w:rFonts w:ascii="Arial" w:eastAsia="Arial" w:hAnsi="Arial" w:cs="Arial"/>
          <w:spacing w:val="-2"/>
          <w:sz w:val="21"/>
          <w:szCs w:val="21"/>
        </w:rPr>
        <w:t>o</w:t>
      </w:r>
      <w:r w:rsidRPr="00EA6864">
        <w:rPr>
          <w:rFonts w:ascii="Arial" w:eastAsia="Arial" w:hAnsi="Arial" w:cs="Arial"/>
          <w:spacing w:val="1"/>
          <w:sz w:val="21"/>
          <w:szCs w:val="21"/>
        </w:rPr>
        <w:t>un</w:t>
      </w:r>
      <w:r w:rsidRPr="00EA6864">
        <w:rPr>
          <w:rFonts w:ascii="Arial" w:eastAsia="Arial" w:hAnsi="Arial" w:cs="Arial"/>
          <w:sz w:val="21"/>
          <w:szCs w:val="21"/>
        </w:rPr>
        <w:t>d</w:t>
      </w:r>
      <w:r w:rsidRPr="00EA6864">
        <w:rPr>
          <w:rFonts w:ascii="Arial" w:eastAsia="Arial" w:hAnsi="Arial" w:cs="Arial"/>
          <w:spacing w:val="11"/>
          <w:sz w:val="21"/>
          <w:szCs w:val="21"/>
        </w:rPr>
        <w:t xml:space="preserve"> </w:t>
      </w:r>
      <w:r w:rsidRPr="00EA6864">
        <w:rPr>
          <w:rFonts w:ascii="Arial" w:eastAsia="Arial" w:hAnsi="Arial" w:cs="Arial"/>
          <w:spacing w:val="-2"/>
          <w:sz w:val="21"/>
          <w:szCs w:val="21"/>
        </w:rPr>
        <w:t>b</w:t>
      </w:r>
      <w:r w:rsidRPr="00EA6864">
        <w:rPr>
          <w:rFonts w:ascii="Arial" w:eastAsia="Arial" w:hAnsi="Arial" w:cs="Arial"/>
          <w:spacing w:val="3"/>
          <w:sz w:val="21"/>
          <w:szCs w:val="21"/>
        </w:rPr>
        <w:t>r</w:t>
      </w:r>
      <w:r w:rsidRPr="00EA6864">
        <w:rPr>
          <w:rFonts w:ascii="Arial" w:eastAsia="Arial" w:hAnsi="Arial" w:cs="Arial"/>
          <w:spacing w:val="-4"/>
          <w:sz w:val="21"/>
          <w:szCs w:val="21"/>
        </w:rPr>
        <w:t>u</w:t>
      </w:r>
      <w:r w:rsidRPr="00EA6864">
        <w:rPr>
          <w:rFonts w:ascii="Arial" w:eastAsia="Arial" w:hAnsi="Arial" w:cs="Arial"/>
          <w:spacing w:val="3"/>
          <w:sz w:val="21"/>
          <w:szCs w:val="21"/>
        </w:rPr>
        <w:t>i</w:t>
      </w:r>
      <w:r w:rsidRPr="00EA6864">
        <w:rPr>
          <w:rFonts w:ascii="Arial" w:eastAsia="Arial" w:hAnsi="Arial" w:cs="Arial"/>
          <w:spacing w:val="-2"/>
          <w:sz w:val="21"/>
          <w:szCs w:val="21"/>
        </w:rPr>
        <w:t>s</w:t>
      </w:r>
      <w:r w:rsidRPr="00EA6864">
        <w:rPr>
          <w:rFonts w:ascii="Arial" w:eastAsia="Arial" w:hAnsi="Arial" w:cs="Arial"/>
          <w:sz w:val="21"/>
          <w:szCs w:val="21"/>
        </w:rPr>
        <w:t>e</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su</w:t>
      </w:r>
      <w:r w:rsidRPr="00EA6864">
        <w:rPr>
          <w:rFonts w:ascii="Arial" w:eastAsia="Arial" w:hAnsi="Arial" w:cs="Arial"/>
          <w:spacing w:val="-2"/>
          <w:sz w:val="21"/>
          <w:szCs w:val="21"/>
        </w:rPr>
        <w:t>gg</w:t>
      </w:r>
      <w:r w:rsidRPr="00EA6864">
        <w:rPr>
          <w:rFonts w:ascii="Arial" w:eastAsia="Arial" w:hAnsi="Arial" w:cs="Arial"/>
          <w:spacing w:val="1"/>
          <w:sz w:val="21"/>
          <w:szCs w:val="21"/>
        </w:rPr>
        <w:t>e</w:t>
      </w:r>
      <w:r w:rsidRPr="00EA6864">
        <w:rPr>
          <w:rFonts w:ascii="Arial" w:eastAsia="Arial" w:hAnsi="Arial" w:cs="Arial"/>
          <w:spacing w:val="-2"/>
          <w:sz w:val="21"/>
          <w:szCs w:val="21"/>
        </w:rPr>
        <w:t>s</w:t>
      </w:r>
      <w:r w:rsidRPr="00EA6864">
        <w:rPr>
          <w:rFonts w:ascii="Arial" w:eastAsia="Arial" w:hAnsi="Arial" w:cs="Arial"/>
          <w:spacing w:val="3"/>
          <w:sz w:val="21"/>
          <w:szCs w:val="21"/>
        </w:rPr>
        <w:t>t</w:t>
      </w:r>
      <w:r w:rsidRPr="00EA6864">
        <w:rPr>
          <w:rFonts w:ascii="Arial" w:eastAsia="Arial" w:hAnsi="Arial" w:cs="Arial"/>
          <w:spacing w:val="-2"/>
          <w:sz w:val="21"/>
          <w:szCs w:val="21"/>
        </w:rPr>
        <w:t>i</w:t>
      </w:r>
      <w:r w:rsidRPr="00EA6864">
        <w:rPr>
          <w:rFonts w:ascii="Arial" w:eastAsia="Arial" w:hAnsi="Arial" w:cs="Arial"/>
          <w:spacing w:val="1"/>
          <w:sz w:val="21"/>
          <w:szCs w:val="21"/>
        </w:rPr>
        <w:t>v</w:t>
      </w:r>
      <w:r w:rsidRPr="00EA6864">
        <w:rPr>
          <w:rFonts w:ascii="Arial" w:eastAsia="Arial" w:hAnsi="Arial" w:cs="Arial"/>
          <w:sz w:val="21"/>
          <w:szCs w:val="21"/>
        </w:rPr>
        <w:t>e</w:t>
      </w:r>
      <w:r w:rsidRPr="00EA6864">
        <w:rPr>
          <w:rFonts w:ascii="Arial" w:eastAsia="Arial" w:hAnsi="Arial" w:cs="Arial"/>
          <w:spacing w:val="22"/>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f</w:t>
      </w:r>
      <w:r w:rsidRPr="00EA6864">
        <w:rPr>
          <w:rFonts w:ascii="Arial" w:eastAsia="Arial" w:hAnsi="Arial" w:cs="Arial"/>
          <w:spacing w:val="5"/>
          <w:sz w:val="21"/>
          <w:szCs w:val="21"/>
        </w:rPr>
        <w:t xml:space="preserve"> </w:t>
      </w:r>
      <w:r w:rsidRPr="00EA6864">
        <w:rPr>
          <w:rFonts w:ascii="Arial" w:eastAsia="Arial" w:hAnsi="Arial" w:cs="Arial"/>
          <w:spacing w:val="-2"/>
          <w:sz w:val="21"/>
          <w:szCs w:val="21"/>
        </w:rPr>
        <w:t>g</w:t>
      </w:r>
      <w:r w:rsidRPr="00EA6864">
        <w:rPr>
          <w:rFonts w:ascii="Arial" w:eastAsia="Arial" w:hAnsi="Arial" w:cs="Arial"/>
          <w:sz w:val="21"/>
          <w:szCs w:val="21"/>
        </w:rPr>
        <w:t>r</w:t>
      </w:r>
      <w:r w:rsidRPr="00EA6864">
        <w:rPr>
          <w:rFonts w:ascii="Arial" w:eastAsia="Arial" w:hAnsi="Arial" w:cs="Arial"/>
          <w:spacing w:val="1"/>
          <w:sz w:val="21"/>
          <w:szCs w:val="21"/>
        </w:rPr>
        <w:t>a</w:t>
      </w:r>
      <w:r w:rsidRPr="00EA6864">
        <w:rPr>
          <w:rFonts w:ascii="Arial" w:eastAsia="Arial" w:hAnsi="Arial" w:cs="Arial"/>
          <w:spacing w:val="-2"/>
          <w:sz w:val="21"/>
          <w:szCs w:val="21"/>
        </w:rPr>
        <w:t>b</w:t>
      </w:r>
      <w:r w:rsidRPr="00EA6864">
        <w:rPr>
          <w:rFonts w:ascii="Arial" w:eastAsia="Arial" w:hAnsi="Arial" w:cs="Arial"/>
          <w:spacing w:val="1"/>
          <w:sz w:val="21"/>
          <w:szCs w:val="21"/>
        </w:rPr>
        <w:t>b</w:t>
      </w:r>
      <w:r w:rsidRPr="00EA6864">
        <w:rPr>
          <w:rFonts w:ascii="Arial" w:eastAsia="Arial" w:hAnsi="Arial" w:cs="Arial"/>
          <w:sz w:val="21"/>
          <w:szCs w:val="21"/>
        </w:rPr>
        <w:t>i</w:t>
      </w:r>
      <w:r w:rsidRPr="00EA6864">
        <w:rPr>
          <w:rFonts w:ascii="Arial" w:eastAsia="Arial" w:hAnsi="Arial" w:cs="Arial"/>
          <w:spacing w:val="1"/>
          <w:sz w:val="21"/>
          <w:szCs w:val="21"/>
        </w:rPr>
        <w:t>n</w:t>
      </w:r>
      <w:r w:rsidRPr="00EA6864">
        <w:rPr>
          <w:rFonts w:ascii="Arial" w:eastAsia="Arial" w:hAnsi="Arial" w:cs="Arial"/>
          <w:spacing w:val="-2"/>
          <w:sz w:val="21"/>
          <w:szCs w:val="21"/>
        </w:rPr>
        <w:t>g</w:t>
      </w:r>
      <w:r w:rsidRPr="00EA6864">
        <w:rPr>
          <w:rFonts w:ascii="Arial" w:eastAsia="Arial" w:hAnsi="Arial" w:cs="Arial"/>
          <w:sz w:val="21"/>
          <w:szCs w:val="21"/>
        </w:rPr>
        <w:t>,</w:t>
      </w:r>
      <w:r w:rsidRPr="00EA6864">
        <w:rPr>
          <w:rFonts w:ascii="Arial" w:eastAsia="Arial" w:hAnsi="Arial" w:cs="Arial"/>
          <w:spacing w:val="19"/>
          <w:sz w:val="21"/>
          <w:szCs w:val="21"/>
        </w:rPr>
        <w:t xml:space="preserve"> </w:t>
      </w:r>
      <w:r w:rsidRPr="00EA6864">
        <w:rPr>
          <w:rFonts w:ascii="Arial" w:eastAsia="Arial" w:hAnsi="Arial" w:cs="Arial"/>
          <w:spacing w:val="-2"/>
          <w:sz w:val="21"/>
          <w:szCs w:val="21"/>
        </w:rPr>
        <w:t>b</w:t>
      </w:r>
      <w:r w:rsidRPr="00EA6864">
        <w:rPr>
          <w:rFonts w:ascii="Arial" w:eastAsia="Arial" w:hAnsi="Arial" w:cs="Arial"/>
          <w:sz w:val="21"/>
          <w:szCs w:val="21"/>
        </w:rPr>
        <w:t>l</w:t>
      </w:r>
      <w:r w:rsidRPr="00EA6864">
        <w:rPr>
          <w:rFonts w:ascii="Arial" w:eastAsia="Arial" w:hAnsi="Arial" w:cs="Arial"/>
          <w:spacing w:val="1"/>
          <w:sz w:val="21"/>
          <w:szCs w:val="21"/>
        </w:rPr>
        <w:t>a</w:t>
      </w:r>
      <w:r w:rsidRPr="00EA6864">
        <w:rPr>
          <w:rFonts w:ascii="Arial" w:eastAsia="Arial" w:hAnsi="Arial" w:cs="Arial"/>
          <w:spacing w:val="-2"/>
          <w:sz w:val="21"/>
          <w:szCs w:val="21"/>
        </w:rPr>
        <w:t>c</w:t>
      </w:r>
      <w:r w:rsidRPr="00EA6864">
        <w:rPr>
          <w:rFonts w:ascii="Arial" w:eastAsia="Arial" w:hAnsi="Arial" w:cs="Arial"/>
          <w:sz w:val="21"/>
          <w:szCs w:val="21"/>
        </w:rPr>
        <w:t>k</w:t>
      </w:r>
      <w:r w:rsidRPr="00EA6864">
        <w:rPr>
          <w:rFonts w:ascii="Arial" w:eastAsia="Arial" w:hAnsi="Arial" w:cs="Arial"/>
          <w:spacing w:val="10"/>
          <w:sz w:val="21"/>
          <w:szCs w:val="21"/>
        </w:rPr>
        <w:t xml:space="preserve"> </w:t>
      </w:r>
      <w:r w:rsidRPr="00EA6864">
        <w:rPr>
          <w:rFonts w:ascii="Arial" w:eastAsia="Arial" w:hAnsi="Arial" w:cs="Arial"/>
          <w:spacing w:val="3"/>
          <w:w w:val="102"/>
          <w:sz w:val="21"/>
          <w:szCs w:val="21"/>
        </w:rPr>
        <w:t>e</w:t>
      </w:r>
      <w:r w:rsidRPr="00EA6864">
        <w:rPr>
          <w:rFonts w:ascii="Arial" w:eastAsia="Arial" w:hAnsi="Arial" w:cs="Arial"/>
          <w:spacing w:val="-7"/>
          <w:w w:val="102"/>
          <w:sz w:val="21"/>
          <w:szCs w:val="21"/>
        </w:rPr>
        <w:t>y</w:t>
      </w:r>
      <w:r w:rsidRPr="00EA6864">
        <w:rPr>
          <w:rFonts w:ascii="Arial" w:eastAsia="Arial" w:hAnsi="Arial" w:cs="Arial"/>
          <w:spacing w:val="1"/>
          <w:w w:val="102"/>
          <w:sz w:val="21"/>
          <w:szCs w:val="21"/>
        </w:rPr>
        <w:t>es</w:t>
      </w:r>
      <w:r w:rsidRPr="00EA6864">
        <w:rPr>
          <w:rFonts w:ascii="Arial" w:eastAsia="Arial" w:hAnsi="Arial" w:cs="Arial"/>
          <w:w w:val="102"/>
          <w:sz w:val="21"/>
          <w:szCs w:val="21"/>
        </w:rPr>
        <w:t>.</w:t>
      </w:r>
    </w:p>
    <w:p w:rsidR="00B213FE" w:rsidRPr="00EA6864" w:rsidRDefault="000028CA" w:rsidP="00EA6864">
      <w:pPr>
        <w:pStyle w:val="ListParagraph"/>
        <w:numPr>
          <w:ilvl w:val="0"/>
          <w:numId w:val="12"/>
        </w:numPr>
        <w:spacing w:before="17" w:line="243" w:lineRule="auto"/>
        <w:ind w:right="1237"/>
        <w:rPr>
          <w:rFonts w:ascii="Arial" w:eastAsia="Arial" w:hAnsi="Arial" w:cs="Arial"/>
          <w:sz w:val="21"/>
          <w:szCs w:val="21"/>
        </w:rPr>
      </w:pPr>
      <w:r w:rsidRPr="00EA6864">
        <w:rPr>
          <w:rFonts w:ascii="Arial" w:eastAsia="Arial" w:hAnsi="Arial" w:cs="Arial"/>
          <w:spacing w:val="1"/>
          <w:sz w:val="21"/>
          <w:szCs w:val="21"/>
        </w:rPr>
        <w:t>an</w:t>
      </w:r>
      <w:r w:rsidRPr="00EA6864">
        <w:rPr>
          <w:rFonts w:ascii="Arial" w:eastAsia="Arial" w:hAnsi="Arial" w:cs="Arial"/>
          <w:sz w:val="21"/>
          <w:szCs w:val="21"/>
        </w:rPr>
        <w:t>y</w:t>
      </w:r>
      <w:r w:rsidRPr="00EA6864">
        <w:rPr>
          <w:rFonts w:ascii="Arial" w:eastAsia="Arial" w:hAnsi="Arial" w:cs="Arial"/>
          <w:spacing w:val="5"/>
          <w:sz w:val="21"/>
          <w:szCs w:val="21"/>
        </w:rPr>
        <w:t xml:space="preserve"> </w:t>
      </w:r>
      <w:r w:rsidRPr="00EA6864">
        <w:rPr>
          <w:rFonts w:ascii="Arial" w:eastAsia="Arial" w:hAnsi="Arial" w:cs="Arial"/>
          <w:spacing w:val="3"/>
          <w:sz w:val="21"/>
          <w:szCs w:val="21"/>
        </w:rPr>
        <w:t>m</w:t>
      </w:r>
      <w:r w:rsidRPr="00EA6864">
        <w:rPr>
          <w:rFonts w:ascii="Arial" w:eastAsia="Arial" w:hAnsi="Arial" w:cs="Arial"/>
          <w:spacing w:val="-2"/>
          <w:sz w:val="21"/>
          <w:szCs w:val="21"/>
        </w:rPr>
        <w:t>ar</w:t>
      </w:r>
      <w:r w:rsidRPr="00EA6864">
        <w:rPr>
          <w:rFonts w:ascii="Arial" w:eastAsia="Arial" w:hAnsi="Arial" w:cs="Arial"/>
          <w:spacing w:val="3"/>
          <w:sz w:val="21"/>
          <w:szCs w:val="21"/>
        </w:rPr>
        <w:t>k</w:t>
      </w:r>
      <w:r w:rsidRPr="00EA6864">
        <w:rPr>
          <w:rFonts w:ascii="Arial" w:eastAsia="Arial" w:hAnsi="Arial" w:cs="Arial"/>
          <w:spacing w:val="-2"/>
          <w:sz w:val="21"/>
          <w:szCs w:val="21"/>
        </w:rPr>
        <w:t>s</w:t>
      </w:r>
      <w:r w:rsidRPr="00EA6864">
        <w:rPr>
          <w:rFonts w:ascii="Arial" w:eastAsia="Arial" w:hAnsi="Arial" w:cs="Arial"/>
          <w:sz w:val="21"/>
          <w:szCs w:val="21"/>
        </w:rPr>
        <w:t>,</w:t>
      </w:r>
      <w:r w:rsidRPr="00EA6864">
        <w:rPr>
          <w:rFonts w:ascii="Arial" w:eastAsia="Arial" w:hAnsi="Arial" w:cs="Arial"/>
          <w:spacing w:val="15"/>
          <w:sz w:val="21"/>
          <w:szCs w:val="21"/>
        </w:rPr>
        <w:t xml:space="preserve"> </w:t>
      </w:r>
      <w:r w:rsidRPr="00EA6864">
        <w:rPr>
          <w:rFonts w:ascii="Arial" w:eastAsia="Arial" w:hAnsi="Arial" w:cs="Arial"/>
          <w:spacing w:val="-2"/>
          <w:sz w:val="21"/>
          <w:szCs w:val="21"/>
        </w:rPr>
        <w:t>b</w:t>
      </w:r>
      <w:r w:rsidRPr="00EA6864">
        <w:rPr>
          <w:rFonts w:ascii="Arial" w:eastAsia="Arial" w:hAnsi="Arial" w:cs="Arial"/>
          <w:sz w:val="21"/>
          <w:szCs w:val="21"/>
        </w:rPr>
        <w:t>r</w:t>
      </w:r>
      <w:r w:rsidRPr="00EA6864">
        <w:rPr>
          <w:rFonts w:ascii="Arial" w:eastAsia="Arial" w:hAnsi="Arial" w:cs="Arial"/>
          <w:spacing w:val="1"/>
          <w:sz w:val="21"/>
          <w:szCs w:val="21"/>
        </w:rPr>
        <w:t>u</w:t>
      </w:r>
      <w:r w:rsidRPr="00EA6864">
        <w:rPr>
          <w:rFonts w:ascii="Arial" w:eastAsia="Arial" w:hAnsi="Arial" w:cs="Arial"/>
          <w:spacing w:val="-2"/>
          <w:sz w:val="21"/>
          <w:szCs w:val="21"/>
        </w:rPr>
        <w:t>i</w:t>
      </w:r>
      <w:r w:rsidRPr="00EA6864">
        <w:rPr>
          <w:rFonts w:ascii="Arial" w:eastAsia="Arial" w:hAnsi="Arial" w:cs="Arial"/>
          <w:spacing w:val="1"/>
          <w:sz w:val="21"/>
          <w:szCs w:val="21"/>
        </w:rPr>
        <w:t>se</w:t>
      </w:r>
      <w:r w:rsidRPr="00EA6864">
        <w:rPr>
          <w:rFonts w:ascii="Arial" w:eastAsia="Arial" w:hAnsi="Arial" w:cs="Arial"/>
          <w:sz w:val="21"/>
          <w:szCs w:val="21"/>
        </w:rPr>
        <w:t>s</w:t>
      </w:r>
      <w:r w:rsidRPr="00EA6864">
        <w:rPr>
          <w:rFonts w:ascii="Arial" w:eastAsia="Arial" w:hAnsi="Arial" w:cs="Arial"/>
          <w:spacing w:val="16"/>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r</w:t>
      </w:r>
      <w:r w:rsidRPr="00EA6864">
        <w:rPr>
          <w:rFonts w:ascii="Arial" w:eastAsia="Arial" w:hAnsi="Arial" w:cs="Arial"/>
          <w:spacing w:val="6"/>
          <w:sz w:val="21"/>
          <w:szCs w:val="21"/>
        </w:rPr>
        <w:t xml:space="preserve"> </w:t>
      </w:r>
      <w:r w:rsidRPr="00EA6864">
        <w:rPr>
          <w:rFonts w:ascii="Arial" w:eastAsia="Arial" w:hAnsi="Arial" w:cs="Arial"/>
          <w:sz w:val="21"/>
          <w:szCs w:val="21"/>
        </w:rPr>
        <w:t>i</w:t>
      </w:r>
      <w:r w:rsidRPr="00EA6864">
        <w:rPr>
          <w:rFonts w:ascii="Arial" w:eastAsia="Arial" w:hAnsi="Arial" w:cs="Arial"/>
          <w:spacing w:val="-2"/>
          <w:sz w:val="21"/>
          <w:szCs w:val="21"/>
        </w:rPr>
        <w:t>n</w:t>
      </w:r>
      <w:r w:rsidRPr="00EA6864">
        <w:rPr>
          <w:rFonts w:ascii="Arial" w:eastAsia="Arial" w:hAnsi="Arial" w:cs="Arial"/>
          <w:sz w:val="21"/>
          <w:szCs w:val="21"/>
        </w:rPr>
        <w:t>j</w:t>
      </w:r>
      <w:r w:rsidRPr="00EA6864">
        <w:rPr>
          <w:rFonts w:ascii="Arial" w:eastAsia="Arial" w:hAnsi="Arial" w:cs="Arial"/>
          <w:spacing w:val="-2"/>
          <w:sz w:val="21"/>
          <w:szCs w:val="21"/>
        </w:rPr>
        <w:t>u</w:t>
      </w:r>
      <w:r w:rsidRPr="00EA6864">
        <w:rPr>
          <w:rFonts w:ascii="Arial" w:eastAsia="Arial" w:hAnsi="Arial" w:cs="Arial"/>
          <w:sz w:val="21"/>
          <w:szCs w:val="21"/>
        </w:rPr>
        <w:t>r</w:t>
      </w:r>
      <w:r w:rsidRPr="00EA6864">
        <w:rPr>
          <w:rFonts w:ascii="Arial" w:eastAsia="Arial" w:hAnsi="Arial" w:cs="Arial"/>
          <w:spacing w:val="3"/>
          <w:sz w:val="21"/>
          <w:szCs w:val="21"/>
        </w:rPr>
        <w:t>i</w:t>
      </w:r>
      <w:r w:rsidRPr="00EA6864">
        <w:rPr>
          <w:rFonts w:ascii="Arial" w:eastAsia="Arial" w:hAnsi="Arial" w:cs="Arial"/>
          <w:spacing w:val="-2"/>
          <w:sz w:val="21"/>
          <w:szCs w:val="21"/>
        </w:rPr>
        <w:t>e</w:t>
      </w:r>
      <w:r w:rsidRPr="00EA6864">
        <w:rPr>
          <w:rFonts w:ascii="Arial" w:eastAsia="Arial" w:hAnsi="Arial" w:cs="Arial"/>
          <w:sz w:val="21"/>
          <w:szCs w:val="21"/>
        </w:rPr>
        <w:t>s</w:t>
      </w:r>
      <w:r w:rsidRPr="00EA6864">
        <w:rPr>
          <w:rFonts w:ascii="Arial" w:eastAsia="Arial" w:hAnsi="Arial" w:cs="Arial"/>
          <w:spacing w:val="15"/>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o</w:t>
      </w:r>
      <w:r w:rsidRPr="00EA6864">
        <w:rPr>
          <w:rFonts w:ascii="Arial" w:eastAsia="Arial" w:hAnsi="Arial" w:cs="Arial"/>
          <w:sz w:val="21"/>
          <w:szCs w:val="21"/>
        </w:rPr>
        <w:t>t</w:t>
      </w:r>
      <w:r w:rsidRPr="00EA6864">
        <w:rPr>
          <w:rFonts w:ascii="Arial" w:eastAsia="Arial" w:hAnsi="Arial" w:cs="Arial"/>
          <w:spacing w:val="1"/>
          <w:sz w:val="21"/>
          <w:szCs w:val="21"/>
        </w:rPr>
        <w:t>e</w:t>
      </w:r>
      <w:r w:rsidRPr="00EA6864">
        <w:rPr>
          <w:rFonts w:ascii="Arial" w:eastAsia="Arial" w:hAnsi="Arial" w:cs="Arial"/>
          <w:sz w:val="21"/>
          <w:szCs w:val="21"/>
        </w:rPr>
        <w:t>d</w:t>
      </w:r>
      <w:r w:rsidRPr="00EA6864">
        <w:rPr>
          <w:rFonts w:ascii="Arial" w:eastAsia="Arial" w:hAnsi="Arial" w:cs="Arial"/>
          <w:spacing w:val="10"/>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n</w:t>
      </w:r>
      <w:r w:rsidRPr="00EA6864">
        <w:rPr>
          <w:rFonts w:ascii="Arial" w:eastAsia="Arial" w:hAnsi="Arial" w:cs="Arial"/>
          <w:spacing w:val="5"/>
          <w:sz w:val="21"/>
          <w:szCs w:val="21"/>
        </w:rPr>
        <w:t xml:space="preserve"> </w:t>
      </w:r>
      <w:r w:rsidRPr="00EA6864">
        <w:rPr>
          <w:rFonts w:ascii="Arial" w:eastAsia="Arial" w:hAnsi="Arial" w:cs="Arial"/>
          <w:sz w:val="21"/>
          <w:szCs w:val="21"/>
        </w:rPr>
        <w:t>a</w:t>
      </w:r>
      <w:r w:rsidRPr="00EA6864">
        <w:rPr>
          <w:rFonts w:ascii="Arial" w:eastAsia="Arial" w:hAnsi="Arial" w:cs="Arial"/>
          <w:spacing w:val="4"/>
          <w:sz w:val="21"/>
          <w:szCs w:val="21"/>
        </w:rPr>
        <w:t xml:space="preserve"> </w:t>
      </w:r>
      <w:r w:rsidRPr="00EA6864">
        <w:rPr>
          <w:rFonts w:ascii="Arial" w:eastAsia="Arial" w:hAnsi="Arial" w:cs="Arial"/>
          <w:spacing w:val="-4"/>
          <w:sz w:val="21"/>
          <w:szCs w:val="21"/>
        </w:rPr>
        <w:t>y</w:t>
      </w:r>
      <w:r w:rsidRPr="00EA6864">
        <w:rPr>
          <w:rFonts w:ascii="Arial" w:eastAsia="Arial" w:hAnsi="Arial" w:cs="Arial"/>
          <w:spacing w:val="1"/>
          <w:sz w:val="21"/>
          <w:szCs w:val="21"/>
        </w:rPr>
        <w:t>o</w:t>
      </w:r>
      <w:r w:rsidRPr="00EA6864">
        <w:rPr>
          <w:rFonts w:ascii="Arial" w:eastAsia="Arial" w:hAnsi="Arial" w:cs="Arial"/>
          <w:spacing w:val="-2"/>
          <w:sz w:val="21"/>
          <w:szCs w:val="21"/>
        </w:rPr>
        <w:t>u</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p</w:t>
      </w:r>
      <w:r w:rsidRPr="00EA6864">
        <w:rPr>
          <w:rFonts w:ascii="Arial" w:eastAsia="Arial" w:hAnsi="Arial" w:cs="Arial"/>
          <w:spacing w:val="-2"/>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so</w:t>
      </w:r>
      <w:r w:rsidRPr="00EA6864">
        <w:rPr>
          <w:rFonts w:ascii="Arial" w:eastAsia="Arial" w:hAnsi="Arial" w:cs="Arial"/>
          <w:sz w:val="21"/>
          <w:szCs w:val="21"/>
        </w:rPr>
        <w:t>n</w:t>
      </w:r>
      <w:r w:rsidRPr="00EA6864">
        <w:rPr>
          <w:rFonts w:ascii="Arial" w:eastAsia="Arial" w:hAnsi="Arial" w:cs="Arial"/>
          <w:spacing w:val="15"/>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h</w:t>
      </w:r>
      <w:r w:rsidRPr="00EA6864">
        <w:rPr>
          <w:rFonts w:ascii="Arial" w:eastAsia="Arial" w:hAnsi="Arial" w:cs="Arial"/>
          <w:spacing w:val="1"/>
          <w:sz w:val="21"/>
          <w:szCs w:val="21"/>
        </w:rPr>
        <w:t>o</w:t>
      </w:r>
      <w:r w:rsidRPr="00EA6864">
        <w:rPr>
          <w:rFonts w:ascii="Arial" w:eastAsia="Arial" w:hAnsi="Arial" w:cs="Arial"/>
          <w:spacing w:val="-2"/>
          <w:sz w:val="21"/>
          <w:szCs w:val="21"/>
        </w:rPr>
        <w:t>u</w:t>
      </w:r>
      <w:r w:rsidRPr="00EA6864">
        <w:rPr>
          <w:rFonts w:ascii="Arial" w:eastAsia="Arial" w:hAnsi="Arial" w:cs="Arial"/>
          <w:sz w:val="21"/>
          <w:szCs w:val="21"/>
        </w:rPr>
        <w:t>ld</w:t>
      </w:r>
      <w:r w:rsidRPr="00EA6864">
        <w:rPr>
          <w:rFonts w:ascii="Arial" w:eastAsia="Arial" w:hAnsi="Arial" w:cs="Arial"/>
          <w:spacing w:val="12"/>
          <w:sz w:val="21"/>
          <w:szCs w:val="21"/>
        </w:rPr>
        <w:t xml:space="preserve"> </w:t>
      </w:r>
      <w:r w:rsidRPr="00EA6864">
        <w:rPr>
          <w:rFonts w:ascii="Arial" w:eastAsia="Arial" w:hAnsi="Arial" w:cs="Arial"/>
          <w:spacing w:val="1"/>
          <w:w w:val="102"/>
          <w:sz w:val="21"/>
          <w:szCs w:val="21"/>
        </w:rPr>
        <w:t>b</w:t>
      </w:r>
      <w:r w:rsidRPr="00EA6864">
        <w:rPr>
          <w:rFonts w:ascii="Arial" w:eastAsia="Arial" w:hAnsi="Arial" w:cs="Arial"/>
          <w:w w:val="102"/>
          <w:sz w:val="21"/>
          <w:szCs w:val="21"/>
        </w:rPr>
        <w:t xml:space="preserve">e </w:t>
      </w:r>
      <w:r w:rsidRPr="00EA6864">
        <w:rPr>
          <w:rFonts w:ascii="Arial" w:eastAsia="Arial" w:hAnsi="Arial" w:cs="Arial"/>
          <w:spacing w:val="1"/>
          <w:w w:val="102"/>
          <w:sz w:val="21"/>
          <w:szCs w:val="21"/>
        </w:rPr>
        <w:t>d</w:t>
      </w:r>
      <w:r w:rsidRPr="00EA6864">
        <w:rPr>
          <w:rFonts w:ascii="Arial" w:eastAsia="Arial" w:hAnsi="Arial" w:cs="Arial"/>
          <w:spacing w:val="-2"/>
          <w:w w:val="102"/>
          <w:sz w:val="21"/>
          <w:szCs w:val="21"/>
        </w:rPr>
        <w:t>o</w:t>
      </w:r>
      <w:r w:rsidRPr="00EA6864">
        <w:rPr>
          <w:rFonts w:ascii="Arial" w:eastAsia="Arial" w:hAnsi="Arial" w:cs="Arial"/>
          <w:spacing w:val="1"/>
          <w:w w:val="102"/>
          <w:sz w:val="21"/>
          <w:szCs w:val="21"/>
        </w:rPr>
        <w:t>c</w:t>
      </w:r>
      <w:r w:rsidRPr="00EA6864">
        <w:rPr>
          <w:rFonts w:ascii="Arial" w:eastAsia="Arial" w:hAnsi="Arial" w:cs="Arial"/>
          <w:spacing w:val="-2"/>
          <w:w w:val="102"/>
          <w:sz w:val="21"/>
          <w:szCs w:val="21"/>
        </w:rPr>
        <w:t>u</w:t>
      </w:r>
      <w:r w:rsidRPr="00EA6864">
        <w:rPr>
          <w:rFonts w:ascii="Arial" w:eastAsia="Arial" w:hAnsi="Arial" w:cs="Arial"/>
          <w:spacing w:val="3"/>
          <w:w w:val="102"/>
          <w:sz w:val="21"/>
          <w:szCs w:val="21"/>
        </w:rPr>
        <w:t>m</w:t>
      </w:r>
      <w:r w:rsidRPr="00EA6864">
        <w:rPr>
          <w:rFonts w:ascii="Arial" w:eastAsia="Arial" w:hAnsi="Arial" w:cs="Arial"/>
          <w:spacing w:val="-2"/>
          <w:w w:val="102"/>
          <w:sz w:val="21"/>
          <w:szCs w:val="21"/>
        </w:rPr>
        <w:t>e</w:t>
      </w:r>
      <w:r w:rsidRPr="00EA6864">
        <w:rPr>
          <w:rFonts w:ascii="Arial" w:eastAsia="Arial" w:hAnsi="Arial" w:cs="Arial"/>
          <w:spacing w:val="1"/>
          <w:w w:val="102"/>
          <w:sz w:val="21"/>
          <w:szCs w:val="21"/>
        </w:rPr>
        <w:t>n</w:t>
      </w:r>
      <w:r w:rsidRPr="00EA6864">
        <w:rPr>
          <w:rFonts w:ascii="Arial" w:eastAsia="Arial" w:hAnsi="Arial" w:cs="Arial"/>
          <w:w w:val="102"/>
          <w:sz w:val="21"/>
          <w:szCs w:val="21"/>
        </w:rPr>
        <w:t>t</w:t>
      </w:r>
      <w:r w:rsidRPr="00EA6864">
        <w:rPr>
          <w:rFonts w:ascii="Arial" w:eastAsia="Arial" w:hAnsi="Arial" w:cs="Arial"/>
          <w:spacing w:val="1"/>
          <w:w w:val="102"/>
          <w:sz w:val="21"/>
          <w:szCs w:val="21"/>
        </w:rPr>
        <w:t>e</w:t>
      </w:r>
      <w:r w:rsidRPr="00EA6864">
        <w:rPr>
          <w:rFonts w:ascii="Arial" w:eastAsia="Arial" w:hAnsi="Arial" w:cs="Arial"/>
          <w:spacing w:val="-2"/>
          <w:w w:val="102"/>
          <w:sz w:val="21"/>
          <w:szCs w:val="21"/>
        </w:rPr>
        <w:t>d</w:t>
      </w:r>
      <w:r w:rsidRPr="00EA6864">
        <w:rPr>
          <w:rFonts w:ascii="Arial" w:eastAsia="Arial" w:hAnsi="Arial" w:cs="Arial"/>
          <w:w w:val="102"/>
          <w:sz w:val="21"/>
          <w:szCs w:val="21"/>
        </w:rPr>
        <w:t>.</w:t>
      </w:r>
    </w:p>
    <w:p w:rsidR="00B213FE" w:rsidRDefault="00B213FE">
      <w:pPr>
        <w:spacing w:before="2" w:line="260" w:lineRule="exact"/>
        <w:rPr>
          <w:sz w:val="26"/>
          <w:szCs w:val="26"/>
        </w:rPr>
      </w:pPr>
    </w:p>
    <w:p w:rsidR="00B213FE" w:rsidRDefault="000028CA">
      <w:pPr>
        <w:spacing w:line="248" w:lineRule="auto"/>
        <w:ind w:left="462" w:right="90"/>
        <w:rPr>
          <w:rFonts w:ascii="Arial" w:eastAsia="Arial" w:hAnsi="Arial" w:cs="Arial"/>
          <w:sz w:val="21"/>
          <w:szCs w:val="21"/>
        </w:rPr>
      </w:pPr>
      <w:r>
        <w:rPr>
          <w:rFonts w:ascii="Arial" w:eastAsia="Arial" w:hAnsi="Arial" w:cs="Arial"/>
          <w:sz w:val="21"/>
          <w:szCs w:val="21"/>
        </w:rPr>
        <w:t>A</w:t>
      </w:r>
      <w:r>
        <w:rPr>
          <w:rFonts w:ascii="Arial" w:eastAsia="Arial" w:hAnsi="Arial" w:cs="Arial"/>
          <w:spacing w:val="8"/>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1"/>
          <w:sz w:val="21"/>
          <w:szCs w:val="21"/>
        </w:rPr>
        <w:t>sp</w:t>
      </w:r>
      <w:r>
        <w:rPr>
          <w:rFonts w:ascii="Arial" w:eastAsia="Arial" w:hAnsi="Arial" w:cs="Arial"/>
          <w:sz w:val="21"/>
          <w:szCs w:val="21"/>
        </w:rPr>
        <w:t>l</w:t>
      </w:r>
      <w:r>
        <w:rPr>
          <w:rFonts w:ascii="Arial" w:eastAsia="Arial" w:hAnsi="Arial" w:cs="Arial"/>
          <w:spacing w:val="1"/>
          <w:sz w:val="21"/>
          <w:szCs w:val="21"/>
        </w:rPr>
        <w:t>a</w:t>
      </w:r>
      <w:r>
        <w:rPr>
          <w:rFonts w:ascii="Arial" w:eastAsia="Arial" w:hAnsi="Arial" w:cs="Arial"/>
          <w:spacing w:val="-4"/>
          <w:sz w:val="21"/>
          <w:szCs w:val="21"/>
        </w:rPr>
        <w:t>y</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xu</w:t>
      </w:r>
      <w:r>
        <w:rPr>
          <w:rFonts w:ascii="Arial" w:eastAsia="Arial" w:hAnsi="Arial" w:cs="Arial"/>
          <w:spacing w:val="-2"/>
          <w:sz w:val="21"/>
          <w:szCs w:val="21"/>
        </w:rPr>
        <w:t>a</w:t>
      </w:r>
      <w:r>
        <w:rPr>
          <w:rFonts w:ascii="Arial" w:eastAsia="Arial" w:hAnsi="Arial" w:cs="Arial"/>
          <w:spacing w:val="3"/>
          <w:sz w:val="21"/>
          <w:szCs w:val="21"/>
        </w:rPr>
        <w:t>l</w:t>
      </w:r>
      <w:r>
        <w:rPr>
          <w:rFonts w:ascii="Arial" w:eastAsia="Arial" w:hAnsi="Arial" w:cs="Arial"/>
          <w:spacing w:val="-2"/>
          <w:sz w:val="21"/>
          <w:szCs w:val="21"/>
        </w:rPr>
        <w:t>i</w:t>
      </w:r>
      <w:r>
        <w:rPr>
          <w:rFonts w:ascii="Arial" w:eastAsia="Arial" w:hAnsi="Arial" w:cs="Arial"/>
          <w:spacing w:val="1"/>
          <w:sz w:val="21"/>
          <w:szCs w:val="21"/>
        </w:rPr>
        <w:t>se</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g</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4"/>
          <w:sz w:val="21"/>
          <w:szCs w:val="21"/>
        </w:rPr>
        <w:t>s</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ve</w:t>
      </w:r>
      <w:r>
        <w:rPr>
          <w:rFonts w:ascii="Arial" w:eastAsia="Arial" w:hAnsi="Arial" w:cs="Arial"/>
          <w:sz w:val="21"/>
          <w:szCs w:val="21"/>
        </w:rPr>
        <w:t>,</w:t>
      </w:r>
      <w:r>
        <w:rPr>
          <w:rFonts w:ascii="Arial" w:eastAsia="Arial" w:hAnsi="Arial" w:cs="Arial"/>
          <w:spacing w:val="26"/>
          <w:sz w:val="21"/>
          <w:szCs w:val="21"/>
        </w:rPr>
        <w:t xml:space="preserve"> </w:t>
      </w:r>
      <w:r>
        <w:rPr>
          <w:rFonts w:ascii="Arial" w:eastAsia="Arial" w:hAnsi="Arial" w:cs="Arial"/>
          <w:spacing w:val="-4"/>
          <w:sz w:val="21"/>
          <w:szCs w:val="21"/>
        </w:rPr>
        <w:t>d</w:t>
      </w:r>
      <w:r>
        <w:rPr>
          <w:rFonts w:ascii="Arial" w:eastAsia="Arial" w:hAnsi="Arial" w:cs="Arial"/>
          <w:spacing w:val="1"/>
          <w:sz w:val="21"/>
          <w:szCs w:val="21"/>
        </w:rPr>
        <w:t>ep</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ss</w:t>
      </w:r>
      <w:r>
        <w:rPr>
          <w:rFonts w:ascii="Arial" w:eastAsia="Arial" w:hAnsi="Arial" w:cs="Arial"/>
          <w:sz w:val="21"/>
          <w:szCs w:val="21"/>
        </w:rPr>
        <w:t>i</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w</w:t>
      </w:r>
      <w:r>
        <w:rPr>
          <w:rFonts w:ascii="Arial" w:eastAsia="Arial" w:hAnsi="Arial" w:cs="Arial"/>
          <w:sz w:val="21"/>
          <w:szCs w:val="21"/>
        </w:rPr>
        <w:t>it</w:t>
      </w:r>
      <w:r>
        <w:rPr>
          <w:rFonts w:ascii="Arial" w:eastAsia="Arial" w:hAnsi="Arial" w:cs="Arial"/>
          <w:spacing w:val="1"/>
          <w:sz w:val="21"/>
          <w:szCs w:val="21"/>
        </w:rPr>
        <w:t>h</w:t>
      </w:r>
      <w:r>
        <w:rPr>
          <w:rFonts w:ascii="Arial" w:eastAsia="Arial" w:hAnsi="Arial" w:cs="Arial"/>
          <w:spacing w:val="-2"/>
          <w:sz w:val="21"/>
          <w:szCs w:val="21"/>
        </w:rPr>
        <w:t>d</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21"/>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eh</w:t>
      </w:r>
      <w:r>
        <w:rPr>
          <w:rFonts w:ascii="Arial" w:eastAsia="Arial" w:hAnsi="Arial" w:cs="Arial"/>
          <w:spacing w:val="-2"/>
          <w:sz w:val="21"/>
          <w:szCs w:val="21"/>
        </w:rPr>
        <w:t>a</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1"/>
          <w:w w:val="102"/>
          <w:sz w:val="21"/>
          <w:szCs w:val="21"/>
        </w:rPr>
        <w:t>o</w:t>
      </w:r>
      <w:r>
        <w:rPr>
          <w:rFonts w:ascii="Arial" w:eastAsia="Arial" w:hAnsi="Arial" w:cs="Arial"/>
          <w:w w:val="102"/>
          <w:sz w:val="21"/>
          <w:szCs w:val="21"/>
        </w:rPr>
        <w:t xml:space="preserve">r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z w:val="21"/>
          <w:szCs w:val="21"/>
        </w:rPr>
        <w:t>f</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o</w:t>
      </w:r>
      <w:r>
        <w:rPr>
          <w:rFonts w:ascii="Arial" w:eastAsia="Arial" w:hAnsi="Arial" w:cs="Arial"/>
          <w:spacing w:val="1"/>
          <w:sz w:val="21"/>
          <w:szCs w:val="21"/>
        </w:rPr>
        <w:t>uc</w:t>
      </w:r>
      <w:r>
        <w:rPr>
          <w:rFonts w:ascii="Arial" w:eastAsia="Arial" w:hAnsi="Arial" w:cs="Arial"/>
          <w:spacing w:val="-4"/>
          <w:sz w:val="21"/>
          <w:szCs w:val="21"/>
        </w:rPr>
        <w:t>h</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w w:val="102"/>
          <w:sz w:val="21"/>
          <w:szCs w:val="21"/>
        </w:rPr>
        <w:t>a</w:t>
      </w:r>
      <w:r>
        <w:rPr>
          <w:rFonts w:ascii="Arial" w:eastAsia="Arial" w:hAnsi="Arial" w:cs="Arial"/>
          <w:spacing w:val="-2"/>
          <w:w w:val="102"/>
          <w:sz w:val="21"/>
          <w:szCs w:val="21"/>
        </w:rPr>
        <w:t>p</w:t>
      </w:r>
      <w:r>
        <w:rPr>
          <w:rFonts w:ascii="Arial" w:eastAsia="Arial" w:hAnsi="Arial" w:cs="Arial"/>
          <w:spacing w:val="1"/>
          <w:w w:val="102"/>
          <w:sz w:val="21"/>
          <w:szCs w:val="21"/>
        </w:rPr>
        <w:t>p</w:t>
      </w:r>
      <w:r>
        <w:rPr>
          <w:rFonts w:ascii="Arial" w:eastAsia="Arial" w:hAnsi="Arial" w:cs="Arial"/>
          <w:w w:val="102"/>
          <w:sz w:val="21"/>
          <w:szCs w:val="21"/>
        </w:rPr>
        <w:t>r</w:t>
      </w:r>
      <w:r>
        <w:rPr>
          <w:rFonts w:ascii="Arial" w:eastAsia="Arial" w:hAnsi="Arial" w:cs="Arial"/>
          <w:spacing w:val="1"/>
          <w:w w:val="102"/>
          <w:sz w:val="21"/>
          <w:szCs w:val="21"/>
        </w:rPr>
        <w:t>o</w:t>
      </w:r>
      <w:r>
        <w:rPr>
          <w:rFonts w:ascii="Arial" w:eastAsia="Arial" w:hAnsi="Arial" w:cs="Arial"/>
          <w:spacing w:val="-2"/>
          <w:w w:val="102"/>
          <w:sz w:val="21"/>
          <w:szCs w:val="21"/>
        </w:rPr>
        <w:t>a</w:t>
      </w:r>
      <w:r>
        <w:rPr>
          <w:rFonts w:ascii="Arial" w:eastAsia="Arial" w:hAnsi="Arial" w:cs="Arial"/>
          <w:spacing w:val="1"/>
          <w:w w:val="102"/>
          <w:sz w:val="21"/>
          <w:szCs w:val="21"/>
        </w:rPr>
        <w:t>che</w:t>
      </w:r>
      <w:r>
        <w:rPr>
          <w:rFonts w:ascii="Arial" w:eastAsia="Arial" w:hAnsi="Arial" w:cs="Arial"/>
          <w:spacing w:val="-4"/>
          <w:w w:val="102"/>
          <w:sz w:val="21"/>
          <w:szCs w:val="21"/>
        </w:rPr>
        <w:t>d</w:t>
      </w:r>
      <w:r>
        <w:rPr>
          <w:rFonts w:ascii="Arial" w:eastAsia="Arial" w:hAnsi="Arial" w:cs="Arial"/>
          <w:w w:val="102"/>
          <w:sz w:val="21"/>
          <w:szCs w:val="21"/>
        </w:rPr>
        <w:t>.</w:t>
      </w:r>
    </w:p>
    <w:p w:rsidR="00B213FE" w:rsidRDefault="000028CA">
      <w:pPr>
        <w:spacing w:before="9"/>
        <w:ind w:left="462"/>
        <w:rPr>
          <w:rFonts w:ascii="Arial" w:eastAsia="Arial" w:hAnsi="Arial" w:cs="Arial"/>
          <w:sz w:val="21"/>
          <w:szCs w:val="21"/>
        </w:rPr>
      </w:pPr>
      <w:r>
        <w:rPr>
          <w:rFonts w:ascii="Arial" w:eastAsia="Arial" w:hAnsi="Arial" w:cs="Arial"/>
          <w:sz w:val="21"/>
          <w:szCs w:val="21"/>
        </w:rPr>
        <w:t>A</w:t>
      </w:r>
      <w:r>
        <w:rPr>
          <w:rFonts w:ascii="Arial" w:eastAsia="Arial" w:hAnsi="Arial" w:cs="Arial"/>
          <w:spacing w:val="8"/>
          <w:sz w:val="21"/>
          <w:szCs w:val="21"/>
        </w:rPr>
        <w:t xml:space="preserve"> </w:t>
      </w:r>
      <w:r>
        <w:rPr>
          <w:rFonts w:ascii="Arial" w:eastAsia="Arial" w:hAnsi="Arial" w:cs="Arial"/>
          <w:spacing w:val="-2"/>
          <w:sz w:val="21"/>
          <w:szCs w:val="21"/>
        </w:rPr>
        <w:t>pe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z w:val="21"/>
          <w:szCs w:val="21"/>
        </w:rPr>
        <w:t>o</w:t>
      </w:r>
      <w:r>
        <w:rPr>
          <w:rFonts w:ascii="Arial" w:eastAsia="Arial" w:hAnsi="Arial" w:cs="Arial"/>
          <w:spacing w:val="10"/>
          <w:sz w:val="21"/>
          <w:szCs w:val="21"/>
        </w:rPr>
        <w:t xml:space="preserve"> </w:t>
      </w:r>
      <w:r>
        <w:rPr>
          <w:rFonts w:ascii="Arial" w:eastAsia="Arial" w:hAnsi="Arial" w:cs="Arial"/>
          <w:spacing w:val="1"/>
          <w:w w:val="102"/>
          <w:sz w:val="21"/>
          <w:szCs w:val="21"/>
        </w:rPr>
        <w:t>se</w:t>
      </w:r>
      <w:r>
        <w:rPr>
          <w:rFonts w:ascii="Arial" w:eastAsia="Arial" w:hAnsi="Arial" w:cs="Arial"/>
          <w:spacing w:val="-2"/>
          <w:w w:val="102"/>
          <w:sz w:val="21"/>
          <w:szCs w:val="21"/>
        </w:rPr>
        <w:t>l</w:t>
      </w:r>
      <w:r>
        <w:rPr>
          <w:rFonts w:ascii="Arial" w:eastAsia="Arial" w:hAnsi="Arial" w:cs="Arial"/>
          <w:spacing w:val="3"/>
          <w:w w:val="102"/>
          <w:sz w:val="21"/>
          <w:szCs w:val="21"/>
        </w:rPr>
        <w:t>f</w:t>
      </w:r>
      <w:r>
        <w:rPr>
          <w:rFonts w:ascii="Arial" w:eastAsia="Arial" w:hAnsi="Arial" w:cs="Arial"/>
          <w:w w:val="102"/>
          <w:sz w:val="21"/>
          <w:szCs w:val="21"/>
        </w:rPr>
        <w:t>-</w:t>
      </w:r>
      <w:r>
        <w:rPr>
          <w:rFonts w:ascii="Arial" w:eastAsia="Arial" w:hAnsi="Arial" w:cs="Arial"/>
          <w:spacing w:val="-2"/>
          <w:w w:val="102"/>
          <w:sz w:val="21"/>
          <w:szCs w:val="21"/>
        </w:rPr>
        <w:t>h</w:t>
      </w:r>
      <w:r>
        <w:rPr>
          <w:rFonts w:ascii="Arial" w:eastAsia="Arial" w:hAnsi="Arial" w:cs="Arial"/>
          <w:spacing w:val="1"/>
          <w:w w:val="102"/>
          <w:sz w:val="21"/>
          <w:szCs w:val="21"/>
        </w:rPr>
        <w:t>a</w:t>
      </w:r>
      <w:r>
        <w:rPr>
          <w:rFonts w:ascii="Arial" w:eastAsia="Arial" w:hAnsi="Arial" w:cs="Arial"/>
          <w:spacing w:val="-2"/>
          <w:w w:val="102"/>
          <w:sz w:val="21"/>
          <w:szCs w:val="21"/>
        </w:rPr>
        <w:t>r</w:t>
      </w:r>
      <w:r>
        <w:rPr>
          <w:rFonts w:ascii="Arial" w:eastAsia="Arial" w:hAnsi="Arial" w:cs="Arial"/>
          <w:spacing w:val="1"/>
          <w:w w:val="102"/>
          <w:sz w:val="21"/>
          <w:szCs w:val="21"/>
        </w:rPr>
        <w:t>m</w:t>
      </w:r>
      <w:r>
        <w:rPr>
          <w:rFonts w:ascii="Arial" w:eastAsia="Arial" w:hAnsi="Arial" w:cs="Arial"/>
          <w:spacing w:val="-2"/>
          <w:w w:val="102"/>
          <w:sz w:val="21"/>
          <w:szCs w:val="21"/>
        </w:rPr>
        <w:t>s</w:t>
      </w:r>
      <w:r>
        <w:rPr>
          <w:rFonts w:ascii="Arial" w:eastAsia="Arial" w:hAnsi="Arial" w:cs="Arial"/>
          <w:w w:val="102"/>
          <w:sz w:val="21"/>
          <w:szCs w:val="21"/>
        </w:rPr>
        <w:t>.</w:t>
      </w:r>
    </w:p>
    <w:p w:rsidR="00B213FE" w:rsidRDefault="000028CA">
      <w:pPr>
        <w:spacing w:before="20" w:line="244" w:lineRule="auto"/>
        <w:ind w:left="462" w:right="186"/>
        <w:rPr>
          <w:rFonts w:ascii="Arial" w:eastAsia="Arial" w:hAnsi="Arial" w:cs="Arial"/>
          <w:sz w:val="21"/>
          <w:szCs w:val="21"/>
        </w:rPr>
      </w:pPr>
      <w:r>
        <w:rPr>
          <w:rFonts w:ascii="Arial" w:eastAsia="Arial" w:hAnsi="Arial" w:cs="Arial"/>
          <w:spacing w:val="1"/>
          <w:sz w:val="21"/>
          <w:szCs w:val="21"/>
        </w:rPr>
        <w:t>Non</w:t>
      </w:r>
      <w:r>
        <w:rPr>
          <w:rFonts w:ascii="Arial" w:eastAsia="Arial" w:hAnsi="Arial" w:cs="Arial"/>
          <w:sz w:val="21"/>
          <w:szCs w:val="21"/>
        </w:rPr>
        <w:t>-</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pacing w:val="-2"/>
          <w:sz w:val="21"/>
          <w:szCs w:val="21"/>
        </w:rPr>
        <w:t>g</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ic</w:t>
      </w:r>
      <w:r>
        <w:rPr>
          <w:rFonts w:ascii="Arial" w:eastAsia="Arial" w:hAnsi="Arial" w:cs="Arial"/>
          <w:spacing w:val="23"/>
          <w:sz w:val="21"/>
          <w:szCs w:val="21"/>
        </w:rPr>
        <w:t xml:space="preserve"> </w:t>
      </w:r>
      <w:r>
        <w:rPr>
          <w:rFonts w:ascii="Arial" w:eastAsia="Arial" w:hAnsi="Arial" w:cs="Arial"/>
          <w:sz w:val="21"/>
          <w:szCs w:val="21"/>
        </w:rPr>
        <w:t>f</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r</w:t>
      </w:r>
      <w:r>
        <w:rPr>
          <w:rFonts w:ascii="Arial" w:eastAsia="Arial" w:hAnsi="Arial" w:cs="Arial"/>
          <w:spacing w:val="3"/>
          <w:sz w:val="21"/>
          <w:szCs w:val="21"/>
        </w:rPr>
        <w:t>i</w:t>
      </w:r>
      <w:r>
        <w:rPr>
          <w:rFonts w:ascii="Arial" w:eastAsia="Arial" w:hAnsi="Arial" w:cs="Arial"/>
          <w:spacing w:val="-2"/>
          <w:sz w:val="21"/>
          <w:szCs w:val="21"/>
        </w:rPr>
        <w:t>v</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pacing w:val="1"/>
          <w:sz w:val="21"/>
          <w:szCs w:val="21"/>
        </w:rPr>
        <w:t>T</w:t>
      </w:r>
      <w:r>
        <w:rPr>
          <w:rFonts w:ascii="Arial" w:eastAsia="Arial" w:hAnsi="Arial" w:cs="Arial"/>
          <w:spacing w:val="-2"/>
          <w:sz w:val="21"/>
          <w:szCs w:val="21"/>
        </w:rPr>
        <w:t>h</w:t>
      </w:r>
      <w:r>
        <w:rPr>
          <w:rFonts w:ascii="Arial" w:eastAsia="Arial" w:hAnsi="Arial" w:cs="Arial"/>
          <w:sz w:val="21"/>
          <w:szCs w:val="21"/>
        </w:rPr>
        <w:t>is</w:t>
      </w:r>
      <w:r>
        <w:rPr>
          <w:rFonts w:ascii="Arial" w:eastAsia="Arial" w:hAnsi="Arial" w:cs="Arial"/>
          <w:spacing w:val="10"/>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z w:val="21"/>
          <w:szCs w:val="21"/>
        </w:rPr>
        <w:t>t</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4"/>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1"/>
          <w:sz w:val="21"/>
          <w:szCs w:val="21"/>
        </w:rPr>
        <w:t>g</w:t>
      </w:r>
      <w:r>
        <w:rPr>
          <w:rFonts w:ascii="Arial" w:eastAsia="Arial" w:hAnsi="Arial" w:cs="Arial"/>
          <w:spacing w:val="-4"/>
          <w:sz w:val="21"/>
          <w:szCs w:val="21"/>
        </w:rPr>
        <w:t>n</w:t>
      </w:r>
      <w:r>
        <w:rPr>
          <w:rFonts w:ascii="Arial" w:eastAsia="Arial" w:hAnsi="Arial" w:cs="Arial"/>
          <w:sz w:val="21"/>
          <w:szCs w:val="21"/>
        </w:rPr>
        <w:t>ifi</w:t>
      </w:r>
      <w:r>
        <w:rPr>
          <w:rFonts w:ascii="Arial" w:eastAsia="Arial" w:hAnsi="Arial" w:cs="Arial"/>
          <w:spacing w:val="1"/>
          <w:sz w:val="21"/>
          <w:szCs w:val="21"/>
        </w:rPr>
        <w:t>c</w:t>
      </w:r>
      <w:r>
        <w:rPr>
          <w:rFonts w:ascii="Arial" w:eastAsia="Arial" w:hAnsi="Arial" w:cs="Arial"/>
          <w:spacing w:val="-2"/>
          <w:sz w:val="21"/>
          <w:szCs w:val="21"/>
        </w:rPr>
        <w:t>an</w:t>
      </w:r>
      <w:r>
        <w:rPr>
          <w:rFonts w:ascii="Arial" w:eastAsia="Arial" w:hAnsi="Arial" w:cs="Arial"/>
          <w:spacing w:val="3"/>
          <w:sz w:val="21"/>
          <w:szCs w:val="21"/>
        </w:rPr>
        <w:t>t</w:t>
      </w:r>
      <w:r>
        <w:rPr>
          <w:rFonts w:ascii="Arial" w:eastAsia="Arial" w:hAnsi="Arial" w:cs="Arial"/>
          <w:sz w:val="21"/>
          <w:szCs w:val="21"/>
        </w:rPr>
        <w:t>ly</w:t>
      </w:r>
      <w:r>
        <w:rPr>
          <w:rFonts w:ascii="Arial" w:eastAsia="Arial" w:hAnsi="Arial" w:cs="Arial"/>
          <w:spacing w:val="20"/>
          <w:sz w:val="21"/>
          <w:szCs w:val="21"/>
        </w:rPr>
        <w:t xml:space="preserve"> </w:t>
      </w:r>
      <w:r>
        <w:rPr>
          <w:rFonts w:ascii="Arial" w:eastAsia="Arial" w:hAnsi="Arial" w:cs="Arial"/>
          <w:spacing w:val="5"/>
          <w:sz w:val="21"/>
          <w:szCs w:val="21"/>
        </w:rPr>
        <w:t>f</w:t>
      </w:r>
      <w:r>
        <w:rPr>
          <w:rFonts w:ascii="Arial" w:eastAsia="Arial" w:hAnsi="Arial" w:cs="Arial"/>
          <w:spacing w:val="-4"/>
          <w:sz w:val="21"/>
          <w:szCs w:val="21"/>
        </w:rPr>
        <w:t>a</w:t>
      </w:r>
      <w:r>
        <w:rPr>
          <w:rFonts w:ascii="Arial" w:eastAsia="Arial" w:hAnsi="Arial" w:cs="Arial"/>
          <w:sz w:val="21"/>
          <w:szCs w:val="21"/>
        </w:rPr>
        <w:t>ils</w:t>
      </w:r>
      <w:r>
        <w:rPr>
          <w:rFonts w:ascii="Arial" w:eastAsia="Arial" w:hAnsi="Arial" w:cs="Arial"/>
          <w:spacing w:val="7"/>
          <w:sz w:val="21"/>
          <w:szCs w:val="21"/>
        </w:rPr>
        <w:t xml:space="preserve"> </w:t>
      </w:r>
      <w:r>
        <w:rPr>
          <w:rFonts w:ascii="Arial" w:eastAsia="Arial" w:hAnsi="Arial" w:cs="Arial"/>
          <w:spacing w:val="3"/>
          <w:w w:val="102"/>
          <w:sz w:val="21"/>
          <w:szCs w:val="21"/>
        </w:rPr>
        <w:t>t</w:t>
      </w:r>
      <w:r>
        <w:rPr>
          <w:rFonts w:ascii="Arial" w:eastAsia="Arial" w:hAnsi="Arial" w:cs="Arial"/>
          <w:w w:val="102"/>
          <w:sz w:val="21"/>
          <w:szCs w:val="21"/>
        </w:rPr>
        <w:t xml:space="preserve">o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2"/>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or</w:t>
      </w:r>
      <w:r>
        <w:rPr>
          <w:rFonts w:ascii="Arial" w:eastAsia="Arial" w:hAnsi="Arial" w:cs="Arial"/>
          <w:spacing w:val="3"/>
          <w:sz w:val="21"/>
          <w:szCs w:val="21"/>
        </w:rPr>
        <w:t>m</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5"/>
          <w:sz w:val="21"/>
          <w:szCs w:val="21"/>
        </w:rPr>
        <w:t xml:space="preserve"> </w:t>
      </w:r>
      <w:r>
        <w:rPr>
          <w:rFonts w:ascii="Arial" w:eastAsia="Arial" w:hAnsi="Arial" w:cs="Arial"/>
          <w:spacing w:val="1"/>
          <w:sz w:val="21"/>
          <w:szCs w:val="21"/>
        </w:rPr>
        <w:t>g</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th</w:t>
      </w:r>
      <w:r>
        <w:rPr>
          <w:rFonts w:ascii="Arial" w:eastAsia="Arial" w:hAnsi="Arial" w:cs="Arial"/>
          <w:spacing w:val="15"/>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de</w:t>
      </w:r>
      <w:r>
        <w:rPr>
          <w:rFonts w:ascii="Arial" w:eastAsia="Arial" w:hAnsi="Arial" w:cs="Arial"/>
          <w:spacing w:val="1"/>
          <w:sz w:val="21"/>
          <w:szCs w:val="21"/>
        </w:rPr>
        <w:t>ve</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9"/>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i</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
          <w:sz w:val="21"/>
          <w:szCs w:val="21"/>
        </w:rPr>
        <w:t>on</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z w:val="21"/>
          <w:szCs w:val="21"/>
        </w:rPr>
        <w:t>(</w:t>
      </w:r>
      <w:r>
        <w:rPr>
          <w:rFonts w:ascii="Arial" w:eastAsia="Arial" w:hAnsi="Arial" w:cs="Arial"/>
          <w:spacing w:val="-2"/>
          <w:sz w:val="21"/>
          <w:szCs w:val="21"/>
        </w:rPr>
        <w:t>i</w:t>
      </w:r>
      <w:r>
        <w:rPr>
          <w:rFonts w:ascii="Arial" w:eastAsia="Arial" w:hAnsi="Arial" w:cs="Arial"/>
          <w:spacing w:val="3"/>
          <w:sz w:val="21"/>
          <w:szCs w:val="21"/>
        </w:rPr>
        <w:t>.</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8"/>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h</w:t>
      </w:r>
      <w:r>
        <w:rPr>
          <w:rFonts w:ascii="Arial" w:eastAsia="Arial" w:hAnsi="Arial" w:cs="Arial"/>
          <w:spacing w:val="-4"/>
          <w:sz w:val="21"/>
          <w:szCs w:val="21"/>
        </w:rPr>
        <w:t>y</w:t>
      </w:r>
      <w:r>
        <w:rPr>
          <w:rFonts w:ascii="Arial" w:eastAsia="Arial" w:hAnsi="Arial" w:cs="Arial"/>
          <w:spacing w:val="1"/>
          <w:sz w:val="21"/>
          <w:szCs w:val="21"/>
        </w:rPr>
        <w:t>s</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17"/>
          <w:sz w:val="21"/>
          <w:szCs w:val="21"/>
        </w:rPr>
        <w:t xml:space="preserve"> </w:t>
      </w:r>
      <w:r>
        <w:rPr>
          <w:rFonts w:ascii="Arial" w:eastAsia="Arial" w:hAnsi="Arial" w:cs="Arial"/>
          <w:spacing w:val="-2"/>
          <w:sz w:val="21"/>
          <w:szCs w:val="21"/>
        </w:rPr>
        <w:t>g</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4"/>
          <w:w w:val="102"/>
          <w:sz w:val="21"/>
          <w:szCs w:val="21"/>
        </w:rPr>
        <w:t>w</w:t>
      </w:r>
      <w:r>
        <w:rPr>
          <w:rFonts w:ascii="Arial" w:eastAsia="Arial" w:hAnsi="Arial" w:cs="Arial"/>
          <w:spacing w:val="1"/>
          <w:w w:val="102"/>
          <w:sz w:val="21"/>
          <w:szCs w:val="21"/>
        </w:rPr>
        <w:t>e</w:t>
      </w:r>
      <w:r>
        <w:rPr>
          <w:rFonts w:ascii="Arial" w:eastAsia="Arial" w:hAnsi="Arial" w:cs="Arial"/>
          <w:w w:val="102"/>
          <w:sz w:val="21"/>
          <w:szCs w:val="21"/>
        </w:rPr>
        <w:t>i</w:t>
      </w:r>
      <w:r>
        <w:rPr>
          <w:rFonts w:ascii="Arial" w:eastAsia="Arial" w:hAnsi="Arial" w:cs="Arial"/>
          <w:spacing w:val="1"/>
          <w:w w:val="102"/>
          <w:sz w:val="21"/>
          <w:szCs w:val="21"/>
        </w:rPr>
        <w:t>g</w:t>
      </w:r>
      <w:r>
        <w:rPr>
          <w:rFonts w:ascii="Arial" w:eastAsia="Arial" w:hAnsi="Arial" w:cs="Arial"/>
          <w:spacing w:val="-2"/>
          <w:w w:val="102"/>
          <w:sz w:val="21"/>
          <w:szCs w:val="21"/>
        </w:rPr>
        <w:t>h</w:t>
      </w:r>
      <w:r>
        <w:rPr>
          <w:rFonts w:ascii="Arial" w:eastAsia="Arial" w:hAnsi="Arial" w:cs="Arial"/>
          <w:w w:val="102"/>
          <w:sz w:val="21"/>
          <w:szCs w:val="21"/>
        </w:rPr>
        <w:t xml:space="preserve">t, </w:t>
      </w:r>
      <w:r>
        <w:rPr>
          <w:rFonts w:ascii="Arial" w:eastAsia="Arial" w:hAnsi="Arial" w:cs="Arial"/>
          <w:spacing w:val="1"/>
          <w:sz w:val="21"/>
          <w:szCs w:val="21"/>
        </w:rPr>
        <w:t>mo</w:t>
      </w:r>
      <w:r>
        <w:rPr>
          <w:rFonts w:ascii="Arial" w:eastAsia="Arial" w:hAnsi="Arial" w:cs="Arial"/>
          <w:sz w:val="21"/>
          <w:szCs w:val="21"/>
        </w:rPr>
        <w:t>t</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1"/>
          <w:sz w:val="21"/>
          <w:szCs w:val="21"/>
        </w:rPr>
        <w:t>so</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pacing w:val="-2"/>
          <w:sz w:val="21"/>
          <w:szCs w:val="21"/>
        </w:rPr>
        <w:t>l</w:t>
      </w:r>
      <w:r>
        <w:rPr>
          <w:rFonts w:ascii="Arial" w:eastAsia="Arial" w:hAnsi="Arial" w:cs="Arial"/>
          <w:spacing w:val="3"/>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
          <w:sz w:val="21"/>
          <w:szCs w:val="21"/>
        </w:rPr>
        <w:t>ua</w:t>
      </w:r>
      <w:r>
        <w:rPr>
          <w:rFonts w:ascii="Arial" w:eastAsia="Arial" w:hAnsi="Arial" w:cs="Arial"/>
          <w:sz w:val="21"/>
          <w:szCs w:val="21"/>
        </w:rPr>
        <w:t>l</w:t>
      </w:r>
      <w:r>
        <w:rPr>
          <w:rFonts w:ascii="Arial" w:eastAsia="Arial" w:hAnsi="Arial" w:cs="Arial"/>
          <w:spacing w:val="20"/>
          <w:sz w:val="21"/>
          <w:szCs w:val="21"/>
        </w:rPr>
        <w:t xml:space="preserve"> </w:t>
      </w:r>
      <w:r>
        <w:rPr>
          <w:rFonts w:ascii="Arial" w:eastAsia="Arial" w:hAnsi="Arial" w:cs="Arial"/>
          <w:spacing w:val="1"/>
          <w:w w:val="102"/>
          <w:sz w:val="21"/>
          <w:szCs w:val="21"/>
        </w:rPr>
        <w:t>dev</w:t>
      </w:r>
      <w:r>
        <w:rPr>
          <w:rFonts w:ascii="Arial" w:eastAsia="Arial" w:hAnsi="Arial" w:cs="Arial"/>
          <w:spacing w:val="-4"/>
          <w:w w:val="102"/>
          <w:sz w:val="21"/>
          <w:szCs w:val="21"/>
        </w:rPr>
        <w:t>e</w:t>
      </w:r>
      <w:r>
        <w:rPr>
          <w:rFonts w:ascii="Arial" w:eastAsia="Arial" w:hAnsi="Arial" w:cs="Arial"/>
          <w:spacing w:val="3"/>
          <w:w w:val="102"/>
          <w:sz w:val="21"/>
          <w:szCs w:val="21"/>
        </w:rPr>
        <w:t>l</w:t>
      </w:r>
      <w:r>
        <w:rPr>
          <w:rFonts w:ascii="Arial" w:eastAsia="Arial" w:hAnsi="Arial" w:cs="Arial"/>
          <w:spacing w:val="-2"/>
          <w:w w:val="102"/>
          <w:sz w:val="21"/>
          <w:szCs w:val="21"/>
        </w:rPr>
        <w:t>op</w:t>
      </w:r>
      <w:r>
        <w:rPr>
          <w:rFonts w:ascii="Arial" w:eastAsia="Arial" w:hAnsi="Arial" w:cs="Arial"/>
          <w:spacing w:val="3"/>
          <w:w w:val="102"/>
          <w:sz w:val="21"/>
          <w:szCs w:val="21"/>
        </w:rPr>
        <w:t>m</w:t>
      </w:r>
      <w:r>
        <w:rPr>
          <w:rFonts w:ascii="Arial" w:eastAsia="Arial" w:hAnsi="Arial" w:cs="Arial"/>
          <w:spacing w:val="1"/>
          <w:w w:val="102"/>
          <w:sz w:val="21"/>
          <w:szCs w:val="21"/>
        </w:rPr>
        <w:t>e</w:t>
      </w:r>
      <w:r>
        <w:rPr>
          <w:rFonts w:ascii="Arial" w:eastAsia="Arial" w:hAnsi="Arial" w:cs="Arial"/>
          <w:spacing w:val="-4"/>
          <w:w w:val="102"/>
          <w:sz w:val="21"/>
          <w:szCs w:val="21"/>
        </w:rPr>
        <w:t>n</w:t>
      </w:r>
      <w:r>
        <w:rPr>
          <w:rFonts w:ascii="Arial" w:eastAsia="Arial" w:hAnsi="Arial" w:cs="Arial"/>
          <w:w w:val="102"/>
          <w:sz w:val="21"/>
          <w:szCs w:val="21"/>
        </w:rPr>
        <w:t>t).</w:t>
      </w:r>
    </w:p>
    <w:p w:rsidR="00B213FE" w:rsidRDefault="000028CA">
      <w:pPr>
        <w:spacing w:before="13"/>
        <w:ind w:left="462"/>
        <w:rPr>
          <w:rFonts w:ascii="Arial" w:eastAsia="Arial" w:hAnsi="Arial" w:cs="Arial"/>
          <w:sz w:val="21"/>
          <w:szCs w:val="21"/>
        </w:rPr>
      </w:pP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z w:val="21"/>
          <w:szCs w:val="21"/>
        </w:rPr>
        <w:t>f</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pacing w:val="1"/>
          <w:sz w:val="21"/>
          <w:szCs w:val="21"/>
        </w:rPr>
        <w:t>co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j</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3"/>
          <w:sz w:val="21"/>
          <w:szCs w:val="21"/>
        </w:rPr>
        <w:t xml:space="preserve"> </w:t>
      </w:r>
      <w:r>
        <w:rPr>
          <w:rFonts w:ascii="Arial" w:eastAsia="Arial" w:hAnsi="Arial" w:cs="Arial"/>
          <w:spacing w:val="1"/>
          <w:sz w:val="21"/>
          <w:szCs w:val="21"/>
        </w:rPr>
        <w:t>me</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ca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3"/>
          <w:sz w:val="21"/>
          <w:szCs w:val="21"/>
        </w:rPr>
        <w:t>t</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4"/>
          <w:sz w:val="21"/>
          <w:szCs w:val="21"/>
        </w:rPr>
        <w:t>a</w:t>
      </w:r>
      <w:r>
        <w:rPr>
          <w:rFonts w:ascii="Arial" w:eastAsia="Arial" w:hAnsi="Arial" w:cs="Arial"/>
          <w:sz w:val="21"/>
          <w:szCs w:val="21"/>
        </w:rPr>
        <w:t>t</w:t>
      </w:r>
      <w:r>
        <w:rPr>
          <w:rFonts w:ascii="Arial" w:eastAsia="Arial" w:hAnsi="Arial" w:cs="Arial"/>
          <w:spacing w:val="1"/>
          <w:sz w:val="21"/>
          <w:szCs w:val="21"/>
        </w:rPr>
        <w:t>me</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bs</w:t>
      </w:r>
      <w:r>
        <w:rPr>
          <w:rFonts w:ascii="Arial" w:eastAsia="Arial" w:hAnsi="Arial" w:cs="Arial"/>
          <w:spacing w:val="-2"/>
          <w:w w:val="102"/>
          <w:sz w:val="21"/>
          <w:szCs w:val="21"/>
        </w:rPr>
        <w:t>e</w:t>
      </w:r>
      <w:r>
        <w:rPr>
          <w:rFonts w:ascii="Arial" w:eastAsia="Arial" w:hAnsi="Arial" w:cs="Arial"/>
          <w:spacing w:val="1"/>
          <w:w w:val="102"/>
          <w:sz w:val="21"/>
          <w:szCs w:val="21"/>
        </w:rPr>
        <w:t>nce</w:t>
      </w:r>
      <w:r>
        <w:rPr>
          <w:rFonts w:ascii="Arial" w:eastAsia="Arial" w:hAnsi="Arial" w:cs="Arial"/>
          <w:w w:val="102"/>
          <w:sz w:val="21"/>
          <w:szCs w:val="21"/>
        </w:rPr>
        <w:t>.</w:t>
      </w:r>
    </w:p>
    <w:p w:rsidR="00B213FE" w:rsidRDefault="00B213FE">
      <w:pPr>
        <w:spacing w:line="200" w:lineRule="exact"/>
      </w:pPr>
    </w:p>
    <w:p w:rsidR="00B213FE" w:rsidRDefault="00B213FE">
      <w:pPr>
        <w:spacing w:before="15" w:line="280" w:lineRule="exact"/>
        <w:rPr>
          <w:sz w:val="28"/>
          <w:szCs w:val="28"/>
        </w:rPr>
      </w:pPr>
    </w:p>
    <w:p w:rsidR="00B213FE" w:rsidRDefault="000028CA">
      <w:pPr>
        <w:spacing w:line="512" w:lineRule="auto"/>
        <w:ind w:left="112" w:right="7122"/>
        <w:rPr>
          <w:rFonts w:ascii="Arial" w:eastAsia="Arial" w:hAnsi="Arial" w:cs="Arial"/>
          <w:sz w:val="21"/>
          <w:szCs w:val="21"/>
        </w:rPr>
      </w:pPr>
      <w:r>
        <w:rPr>
          <w:rFonts w:ascii="Arial" w:eastAsia="Arial" w:hAnsi="Arial" w:cs="Arial"/>
          <w:b/>
          <w:color w:val="323299"/>
          <w:spacing w:val="-2"/>
          <w:w w:val="102"/>
          <w:sz w:val="21"/>
          <w:szCs w:val="21"/>
        </w:rPr>
        <w:t>P</w:t>
      </w:r>
      <w:r>
        <w:rPr>
          <w:rFonts w:ascii="Arial" w:eastAsia="Arial" w:hAnsi="Arial" w:cs="Arial"/>
          <w:b/>
          <w:color w:val="323299"/>
          <w:spacing w:val="3"/>
          <w:w w:val="102"/>
          <w:sz w:val="21"/>
          <w:szCs w:val="21"/>
        </w:rPr>
        <w:t>R</w:t>
      </w:r>
      <w:r>
        <w:rPr>
          <w:rFonts w:ascii="Arial" w:eastAsia="Arial" w:hAnsi="Arial" w:cs="Arial"/>
          <w:b/>
          <w:color w:val="323299"/>
          <w:spacing w:val="-1"/>
          <w:w w:val="102"/>
          <w:sz w:val="21"/>
          <w:szCs w:val="21"/>
        </w:rPr>
        <w:t>OC</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DU</w:t>
      </w:r>
      <w:r>
        <w:rPr>
          <w:rFonts w:ascii="Arial" w:eastAsia="Arial" w:hAnsi="Arial" w:cs="Arial"/>
          <w:b/>
          <w:color w:val="323299"/>
          <w:spacing w:val="-1"/>
          <w:w w:val="102"/>
          <w:sz w:val="21"/>
          <w:szCs w:val="21"/>
        </w:rPr>
        <w:t>R</w:t>
      </w:r>
      <w:r>
        <w:rPr>
          <w:rFonts w:ascii="Arial" w:eastAsia="Arial" w:hAnsi="Arial" w:cs="Arial"/>
          <w:b/>
          <w:color w:val="323299"/>
          <w:w w:val="102"/>
          <w:sz w:val="21"/>
          <w:szCs w:val="21"/>
        </w:rPr>
        <w:t xml:space="preserve">E </w:t>
      </w:r>
      <w:r>
        <w:rPr>
          <w:rFonts w:ascii="Arial" w:eastAsia="Arial" w:hAnsi="Arial" w:cs="Arial"/>
          <w:b/>
          <w:color w:val="000000"/>
          <w:spacing w:val="-1"/>
          <w:w w:val="102"/>
          <w:sz w:val="21"/>
          <w:szCs w:val="21"/>
        </w:rPr>
        <w:t>G</w:t>
      </w:r>
      <w:r>
        <w:rPr>
          <w:rFonts w:ascii="Arial" w:eastAsia="Arial" w:hAnsi="Arial" w:cs="Arial"/>
          <w:b/>
          <w:color w:val="000000"/>
          <w:spacing w:val="1"/>
          <w:w w:val="102"/>
          <w:sz w:val="21"/>
          <w:szCs w:val="21"/>
        </w:rPr>
        <w:t>EN</w:t>
      </w:r>
      <w:r>
        <w:rPr>
          <w:rFonts w:ascii="Arial" w:eastAsia="Arial" w:hAnsi="Arial" w:cs="Arial"/>
          <w:b/>
          <w:color w:val="000000"/>
          <w:spacing w:val="-2"/>
          <w:w w:val="102"/>
          <w:sz w:val="21"/>
          <w:szCs w:val="21"/>
        </w:rPr>
        <w:t>E</w:t>
      </w:r>
      <w:r>
        <w:rPr>
          <w:rFonts w:ascii="Arial" w:eastAsia="Arial" w:hAnsi="Arial" w:cs="Arial"/>
          <w:b/>
          <w:color w:val="000000"/>
          <w:spacing w:val="1"/>
          <w:w w:val="102"/>
          <w:sz w:val="21"/>
          <w:szCs w:val="21"/>
        </w:rPr>
        <w:t>R</w:t>
      </w:r>
      <w:r>
        <w:rPr>
          <w:rFonts w:ascii="Arial" w:eastAsia="Arial" w:hAnsi="Arial" w:cs="Arial"/>
          <w:b/>
          <w:color w:val="000000"/>
          <w:spacing w:val="-1"/>
          <w:w w:val="102"/>
          <w:sz w:val="21"/>
          <w:szCs w:val="21"/>
        </w:rPr>
        <w:t>A</w:t>
      </w:r>
      <w:r>
        <w:rPr>
          <w:rFonts w:ascii="Arial" w:eastAsia="Arial" w:hAnsi="Arial" w:cs="Arial"/>
          <w:b/>
          <w:color w:val="000000"/>
          <w:w w:val="102"/>
          <w:sz w:val="21"/>
          <w:szCs w:val="21"/>
        </w:rPr>
        <w:t>L</w:t>
      </w:r>
    </w:p>
    <w:p w:rsidR="00B213FE" w:rsidRDefault="000028CA">
      <w:pPr>
        <w:spacing w:before="7"/>
        <w:ind w:left="112"/>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pacing w:val="-2"/>
          <w:sz w:val="21"/>
          <w:szCs w:val="21"/>
        </w:rPr>
        <w:t>e</w:t>
      </w:r>
      <w:r>
        <w:rPr>
          <w:rFonts w:ascii="Arial" w:eastAsia="Arial" w:hAnsi="Arial" w:cs="Arial"/>
          <w:spacing w:val="1"/>
          <w:sz w:val="21"/>
          <w:szCs w:val="21"/>
        </w:rPr>
        <w:t>ve</w:t>
      </w:r>
      <w:r>
        <w:rPr>
          <w:rFonts w:ascii="Arial" w:eastAsia="Arial" w:hAnsi="Arial" w:cs="Arial"/>
          <w:sz w:val="21"/>
          <w:szCs w:val="21"/>
        </w:rPr>
        <w:t>r</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spacing w:val="1"/>
          <w:sz w:val="21"/>
          <w:szCs w:val="21"/>
        </w:rPr>
        <w:t>cau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5"/>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nc</w:t>
      </w:r>
      <w:r>
        <w:rPr>
          <w:rFonts w:ascii="Arial" w:eastAsia="Arial" w:hAnsi="Arial" w:cs="Arial"/>
          <w:spacing w:val="-4"/>
          <w:sz w:val="21"/>
          <w:szCs w:val="21"/>
        </w:rPr>
        <w:t>e</w:t>
      </w:r>
      <w:r>
        <w:rPr>
          <w:rFonts w:ascii="Arial" w:eastAsia="Arial" w:hAnsi="Arial" w:cs="Arial"/>
          <w:sz w:val="21"/>
          <w:szCs w:val="21"/>
        </w:rPr>
        <w:t>rn</w:t>
      </w:r>
      <w:r>
        <w:rPr>
          <w:rFonts w:ascii="Arial" w:eastAsia="Arial" w:hAnsi="Arial" w:cs="Arial"/>
          <w:spacing w:val="15"/>
          <w:sz w:val="21"/>
          <w:szCs w:val="21"/>
        </w:rPr>
        <w:t xml:space="preserve"> </w:t>
      </w: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w w:val="102"/>
          <w:sz w:val="21"/>
          <w:szCs w:val="21"/>
        </w:rPr>
        <w:t>s</w:t>
      </w:r>
      <w:r>
        <w:rPr>
          <w:rFonts w:ascii="Arial" w:eastAsia="Arial" w:hAnsi="Arial" w:cs="Arial"/>
          <w:w w:val="102"/>
          <w:sz w:val="21"/>
          <w:szCs w:val="21"/>
        </w:rPr>
        <w:t>t</w:t>
      </w:r>
      <w:r>
        <w:rPr>
          <w:rFonts w:ascii="Arial" w:eastAsia="Arial" w:hAnsi="Arial" w:cs="Arial"/>
          <w:spacing w:val="1"/>
          <w:w w:val="102"/>
          <w:sz w:val="21"/>
          <w:szCs w:val="21"/>
        </w:rPr>
        <w:t>e</w:t>
      </w:r>
      <w:r>
        <w:rPr>
          <w:rFonts w:ascii="Arial" w:eastAsia="Arial" w:hAnsi="Arial" w:cs="Arial"/>
          <w:spacing w:val="-2"/>
          <w:w w:val="102"/>
          <w:sz w:val="21"/>
          <w:szCs w:val="21"/>
        </w:rPr>
        <w:t>p</w:t>
      </w:r>
      <w:r>
        <w:rPr>
          <w:rFonts w:ascii="Arial" w:eastAsia="Arial" w:hAnsi="Arial" w:cs="Arial"/>
          <w:spacing w:val="1"/>
          <w:w w:val="102"/>
          <w:sz w:val="21"/>
          <w:szCs w:val="21"/>
        </w:rPr>
        <w:t>s</w:t>
      </w:r>
      <w:r>
        <w:rPr>
          <w:rFonts w:ascii="Arial" w:eastAsia="Arial" w:hAnsi="Arial" w:cs="Arial"/>
          <w:w w:val="102"/>
          <w:sz w:val="21"/>
          <w:szCs w:val="21"/>
        </w:rPr>
        <w:t>:</w:t>
      </w:r>
    </w:p>
    <w:p w:rsidR="00B213FE" w:rsidRDefault="00B213FE">
      <w:pPr>
        <w:spacing w:before="3" w:line="260" w:lineRule="exact"/>
        <w:rPr>
          <w:sz w:val="26"/>
          <w:szCs w:val="26"/>
        </w:rPr>
      </w:pPr>
    </w:p>
    <w:p w:rsidR="00B213FE" w:rsidRDefault="000028CA">
      <w:pPr>
        <w:spacing w:line="245" w:lineRule="auto"/>
        <w:ind w:left="462" w:right="248"/>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1"/>
          <w:sz w:val="21"/>
          <w:szCs w:val="21"/>
        </w:rPr>
        <w:t>do</w:t>
      </w:r>
      <w:r>
        <w:rPr>
          <w:rFonts w:ascii="Arial" w:eastAsia="Arial" w:hAnsi="Arial" w:cs="Arial"/>
          <w:spacing w:val="-2"/>
          <w:sz w:val="21"/>
          <w:szCs w:val="21"/>
        </w:rPr>
        <w:t>u</w:t>
      </w:r>
      <w:r>
        <w:rPr>
          <w:rFonts w:ascii="Arial" w:eastAsia="Arial" w:hAnsi="Arial" w:cs="Arial"/>
          <w:spacing w:val="1"/>
          <w:sz w:val="21"/>
          <w:szCs w:val="21"/>
        </w:rPr>
        <w:t>b</w:t>
      </w:r>
      <w:r>
        <w:rPr>
          <w:rFonts w:ascii="Arial" w:eastAsia="Arial" w:hAnsi="Arial" w:cs="Arial"/>
          <w:spacing w:val="-2"/>
          <w:sz w:val="21"/>
          <w:szCs w:val="21"/>
        </w:rPr>
        <w:t>t</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b/>
          <w:sz w:val="21"/>
          <w:szCs w:val="21"/>
        </w:rPr>
        <w:t>r</w:t>
      </w:r>
      <w:r>
        <w:rPr>
          <w:rFonts w:ascii="Arial" w:eastAsia="Arial" w:hAnsi="Arial" w:cs="Arial"/>
          <w:b/>
          <w:spacing w:val="1"/>
          <w:sz w:val="21"/>
          <w:szCs w:val="21"/>
        </w:rPr>
        <w:t>a</w:t>
      </w:r>
      <w:r>
        <w:rPr>
          <w:rFonts w:ascii="Arial" w:eastAsia="Arial" w:hAnsi="Arial" w:cs="Arial"/>
          <w:b/>
          <w:sz w:val="21"/>
          <w:szCs w:val="21"/>
        </w:rPr>
        <w:t>i</w:t>
      </w:r>
      <w:r>
        <w:rPr>
          <w:rFonts w:ascii="Arial" w:eastAsia="Arial" w:hAnsi="Arial" w:cs="Arial"/>
          <w:b/>
          <w:spacing w:val="1"/>
          <w:sz w:val="21"/>
          <w:szCs w:val="21"/>
        </w:rPr>
        <w:t>s</w:t>
      </w:r>
      <w:r>
        <w:rPr>
          <w:rFonts w:ascii="Arial" w:eastAsia="Arial" w:hAnsi="Arial" w:cs="Arial"/>
          <w:b/>
          <w:sz w:val="21"/>
          <w:szCs w:val="21"/>
        </w:rPr>
        <w:t>e</w:t>
      </w:r>
      <w:r>
        <w:rPr>
          <w:rFonts w:ascii="Arial" w:eastAsia="Arial" w:hAnsi="Arial" w:cs="Arial"/>
          <w:b/>
          <w:spacing w:val="1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ce</w:t>
      </w:r>
      <w:r>
        <w:rPr>
          <w:rFonts w:ascii="Arial" w:eastAsia="Arial" w:hAnsi="Arial" w:cs="Arial"/>
          <w:sz w:val="21"/>
          <w:szCs w:val="21"/>
        </w:rPr>
        <w:t>r</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9"/>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z w:val="21"/>
          <w:szCs w:val="21"/>
        </w:rPr>
        <w:t>li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1"/>
          <w:sz w:val="21"/>
          <w:szCs w:val="21"/>
        </w:rPr>
        <w:t>COO</w:t>
      </w:r>
      <w:r w:rsidR="003D0710">
        <w:rPr>
          <w:rFonts w:ascii="Arial" w:eastAsia="Arial" w:hAnsi="Arial" w:cs="Arial"/>
          <w:sz w:val="21"/>
          <w:szCs w:val="21"/>
        </w:rPr>
        <w:t>/Trustee</w:t>
      </w:r>
      <w:r>
        <w:rPr>
          <w:rFonts w:ascii="Arial" w:eastAsia="Arial" w:hAnsi="Arial" w:cs="Arial"/>
          <w:spacing w:val="12"/>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w w:val="102"/>
          <w:sz w:val="21"/>
          <w:szCs w:val="21"/>
        </w:rPr>
        <w:t>Ce</w:t>
      </w:r>
      <w:r>
        <w:rPr>
          <w:rFonts w:ascii="Arial" w:eastAsia="Arial" w:hAnsi="Arial" w:cs="Arial"/>
          <w:spacing w:val="-4"/>
          <w:w w:val="102"/>
          <w:sz w:val="21"/>
          <w:szCs w:val="21"/>
        </w:rPr>
        <w:t>n</w:t>
      </w:r>
      <w:r>
        <w:rPr>
          <w:rFonts w:ascii="Arial" w:eastAsia="Arial" w:hAnsi="Arial" w:cs="Arial"/>
          <w:spacing w:val="3"/>
          <w:w w:val="102"/>
          <w:sz w:val="21"/>
          <w:szCs w:val="21"/>
        </w:rPr>
        <w:t>t</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 xml:space="preserve">. </w:t>
      </w:r>
      <w:r>
        <w:rPr>
          <w:rFonts w:ascii="Arial" w:eastAsia="Arial" w:hAnsi="Arial" w:cs="Arial"/>
          <w:spacing w:val="1"/>
          <w:sz w:val="21"/>
          <w:szCs w:val="21"/>
        </w:rPr>
        <w:t>Av</w:t>
      </w:r>
      <w:r>
        <w:rPr>
          <w:rFonts w:ascii="Arial" w:eastAsia="Arial" w:hAnsi="Arial" w:cs="Arial"/>
          <w:spacing w:val="-2"/>
          <w:sz w:val="21"/>
          <w:szCs w:val="21"/>
        </w:rPr>
        <w:t>o</w:t>
      </w:r>
      <w:r>
        <w:rPr>
          <w:rFonts w:ascii="Arial" w:eastAsia="Arial" w:hAnsi="Arial" w:cs="Arial"/>
          <w:sz w:val="21"/>
          <w:szCs w:val="21"/>
        </w:rPr>
        <w:t>id</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xc</w:t>
      </w:r>
      <w:r>
        <w:rPr>
          <w:rFonts w:ascii="Arial" w:eastAsia="Arial" w:hAnsi="Arial" w:cs="Arial"/>
          <w:spacing w:val="-2"/>
          <w:sz w:val="21"/>
          <w:szCs w:val="21"/>
        </w:rPr>
        <w:t>ep</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ge</w:t>
      </w:r>
      <w:r>
        <w:rPr>
          <w:rFonts w:ascii="Arial" w:eastAsia="Arial" w:hAnsi="Arial" w:cs="Arial"/>
          <w:spacing w:val="-4"/>
          <w:sz w:val="21"/>
          <w:szCs w:val="21"/>
        </w:rPr>
        <w:t>n</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e</w:t>
      </w:r>
      <w:r>
        <w:rPr>
          <w:rFonts w:ascii="Arial" w:eastAsia="Arial" w:hAnsi="Arial" w:cs="Arial"/>
          <w:spacing w:val="-2"/>
          <w:sz w:val="21"/>
          <w:szCs w:val="21"/>
        </w:rPr>
        <w:t>s</w:t>
      </w:r>
      <w:r>
        <w:rPr>
          <w:rFonts w:ascii="Arial" w:eastAsia="Arial" w:hAnsi="Arial" w:cs="Arial"/>
          <w:sz w:val="21"/>
          <w:szCs w:val="21"/>
        </w:rPr>
        <w:t xml:space="preserve">. </w:t>
      </w:r>
      <w:r>
        <w:rPr>
          <w:rFonts w:ascii="Arial" w:eastAsia="Arial" w:hAnsi="Arial" w:cs="Arial"/>
          <w:spacing w:val="27"/>
          <w:sz w:val="21"/>
          <w:szCs w:val="21"/>
        </w:rPr>
        <w:t xml:space="preserve"> </w:t>
      </w:r>
      <w:r>
        <w:rPr>
          <w:rFonts w:ascii="Arial" w:eastAsia="Arial" w:hAnsi="Arial" w:cs="Arial"/>
          <w:spacing w:val="1"/>
          <w:sz w:val="21"/>
          <w:szCs w:val="21"/>
        </w:rPr>
        <w:t>Ou</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0"/>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3"/>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a</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w w:val="102"/>
          <w:sz w:val="21"/>
          <w:szCs w:val="21"/>
        </w:rPr>
        <w:t>w</w:t>
      </w:r>
      <w:r>
        <w:rPr>
          <w:rFonts w:ascii="Arial" w:eastAsia="Arial" w:hAnsi="Arial" w:cs="Arial"/>
          <w:w w:val="102"/>
          <w:sz w:val="21"/>
          <w:szCs w:val="21"/>
        </w:rPr>
        <w:t xml:space="preserve">ith </w:t>
      </w:r>
      <w:r w:rsidR="003D0710">
        <w:rPr>
          <w:rFonts w:ascii="Arial" w:eastAsia="Arial" w:hAnsi="Arial" w:cs="Arial"/>
          <w:w w:val="102"/>
          <w:sz w:val="21"/>
          <w:szCs w:val="21"/>
        </w:rPr>
        <w:t xml:space="preserve">a Senior Manager or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1"/>
          <w:w w:val="102"/>
          <w:sz w:val="21"/>
          <w:szCs w:val="21"/>
        </w:rPr>
        <w:t>COO</w:t>
      </w:r>
      <w:r w:rsidR="003D0710">
        <w:rPr>
          <w:rFonts w:ascii="Arial" w:eastAsia="Arial" w:hAnsi="Arial" w:cs="Arial"/>
          <w:w w:val="102"/>
          <w:sz w:val="21"/>
          <w:szCs w:val="21"/>
        </w:rPr>
        <w:t>.</w:t>
      </w:r>
    </w:p>
    <w:p w:rsidR="00B213FE" w:rsidRDefault="000028CA">
      <w:pPr>
        <w:spacing w:before="14" w:line="245" w:lineRule="auto"/>
        <w:ind w:left="462" w:right="1379"/>
        <w:rPr>
          <w:rFonts w:ascii="Arial" w:eastAsia="Arial" w:hAnsi="Arial" w:cs="Arial"/>
          <w:sz w:val="21"/>
          <w:szCs w:val="21"/>
        </w:rPr>
      </w:pPr>
      <w:r>
        <w:rPr>
          <w:rFonts w:ascii="Arial" w:eastAsia="Arial" w:hAnsi="Arial" w:cs="Arial"/>
          <w:spacing w:val="3"/>
          <w:sz w:val="21"/>
          <w:szCs w:val="21"/>
        </w:rPr>
        <w:t>F</w:t>
      </w:r>
      <w:r>
        <w:rPr>
          <w:rFonts w:ascii="Arial" w:eastAsia="Arial" w:hAnsi="Arial" w:cs="Arial"/>
          <w:spacing w:val="-4"/>
          <w:sz w:val="21"/>
          <w:szCs w:val="21"/>
        </w:rPr>
        <w:t>o</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10"/>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2"/>
          <w:sz w:val="21"/>
          <w:szCs w:val="21"/>
        </w:rPr>
        <w:t>n</w:t>
      </w:r>
      <w:r>
        <w:rPr>
          <w:rFonts w:ascii="Arial" w:eastAsia="Arial" w:hAnsi="Arial" w:cs="Arial"/>
          <w:sz w:val="21"/>
          <w:szCs w:val="21"/>
        </w:rPr>
        <w:t>tr</w:t>
      </w:r>
      <w:r>
        <w:rPr>
          <w:rFonts w:ascii="Arial" w:eastAsia="Arial" w:hAnsi="Arial" w:cs="Arial"/>
          <w:spacing w:val="-2"/>
          <w:sz w:val="21"/>
          <w:szCs w:val="21"/>
        </w:rPr>
        <w:t>e</w:t>
      </w:r>
      <w:r>
        <w:rPr>
          <w:rFonts w:ascii="Arial" w:eastAsia="Arial" w:hAnsi="Arial" w:cs="Arial"/>
          <w:spacing w:val="1"/>
          <w:sz w:val="21"/>
          <w:szCs w:val="21"/>
        </w:rPr>
        <w:t>’</w:t>
      </w:r>
      <w:r>
        <w:rPr>
          <w:rFonts w:ascii="Arial" w:eastAsia="Arial" w:hAnsi="Arial" w:cs="Arial"/>
          <w:sz w:val="21"/>
          <w:szCs w:val="21"/>
        </w:rPr>
        <w:t xml:space="preserve">s </w:t>
      </w:r>
      <w:r>
        <w:rPr>
          <w:rFonts w:ascii="Arial" w:eastAsia="Arial" w:hAnsi="Arial" w:cs="Arial"/>
          <w:color w:val="FF0000"/>
          <w:spacing w:val="-2"/>
          <w:sz w:val="21"/>
          <w:szCs w:val="21"/>
        </w:rPr>
        <w:t>L</w:t>
      </w:r>
      <w:r>
        <w:rPr>
          <w:rFonts w:ascii="Arial" w:eastAsia="Arial" w:hAnsi="Arial" w:cs="Arial"/>
          <w:color w:val="FF0000"/>
          <w:spacing w:val="1"/>
          <w:sz w:val="21"/>
          <w:szCs w:val="21"/>
        </w:rPr>
        <w:t>on</w:t>
      </w:r>
      <w:r>
        <w:rPr>
          <w:rFonts w:ascii="Arial" w:eastAsia="Arial" w:hAnsi="Arial" w:cs="Arial"/>
          <w:color w:val="FF0000"/>
          <w:sz w:val="21"/>
          <w:szCs w:val="21"/>
        </w:rPr>
        <w:t>e</w:t>
      </w:r>
      <w:r>
        <w:rPr>
          <w:rFonts w:ascii="Arial" w:eastAsia="Arial" w:hAnsi="Arial" w:cs="Arial"/>
          <w:color w:val="FF0000"/>
          <w:spacing w:val="4"/>
          <w:sz w:val="21"/>
          <w:szCs w:val="21"/>
        </w:rPr>
        <w:t xml:space="preserve"> </w:t>
      </w:r>
      <w:r>
        <w:rPr>
          <w:rFonts w:ascii="Arial" w:eastAsia="Arial" w:hAnsi="Arial" w:cs="Arial"/>
          <w:color w:val="FF0000"/>
          <w:spacing w:val="6"/>
          <w:sz w:val="21"/>
          <w:szCs w:val="21"/>
        </w:rPr>
        <w:t>W</w:t>
      </w:r>
      <w:r>
        <w:rPr>
          <w:rFonts w:ascii="Arial" w:eastAsia="Arial" w:hAnsi="Arial" w:cs="Arial"/>
          <w:color w:val="FF0000"/>
          <w:spacing w:val="-2"/>
          <w:sz w:val="21"/>
          <w:szCs w:val="21"/>
        </w:rPr>
        <w:t>or</w:t>
      </w:r>
      <w:r>
        <w:rPr>
          <w:rFonts w:ascii="Arial" w:eastAsia="Arial" w:hAnsi="Arial" w:cs="Arial"/>
          <w:color w:val="FF0000"/>
          <w:spacing w:val="1"/>
          <w:sz w:val="21"/>
          <w:szCs w:val="21"/>
        </w:rPr>
        <w:t>k</w:t>
      </w:r>
      <w:r>
        <w:rPr>
          <w:rFonts w:ascii="Arial" w:eastAsia="Arial" w:hAnsi="Arial" w:cs="Arial"/>
          <w:color w:val="FF0000"/>
          <w:sz w:val="21"/>
          <w:szCs w:val="21"/>
        </w:rPr>
        <w:t>i</w:t>
      </w:r>
      <w:r>
        <w:rPr>
          <w:rFonts w:ascii="Arial" w:eastAsia="Arial" w:hAnsi="Arial" w:cs="Arial"/>
          <w:color w:val="FF0000"/>
          <w:spacing w:val="1"/>
          <w:sz w:val="21"/>
          <w:szCs w:val="21"/>
        </w:rPr>
        <w:t>n</w:t>
      </w:r>
      <w:r>
        <w:rPr>
          <w:rFonts w:ascii="Arial" w:eastAsia="Arial" w:hAnsi="Arial" w:cs="Arial"/>
          <w:color w:val="FF0000"/>
          <w:sz w:val="21"/>
          <w:szCs w:val="21"/>
        </w:rPr>
        <w:t>g</w:t>
      </w:r>
      <w:r>
        <w:rPr>
          <w:rFonts w:ascii="Arial" w:eastAsia="Arial" w:hAnsi="Arial" w:cs="Arial"/>
          <w:color w:val="FF0000"/>
          <w:spacing w:val="13"/>
          <w:sz w:val="21"/>
          <w:szCs w:val="21"/>
        </w:rPr>
        <w:t xml:space="preserve"> </w:t>
      </w:r>
      <w:r>
        <w:rPr>
          <w:rFonts w:ascii="Arial" w:eastAsia="Arial" w:hAnsi="Arial" w:cs="Arial"/>
          <w:color w:val="FF0000"/>
          <w:spacing w:val="1"/>
          <w:sz w:val="21"/>
          <w:szCs w:val="21"/>
        </w:rPr>
        <w:t>Po</w:t>
      </w:r>
      <w:r>
        <w:rPr>
          <w:rFonts w:ascii="Arial" w:eastAsia="Arial" w:hAnsi="Arial" w:cs="Arial"/>
          <w:color w:val="FF0000"/>
          <w:spacing w:val="-2"/>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2"/>
          <w:sz w:val="21"/>
          <w:szCs w:val="21"/>
        </w:rPr>
        <w:t>a</w:t>
      </w:r>
      <w:r>
        <w:rPr>
          <w:rFonts w:ascii="Arial" w:eastAsia="Arial" w:hAnsi="Arial" w:cs="Arial"/>
          <w:color w:val="000000"/>
          <w:spacing w:val="1"/>
          <w:sz w:val="21"/>
          <w:szCs w:val="21"/>
        </w:rPr>
        <w:t>n</w:t>
      </w:r>
      <w:r>
        <w:rPr>
          <w:rFonts w:ascii="Arial" w:eastAsia="Arial" w:hAnsi="Arial" w:cs="Arial"/>
          <w:color w:val="000000"/>
          <w:sz w:val="21"/>
          <w:szCs w:val="21"/>
        </w:rPr>
        <w:t>d</w:t>
      </w:r>
      <w:r>
        <w:rPr>
          <w:rFonts w:ascii="Arial" w:eastAsia="Arial" w:hAnsi="Arial" w:cs="Arial"/>
          <w:color w:val="000000"/>
          <w:spacing w:val="9"/>
          <w:sz w:val="21"/>
          <w:szCs w:val="21"/>
        </w:rPr>
        <w:t xml:space="preserve"> </w:t>
      </w:r>
      <w:r>
        <w:rPr>
          <w:rFonts w:ascii="Arial" w:eastAsia="Arial" w:hAnsi="Arial" w:cs="Arial"/>
          <w:color w:val="FF0000"/>
          <w:spacing w:val="1"/>
          <w:sz w:val="21"/>
          <w:szCs w:val="21"/>
        </w:rPr>
        <w:t>D</w:t>
      </w:r>
      <w:r>
        <w:rPr>
          <w:rFonts w:ascii="Arial" w:eastAsia="Arial" w:hAnsi="Arial" w:cs="Arial"/>
          <w:color w:val="FF0000"/>
          <w:spacing w:val="-2"/>
          <w:sz w:val="21"/>
          <w:szCs w:val="21"/>
        </w:rPr>
        <w:t>a</w:t>
      </w:r>
      <w:r>
        <w:rPr>
          <w:rFonts w:ascii="Arial" w:eastAsia="Arial" w:hAnsi="Arial" w:cs="Arial"/>
          <w:color w:val="FF0000"/>
          <w:sz w:val="21"/>
          <w:szCs w:val="21"/>
        </w:rPr>
        <w:t>ta</w:t>
      </w:r>
      <w:r>
        <w:rPr>
          <w:rFonts w:ascii="Arial" w:eastAsia="Arial" w:hAnsi="Arial" w:cs="Arial"/>
          <w:color w:val="FF0000"/>
          <w:spacing w:val="9"/>
          <w:sz w:val="21"/>
          <w:szCs w:val="21"/>
        </w:rPr>
        <w:t xml:space="preserve"> </w:t>
      </w:r>
      <w:r>
        <w:rPr>
          <w:rFonts w:ascii="Arial" w:eastAsia="Arial" w:hAnsi="Arial" w:cs="Arial"/>
          <w:color w:val="FF0000"/>
          <w:spacing w:val="1"/>
          <w:sz w:val="21"/>
          <w:szCs w:val="21"/>
        </w:rPr>
        <w:t>P</w:t>
      </w:r>
      <w:r>
        <w:rPr>
          <w:rFonts w:ascii="Arial" w:eastAsia="Arial" w:hAnsi="Arial" w:cs="Arial"/>
          <w:color w:val="FF0000"/>
          <w:sz w:val="21"/>
          <w:szCs w:val="21"/>
        </w:rPr>
        <w:t>r</w:t>
      </w:r>
      <w:r>
        <w:rPr>
          <w:rFonts w:ascii="Arial" w:eastAsia="Arial" w:hAnsi="Arial" w:cs="Arial"/>
          <w:color w:val="FF0000"/>
          <w:spacing w:val="-2"/>
          <w:sz w:val="21"/>
          <w:szCs w:val="21"/>
        </w:rPr>
        <w:t>o</w:t>
      </w:r>
      <w:r>
        <w:rPr>
          <w:rFonts w:ascii="Arial" w:eastAsia="Arial" w:hAnsi="Arial" w:cs="Arial"/>
          <w:color w:val="FF0000"/>
          <w:spacing w:val="3"/>
          <w:sz w:val="21"/>
          <w:szCs w:val="21"/>
        </w:rPr>
        <w:t>t</w:t>
      </w:r>
      <w:r>
        <w:rPr>
          <w:rFonts w:ascii="Arial" w:eastAsia="Arial" w:hAnsi="Arial" w:cs="Arial"/>
          <w:color w:val="FF0000"/>
          <w:spacing w:val="-4"/>
          <w:sz w:val="21"/>
          <w:szCs w:val="21"/>
        </w:rPr>
        <w:t>e</w:t>
      </w:r>
      <w:r>
        <w:rPr>
          <w:rFonts w:ascii="Arial" w:eastAsia="Arial" w:hAnsi="Arial" w:cs="Arial"/>
          <w:color w:val="FF0000"/>
          <w:spacing w:val="1"/>
          <w:sz w:val="21"/>
          <w:szCs w:val="21"/>
        </w:rPr>
        <w:t>c</w:t>
      </w:r>
      <w:r>
        <w:rPr>
          <w:rFonts w:ascii="Arial" w:eastAsia="Arial" w:hAnsi="Arial" w:cs="Arial"/>
          <w:color w:val="FF0000"/>
          <w:spacing w:val="-2"/>
          <w:sz w:val="21"/>
          <w:szCs w:val="21"/>
        </w:rPr>
        <w:t>t</w:t>
      </w:r>
      <w:r>
        <w:rPr>
          <w:rFonts w:ascii="Arial" w:eastAsia="Arial" w:hAnsi="Arial" w:cs="Arial"/>
          <w:color w:val="FF0000"/>
          <w:spacing w:val="3"/>
          <w:sz w:val="21"/>
          <w:szCs w:val="21"/>
        </w:rPr>
        <w:t>i</w:t>
      </w:r>
      <w:r>
        <w:rPr>
          <w:rFonts w:ascii="Arial" w:eastAsia="Arial" w:hAnsi="Arial" w:cs="Arial"/>
          <w:color w:val="FF0000"/>
          <w:spacing w:val="1"/>
          <w:sz w:val="21"/>
          <w:szCs w:val="21"/>
        </w:rPr>
        <w:t>o</w:t>
      </w:r>
      <w:r>
        <w:rPr>
          <w:rFonts w:ascii="Arial" w:eastAsia="Arial" w:hAnsi="Arial" w:cs="Arial"/>
          <w:color w:val="FF0000"/>
          <w:sz w:val="21"/>
          <w:szCs w:val="21"/>
        </w:rPr>
        <w:t>n</w:t>
      </w:r>
      <w:r>
        <w:rPr>
          <w:rFonts w:ascii="Arial" w:eastAsia="Arial" w:hAnsi="Arial" w:cs="Arial"/>
          <w:color w:val="FF0000"/>
          <w:spacing w:val="19"/>
          <w:sz w:val="21"/>
          <w:szCs w:val="21"/>
        </w:rPr>
        <w:t xml:space="preserve"> </w:t>
      </w:r>
      <w:r>
        <w:rPr>
          <w:rFonts w:ascii="Arial" w:eastAsia="Arial" w:hAnsi="Arial" w:cs="Arial"/>
          <w:color w:val="FF0000"/>
          <w:w w:val="102"/>
          <w:sz w:val="21"/>
          <w:szCs w:val="21"/>
        </w:rPr>
        <w:t xml:space="preserve">&amp; </w:t>
      </w:r>
      <w:r>
        <w:rPr>
          <w:rFonts w:ascii="Arial" w:eastAsia="Arial" w:hAnsi="Arial" w:cs="Arial"/>
          <w:color w:val="FF0000"/>
          <w:spacing w:val="1"/>
          <w:sz w:val="21"/>
          <w:szCs w:val="21"/>
        </w:rPr>
        <w:t>Co</w:t>
      </w:r>
      <w:r>
        <w:rPr>
          <w:rFonts w:ascii="Arial" w:eastAsia="Arial" w:hAnsi="Arial" w:cs="Arial"/>
          <w:color w:val="FF0000"/>
          <w:spacing w:val="-2"/>
          <w:sz w:val="21"/>
          <w:szCs w:val="21"/>
        </w:rPr>
        <w:t>n</w:t>
      </w:r>
      <w:r>
        <w:rPr>
          <w:rFonts w:ascii="Arial" w:eastAsia="Arial" w:hAnsi="Arial" w:cs="Arial"/>
          <w:color w:val="FF0000"/>
          <w:sz w:val="21"/>
          <w:szCs w:val="21"/>
        </w:rPr>
        <w:t>fi</w:t>
      </w:r>
      <w:r>
        <w:rPr>
          <w:rFonts w:ascii="Arial" w:eastAsia="Arial" w:hAnsi="Arial" w:cs="Arial"/>
          <w:color w:val="FF0000"/>
          <w:spacing w:val="1"/>
          <w:sz w:val="21"/>
          <w:szCs w:val="21"/>
        </w:rPr>
        <w:t>de</w:t>
      </w:r>
      <w:r>
        <w:rPr>
          <w:rFonts w:ascii="Arial" w:eastAsia="Arial" w:hAnsi="Arial" w:cs="Arial"/>
          <w:color w:val="FF0000"/>
          <w:spacing w:val="-4"/>
          <w:sz w:val="21"/>
          <w:szCs w:val="21"/>
        </w:rPr>
        <w:t>n</w:t>
      </w:r>
      <w:r>
        <w:rPr>
          <w:rFonts w:ascii="Arial" w:eastAsia="Arial" w:hAnsi="Arial" w:cs="Arial"/>
          <w:color w:val="FF0000"/>
          <w:spacing w:val="3"/>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a</w:t>
      </w:r>
      <w:r>
        <w:rPr>
          <w:rFonts w:ascii="Arial" w:eastAsia="Arial" w:hAnsi="Arial" w:cs="Arial"/>
          <w:color w:val="FF0000"/>
          <w:sz w:val="21"/>
          <w:szCs w:val="21"/>
        </w:rPr>
        <w:t>lity</w:t>
      </w:r>
      <w:r>
        <w:rPr>
          <w:rFonts w:ascii="Arial" w:eastAsia="Arial" w:hAnsi="Arial" w:cs="Arial"/>
          <w:color w:val="FF0000"/>
          <w:spacing w:val="24"/>
          <w:sz w:val="21"/>
          <w:szCs w:val="21"/>
        </w:rPr>
        <w:t xml:space="preserve"> </w:t>
      </w:r>
      <w:r>
        <w:rPr>
          <w:rFonts w:ascii="Arial" w:eastAsia="Arial" w:hAnsi="Arial" w:cs="Arial"/>
          <w:color w:val="FF0000"/>
          <w:spacing w:val="1"/>
          <w:w w:val="102"/>
          <w:sz w:val="21"/>
          <w:szCs w:val="21"/>
        </w:rPr>
        <w:t>Po</w:t>
      </w:r>
      <w:r>
        <w:rPr>
          <w:rFonts w:ascii="Arial" w:eastAsia="Arial" w:hAnsi="Arial" w:cs="Arial"/>
          <w:color w:val="FF0000"/>
          <w:spacing w:val="-2"/>
          <w:w w:val="102"/>
          <w:sz w:val="21"/>
          <w:szCs w:val="21"/>
        </w:rPr>
        <w:t>l</w:t>
      </w:r>
      <w:r>
        <w:rPr>
          <w:rFonts w:ascii="Arial" w:eastAsia="Arial" w:hAnsi="Arial" w:cs="Arial"/>
          <w:color w:val="FF0000"/>
          <w:spacing w:val="3"/>
          <w:w w:val="102"/>
          <w:sz w:val="21"/>
          <w:szCs w:val="21"/>
        </w:rPr>
        <w:t>i</w:t>
      </w:r>
      <w:r>
        <w:rPr>
          <w:rFonts w:ascii="Arial" w:eastAsia="Arial" w:hAnsi="Arial" w:cs="Arial"/>
          <w:color w:val="FF0000"/>
          <w:spacing w:val="1"/>
          <w:w w:val="102"/>
          <w:sz w:val="21"/>
          <w:szCs w:val="21"/>
        </w:rPr>
        <w:t>c</w:t>
      </w:r>
      <w:r>
        <w:rPr>
          <w:rFonts w:ascii="Arial" w:eastAsia="Arial" w:hAnsi="Arial" w:cs="Arial"/>
          <w:color w:val="FF0000"/>
          <w:spacing w:val="-7"/>
          <w:w w:val="102"/>
          <w:sz w:val="21"/>
          <w:szCs w:val="21"/>
        </w:rPr>
        <w:t>y</w:t>
      </w:r>
      <w:r>
        <w:rPr>
          <w:rFonts w:ascii="Arial" w:eastAsia="Arial" w:hAnsi="Arial" w:cs="Arial"/>
          <w:color w:val="000000"/>
          <w:w w:val="102"/>
          <w:sz w:val="21"/>
          <w:szCs w:val="21"/>
        </w:rPr>
        <w:t>.</w:t>
      </w:r>
    </w:p>
    <w:p w:rsidR="00B213FE" w:rsidRDefault="000028CA" w:rsidP="00D21380">
      <w:pPr>
        <w:spacing w:before="9" w:line="245" w:lineRule="auto"/>
        <w:ind w:left="462" w:right="102"/>
        <w:rPr>
          <w:rFonts w:ascii="Arial" w:eastAsia="Arial" w:hAnsi="Arial" w:cs="Arial"/>
          <w:w w:val="102"/>
          <w:sz w:val="21"/>
          <w:szCs w:val="21"/>
        </w:rPr>
      </w:pPr>
      <w:r>
        <w:rPr>
          <w:rFonts w:ascii="Arial" w:eastAsia="Arial" w:hAnsi="Arial" w:cs="Arial"/>
          <w:sz w:val="21"/>
          <w:szCs w:val="21"/>
        </w:rPr>
        <w:t>It</w:t>
      </w:r>
      <w:r>
        <w:rPr>
          <w:rFonts w:ascii="Arial" w:eastAsia="Arial" w:hAnsi="Arial" w:cs="Arial"/>
          <w:spacing w:val="4"/>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w:t>
      </w:r>
      <w:r>
        <w:rPr>
          <w:rFonts w:ascii="Arial" w:eastAsia="Arial" w:hAnsi="Arial" w:cs="Arial"/>
          <w:b/>
          <w:spacing w:val="-2"/>
          <w:sz w:val="21"/>
          <w:szCs w:val="21"/>
        </w:rPr>
        <w:t>n</w:t>
      </w:r>
      <w:r>
        <w:rPr>
          <w:rFonts w:ascii="Arial" w:eastAsia="Arial" w:hAnsi="Arial" w:cs="Arial"/>
          <w:b/>
          <w:spacing w:val="3"/>
          <w:sz w:val="21"/>
          <w:szCs w:val="21"/>
        </w:rPr>
        <w:t>o</w:t>
      </w:r>
      <w:r>
        <w:rPr>
          <w:rFonts w:ascii="Arial" w:eastAsia="Arial" w:hAnsi="Arial" w:cs="Arial"/>
          <w:b/>
          <w:sz w:val="21"/>
          <w:szCs w:val="21"/>
        </w:rPr>
        <w:t>t</w:t>
      </w:r>
      <w:r>
        <w:rPr>
          <w:rFonts w:ascii="Arial" w:eastAsia="Arial" w:hAnsi="Arial" w:cs="Arial"/>
          <w:b/>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z w:val="21"/>
          <w:szCs w:val="21"/>
        </w:rPr>
        <w:t>le</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1"/>
          <w:sz w:val="21"/>
          <w:szCs w:val="21"/>
        </w:rPr>
        <w:t>ab</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1"/>
          <w:sz w:val="21"/>
          <w:szCs w:val="21"/>
        </w:rPr>
        <w:t>ne</w:t>
      </w:r>
      <w:r>
        <w:rPr>
          <w:rFonts w:ascii="Arial" w:eastAsia="Arial" w:hAnsi="Arial" w:cs="Arial"/>
          <w:spacing w:val="-4"/>
          <w:sz w:val="21"/>
          <w:szCs w:val="21"/>
        </w:rPr>
        <w:t>g</w:t>
      </w:r>
      <w:r>
        <w:rPr>
          <w:rFonts w:ascii="Arial" w:eastAsia="Arial" w:hAnsi="Arial" w:cs="Arial"/>
          <w:spacing w:val="3"/>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9"/>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2"/>
          <w:w w:val="102"/>
          <w:sz w:val="21"/>
          <w:szCs w:val="21"/>
        </w:rPr>
        <w:t>n</w:t>
      </w:r>
      <w:r>
        <w:rPr>
          <w:rFonts w:ascii="Arial" w:eastAsia="Arial" w:hAnsi="Arial" w:cs="Arial"/>
          <w:spacing w:val="1"/>
          <w:w w:val="102"/>
          <w:sz w:val="21"/>
          <w:szCs w:val="21"/>
        </w:rPr>
        <w:t>o</w:t>
      </w:r>
      <w:r>
        <w:rPr>
          <w:rFonts w:ascii="Arial" w:eastAsia="Arial" w:hAnsi="Arial" w:cs="Arial"/>
          <w:w w:val="102"/>
          <w:sz w:val="21"/>
          <w:szCs w:val="21"/>
        </w:rPr>
        <w:t xml:space="preserve">t </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z w:val="21"/>
          <w:szCs w:val="21"/>
        </w:rPr>
        <w:t>l</w:t>
      </w:r>
      <w:r>
        <w:rPr>
          <w:rFonts w:ascii="Arial" w:eastAsia="Arial" w:hAnsi="Arial" w:cs="Arial"/>
          <w:spacing w:val="1"/>
          <w:sz w:val="21"/>
          <w:szCs w:val="21"/>
        </w:rPr>
        <w:t>ac</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z w:val="21"/>
          <w:szCs w:val="21"/>
        </w:rPr>
        <w:t>le</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So</w:t>
      </w:r>
      <w:r>
        <w:rPr>
          <w:rFonts w:ascii="Arial" w:eastAsia="Arial" w:hAnsi="Arial" w:cs="Arial"/>
          <w:spacing w:val="-4"/>
          <w:sz w:val="21"/>
          <w:szCs w:val="21"/>
        </w:rPr>
        <w:t>c</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3"/>
          <w:sz w:val="21"/>
          <w:szCs w:val="21"/>
        </w:rPr>
        <w:t>S</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4"/>
          <w:sz w:val="21"/>
          <w:szCs w:val="21"/>
        </w:rPr>
        <w:t>e</w:t>
      </w:r>
      <w:r>
        <w:rPr>
          <w:rFonts w:ascii="Arial" w:eastAsia="Arial" w:hAnsi="Arial" w:cs="Arial"/>
          <w:spacing w:val="1"/>
          <w:sz w:val="21"/>
          <w:szCs w:val="21"/>
        </w:rPr>
        <w:t>s</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r</w:t>
      </w:r>
      <w:r>
        <w:rPr>
          <w:rFonts w:ascii="Arial" w:eastAsia="Arial" w:hAnsi="Arial" w:cs="Arial"/>
          <w:spacing w:val="1"/>
          <w:sz w:val="21"/>
          <w:szCs w:val="21"/>
        </w:rPr>
        <w:t>ea</w:t>
      </w:r>
      <w:r>
        <w:rPr>
          <w:rFonts w:ascii="Arial" w:eastAsia="Arial" w:hAnsi="Arial" w:cs="Arial"/>
          <w:spacing w:val="-2"/>
          <w:sz w:val="21"/>
          <w:szCs w:val="21"/>
        </w:rPr>
        <w:t>s</w:t>
      </w:r>
      <w:r>
        <w:rPr>
          <w:rFonts w:ascii="Arial" w:eastAsia="Arial" w:hAnsi="Arial" w:cs="Arial"/>
          <w:spacing w:val="1"/>
          <w:sz w:val="21"/>
          <w:szCs w:val="21"/>
        </w:rPr>
        <w:t>on</w:t>
      </w:r>
      <w:r>
        <w:rPr>
          <w:rFonts w:ascii="Arial" w:eastAsia="Arial" w:hAnsi="Arial" w:cs="Arial"/>
          <w:spacing w:val="-2"/>
          <w:sz w:val="21"/>
          <w:szCs w:val="21"/>
        </w:rPr>
        <w:t>a</w:t>
      </w:r>
      <w:r>
        <w:rPr>
          <w:rFonts w:ascii="Arial" w:eastAsia="Arial" w:hAnsi="Arial" w:cs="Arial"/>
          <w:spacing w:val="1"/>
          <w:sz w:val="21"/>
          <w:szCs w:val="21"/>
        </w:rPr>
        <w:t>b</w:t>
      </w:r>
      <w:r>
        <w:rPr>
          <w:rFonts w:ascii="Arial" w:eastAsia="Arial" w:hAnsi="Arial" w:cs="Arial"/>
          <w:sz w:val="21"/>
          <w:szCs w:val="21"/>
        </w:rPr>
        <w:t>le</w:t>
      </w:r>
      <w:r>
        <w:rPr>
          <w:rFonts w:ascii="Arial" w:eastAsia="Arial" w:hAnsi="Arial" w:cs="Arial"/>
          <w:spacing w:val="23"/>
          <w:sz w:val="21"/>
          <w:szCs w:val="21"/>
        </w:rPr>
        <w:t xml:space="preserve"> </w:t>
      </w:r>
      <w:r>
        <w:rPr>
          <w:rFonts w:ascii="Arial" w:eastAsia="Arial" w:hAnsi="Arial" w:cs="Arial"/>
          <w:spacing w:val="1"/>
          <w:sz w:val="21"/>
          <w:szCs w:val="21"/>
        </w:rPr>
        <w:t>g</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nd</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3"/>
          <w:w w:val="102"/>
          <w:sz w:val="21"/>
          <w:szCs w:val="21"/>
        </w:rPr>
        <w:t>f</w:t>
      </w:r>
      <w:r>
        <w:rPr>
          <w:rFonts w:ascii="Arial" w:eastAsia="Arial" w:hAnsi="Arial" w:cs="Arial"/>
          <w:spacing w:val="-2"/>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sp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2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bu</w:t>
      </w:r>
      <w:r>
        <w:rPr>
          <w:rFonts w:ascii="Arial" w:eastAsia="Arial" w:hAnsi="Arial" w:cs="Arial"/>
          <w:spacing w:val="-2"/>
          <w:sz w:val="21"/>
          <w:szCs w:val="21"/>
        </w:rPr>
        <w:t>se</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eg</w:t>
      </w:r>
      <w:r>
        <w:rPr>
          <w:rFonts w:ascii="Arial" w:eastAsia="Arial" w:hAnsi="Arial" w:cs="Arial"/>
          <w:sz w:val="21"/>
          <w:szCs w:val="21"/>
        </w:rPr>
        <w:t>l</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1"/>
          <w:sz w:val="21"/>
          <w:szCs w:val="21"/>
        </w:rPr>
        <w:t>mu</w:t>
      </w:r>
      <w:r>
        <w:rPr>
          <w:rFonts w:ascii="Arial" w:eastAsia="Arial" w:hAnsi="Arial" w:cs="Arial"/>
          <w:spacing w:val="-4"/>
          <w:sz w:val="21"/>
          <w:szCs w:val="21"/>
        </w:rPr>
        <w:t>s</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z w:val="21"/>
          <w:szCs w:val="21"/>
        </w:rPr>
        <w:t>rt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1"/>
          <w:sz w:val="21"/>
          <w:szCs w:val="21"/>
        </w:rPr>
        <w:t>Se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1"/>
          <w:sz w:val="21"/>
          <w:szCs w:val="21"/>
        </w:rPr>
        <w:t>ce</w:t>
      </w:r>
      <w:r>
        <w:rPr>
          <w:rFonts w:ascii="Arial" w:eastAsia="Arial" w:hAnsi="Arial" w:cs="Arial"/>
          <w:spacing w:val="-4"/>
          <w:sz w:val="21"/>
          <w:szCs w:val="21"/>
        </w:rPr>
        <w:t>s</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pacing w:val="-1"/>
          <w:sz w:val="21"/>
          <w:szCs w:val="21"/>
        </w:rPr>
        <w:t>N</w:t>
      </w:r>
      <w:r>
        <w:rPr>
          <w:rFonts w:ascii="Arial" w:eastAsia="Arial" w:hAnsi="Arial" w:cs="Arial"/>
          <w:spacing w:val="1"/>
          <w:sz w:val="21"/>
          <w:szCs w:val="21"/>
        </w:rPr>
        <w:t>S</w:t>
      </w:r>
      <w:r>
        <w:rPr>
          <w:rFonts w:ascii="Arial" w:eastAsia="Arial" w:hAnsi="Arial" w:cs="Arial"/>
          <w:spacing w:val="-2"/>
          <w:sz w:val="21"/>
          <w:szCs w:val="21"/>
        </w:rPr>
        <w:t>P</w:t>
      </w:r>
      <w:r>
        <w:rPr>
          <w:rFonts w:ascii="Arial" w:eastAsia="Arial" w:hAnsi="Arial" w:cs="Arial"/>
          <w:spacing w:val="-1"/>
          <w:sz w:val="21"/>
          <w:szCs w:val="21"/>
        </w:rPr>
        <w:t>C</w:t>
      </w:r>
      <w:r>
        <w:rPr>
          <w:rFonts w:ascii="Arial" w:eastAsia="Arial" w:hAnsi="Arial" w:cs="Arial"/>
          <w:sz w:val="21"/>
          <w:szCs w:val="21"/>
        </w:rPr>
        <w:t>C</w:t>
      </w:r>
      <w:r>
        <w:rPr>
          <w:rFonts w:ascii="Arial" w:eastAsia="Arial" w:hAnsi="Arial" w:cs="Arial"/>
          <w:spacing w:val="20"/>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o</w:t>
      </w:r>
      <w:r>
        <w:rPr>
          <w:rFonts w:ascii="Arial" w:eastAsia="Arial" w:hAnsi="Arial" w:cs="Arial"/>
          <w:w w:val="102"/>
          <w:sz w:val="21"/>
          <w:szCs w:val="21"/>
        </w:rPr>
        <w:t>l</w:t>
      </w:r>
      <w:r>
        <w:rPr>
          <w:rFonts w:ascii="Arial" w:eastAsia="Arial" w:hAnsi="Arial" w:cs="Arial"/>
          <w:spacing w:val="3"/>
          <w:w w:val="102"/>
          <w:sz w:val="21"/>
          <w:szCs w:val="21"/>
        </w:rPr>
        <w:t>i</w:t>
      </w:r>
      <w:r>
        <w:rPr>
          <w:rFonts w:ascii="Arial" w:eastAsia="Arial" w:hAnsi="Arial" w:cs="Arial"/>
          <w:spacing w:val="1"/>
          <w:w w:val="102"/>
          <w:sz w:val="21"/>
          <w:szCs w:val="21"/>
        </w:rPr>
        <w:t>c</w:t>
      </w:r>
      <w:r>
        <w:rPr>
          <w:rFonts w:ascii="Arial" w:eastAsia="Arial" w:hAnsi="Arial" w:cs="Arial"/>
          <w:w w:val="102"/>
          <w:sz w:val="21"/>
          <w:szCs w:val="21"/>
        </w:rPr>
        <w:t xml:space="preserve">e </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m</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w w:val="102"/>
          <w:sz w:val="21"/>
          <w:szCs w:val="21"/>
        </w:rPr>
        <w:t>i</w:t>
      </w:r>
      <w:r>
        <w:rPr>
          <w:rFonts w:ascii="Arial" w:eastAsia="Arial" w:hAnsi="Arial" w:cs="Arial"/>
          <w:spacing w:val="1"/>
          <w:w w:val="102"/>
          <w:sz w:val="21"/>
          <w:szCs w:val="21"/>
        </w:rPr>
        <w:t>nv</w:t>
      </w:r>
      <w:r>
        <w:rPr>
          <w:rFonts w:ascii="Arial" w:eastAsia="Arial" w:hAnsi="Arial" w:cs="Arial"/>
          <w:spacing w:val="-2"/>
          <w:w w:val="102"/>
          <w:sz w:val="21"/>
          <w:szCs w:val="21"/>
        </w:rPr>
        <w:t>est</w:t>
      </w:r>
      <w:r>
        <w:rPr>
          <w:rFonts w:ascii="Arial" w:eastAsia="Arial" w:hAnsi="Arial" w:cs="Arial"/>
          <w:spacing w:val="3"/>
          <w:w w:val="102"/>
          <w:sz w:val="21"/>
          <w:szCs w:val="21"/>
        </w:rPr>
        <w:t>i</w:t>
      </w:r>
      <w:r>
        <w:rPr>
          <w:rFonts w:ascii="Arial" w:eastAsia="Arial" w:hAnsi="Arial" w:cs="Arial"/>
          <w:spacing w:val="-2"/>
          <w:w w:val="102"/>
          <w:sz w:val="21"/>
          <w:szCs w:val="21"/>
        </w:rPr>
        <w:t>g</w:t>
      </w:r>
      <w:r>
        <w:rPr>
          <w:rFonts w:ascii="Arial" w:eastAsia="Arial" w:hAnsi="Arial" w:cs="Arial"/>
          <w:spacing w:val="1"/>
          <w:w w:val="102"/>
          <w:sz w:val="21"/>
          <w:szCs w:val="21"/>
        </w:rPr>
        <w:t>a</w:t>
      </w:r>
      <w:r>
        <w:rPr>
          <w:rFonts w:ascii="Arial" w:eastAsia="Arial" w:hAnsi="Arial" w:cs="Arial"/>
          <w:w w:val="102"/>
          <w:sz w:val="21"/>
          <w:szCs w:val="21"/>
        </w:rPr>
        <w:t>te</w:t>
      </w:r>
    </w:p>
    <w:p w:rsidR="00D21380" w:rsidRDefault="00D21380" w:rsidP="00D21380">
      <w:pPr>
        <w:spacing w:before="9" w:line="245" w:lineRule="auto"/>
        <w:ind w:left="462" w:right="102"/>
      </w:pPr>
    </w:p>
    <w:p w:rsidR="00B213FE" w:rsidRDefault="000028CA">
      <w:pPr>
        <w:spacing w:before="37"/>
        <w:ind w:left="112"/>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2"/>
          <w:sz w:val="21"/>
          <w:szCs w:val="21"/>
        </w:rPr>
        <w:t>S</w:t>
      </w:r>
      <w:r>
        <w:rPr>
          <w:rFonts w:ascii="Arial" w:eastAsia="Arial" w:hAnsi="Arial" w:cs="Arial"/>
          <w:b/>
          <w:spacing w:val="-1"/>
          <w:sz w:val="21"/>
          <w:szCs w:val="21"/>
        </w:rPr>
        <w:t>C</w:t>
      </w:r>
      <w:r>
        <w:rPr>
          <w:rFonts w:ascii="Arial" w:eastAsia="Arial" w:hAnsi="Arial" w:cs="Arial"/>
          <w:b/>
          <w:spacing w:val="1"/>
          <w:sz w:val="21"/>
          <w:szCs w:val="21"/>
        </w:rPr>
        <w:t>L</w:t>
      </w:r>
      <w:r>
        <w:rPr>
          <w:rFonts w:ascii="Arial" w:eastAsia="Arial" w:hAnsi="Arial" w:cs="Arial"/>
          <w:b/>
          <w:spacing w:val="-1"/>
          <w:sz w:val="21"/>
          <w:szCs w:val="21"/>
        </w:rPr>
        <w:t>O</w:t>
      </w:r>
      <w:r>
        <w:rPr>
          <w:rFonts w:ascii="Arial" w:eastAsia="Arial" w:hAnsi="Arial" w:cs="Arial"/>
          <w:b/>
          <w:spacing w:val="1"/>
          <w:sz w:val="21"/>
          <w:szCs w:val="21"/>
        </w:rPr>
        <w:t>S</w:t>
      </w:r>
      <w:r>
        <w:rPr>
          <w:rFonts w:ascii="Arial" w:eastAsia="Arial" w:hAnsi="Arial" w:cs="Arial"/>
          <w:b/>
          <w:spacing w:val="-1"/>
          <w:sz w:val="21"/>
          <w:szCs w:val="21"/>
        </w:rPr>
        <w:t>U</w:t>
      </w:r>
      <w:r>
        <w:rPr>
          <w:rFonts w:ascii="Arial" w:eastAsia="Arial" w:hAnsi="Arial" w:cs="Arial"/>
          <w:b/>
          <w:spacing w:val="1"/>
          <w:sz w:val="21"/>
          <w:szCs w:val="21"/>
        </w:rPr>
        <w:t>R</w:t>
      </w:r>
      <w:r>
        <w:rPr>
          <w:rFonts w:ascii="Arial" w:eastAsia="Arial" w:hAnsi="Arial" w:cs="Arial"/>
          <w:b/>
          <w:sz w:val="21"/>
          <w:szCs w:val="21"/>
        </w:rPr>
        <w:t>E</w:t>
      </w:r>
      <w:r>
        <w:rPr>
          <w:rFonts w:ascii="Arial" w:eastAsia="Arial" w:hAnsi="Arial" w:cs="Arial"/>
          <w:b/>
          <w:spacing w:val="28"/>
          <w:sz w:val="21"/>
          <w:szCs w:val="21"/>
        </w:rPr>
        <w:t xml:space="preserve"> </w:t>
      </w:r>
      <w:r>
        <w:rPr>
          <w:rFonts w:ascii="Arial" w:eastAsia="Arial" w:hAnsi="Arial" w:cs="Arial"/>
          <w:b/>
          <w:spacing w:val="3"/>
          <w:sz w:val="21"/>
          <w:szCs w:val="21"/>
        </w:rPr>
        <w:t>B</w:t>
      </w:r>
      <w:r>
        <w:rPr>
          <w:rFonts w:ascii="Arial" w:eastAsia="Arial" w:hAnsi="Arial" w:cs="Arial"/>
          <w:b/>
          <w:sz w:val="21"/>
          <w:szCs w:val="21"/>
        </w:rPr>
        <w:t>Y</w:t>
      </w:r>
      <w:r>
        <w:rPr>
          <w:rFonts w:ascii="Arial" w:eastAsia="Arial" w:hAnsi="Arial" w:cs="Arial"/>
          <w:b/>
          <w:spacing w:val="4"/>
          <w:sz w:val="21"/>
          <w:szCs w:val="21"/>
        </w:rPr>
        <w:t xml:space="preserve"> </w:t>
      </w:r>
      <w:r>
        <w:rPr>
          <w:rFonts w:ascii="Arial" w:eastAsia="Arial" w:hAnsi="Arial" w:cs="Arial"/>
          <w:b/>
          <w:spacing w:val="1"/>
          <w:sz w:val="21"/>
          <w:szCs w:val="21"/>
        </w:rPr>
        <w:t>Y</w:t>
      </w:r>
      <w:r>
        <w:rPr>
          <w:rFonts w:ascii="Arial" w:eastAsia="Arial" w:hAnsi="Arial" w:cs="Arial"/>
          <w:b/>
          <w:spacing w:val="-1"/>
          <w:sz w:val="21"/>
          <w:szCs w:val="21"/>
        </w:rPr>
        <w:t>OU</w:t>
      </w:r>
      <w:r>
        <w:rPr>
          <w:rFonts w:ascii="Arial" w:eastAsia="Arial" w:hAnsi="Arial" w:cs="Arial"/>
          <w:b/>
          <w:spacing w:val="1"/>
          <w:sz w:val="21"/>
          <w:szCs w:val="21"/>
        </w:rPr>
        <w:t>N</w:t>
      </w:r>
      <w:r>
        <w:rPr>
          <w:rFonts w:ascii="Arial" w:eastAsia="Arial" w:hAnsi="Arial" w:cs="Arial"/>
          <w:b/>
          <w:sz w:val="21"/>
          <w:szCs w:val="21"/>
        </w:rPr>
        <w:t>G</w:t>
      </w:r>
      <w:r>
        <w:rPr>
          <w:rFonts w:ascii="Arial" w:eastAsia="Arial" w:hAnsi="Arial" w:cs="Arial"/>
          <w:b/>
          <w:spacing w:val="15"/>
          <w:sz w:val="21"/>
          <w:szCs w:val="21"/>
        </w:rPr>
        <w:t xml:space="preserve"> </w:t>
      </w:r>
      <w:r>
        <w:rPr>
          <w:rFonts w:ascii="Arial" w:eastAsia="Arial" w:hAnsi="Arial" w:cs="Arial"/>
          <w:b/>
          <w:spacing w:val="-2"/>
          <w:w w:val="102"/>
          <w:sz w:val="21"/>
          <w:szCs w:val="21"/>
        </w:rPr>
        <w:t>PE</w:t>
      </w:r>
      <w:r>
        <w:rPr>
          <w:rFonts w:ascii="Arial" w:eastAsia="Arial" w:hAnsi="Arial" w:cs="Arial"/>
          <w:b/>
          <w:spacing w:val="3"/>
          <w:w w:val="102"/>
          <w:sz w:val="21"/>
          <w:szCs w:val="21"/>
        </w:rPr>
        <w:t>R</w:t>
      </w:r>
      <w:r>
        <w:rPr>
          <w:rFonts w:ascii="Arial" w:eastAsia="Arial" w:hAnsi="Arial" w:cs="Arial"/>
          <w:b/>
          <w:spacing w:val="-2"/>
          <w:w w:val="102"/>
          <w:sz w:val="21"/>
          <w:szCs w:val="21"/>
        </w:rPr>
        <w:t>S</w:t>
      </w:r>
      <w:r>
        <w:rPr>
          <w:rFonts w:ascii="Arial" w:eastAsia="Arial" w:hAnsi="Arial" w:cs="Arial"/>
          <w:b/>
          <w:spacing w:val="-1"/>
          <w:w w:val="102"/>
          <w:sz w:val="21"/>
          <w:szCs w:val="21"/>
        </w:rPr>
        <w:t>O</w:t>
      </w:r>
      <w:r>
        <w:rPr>
          <w:rFonts w:ascii="Arial" w:eastAsia="Arial" w:hAnsi="Arial" w:cs="Arial"/>
          <w:b/>
          <w:w w:val="102"/>
          <w:sz w:val="21"/>
          <w:szCs w:val="21"/>
        </w:rPr>
        <w:t>N</w:t>
      </w:r>
    </w:p>
    <w:p w:rsidR="00B213FE" w:rsidRDefault="00B213FE">
      <w:pPr>
        <w:spacing w:before="15"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w:t>
      </w:r>
      <w:r>
        <w:rPr>
          <w:rFonts w:ascii="Arial" w:eastAsia="Arial" w:hAnsi="Arial" w:cs="Arial"/>
          <w:spacing w:val="1"/>
          <w:sz w:val="21"/>
          <w:szCs w:val="21"/>
        </w:rPr>
        <w:t>e</w:t>
      </w:r>
      <w:r>
        <w:rPr>
          <w:rFonts w:ascii="Arial" w:eastAsia="Arial" w:hAnsi="Arial" w:cs="Arial"/>
          <w:sz w:val="21"/>
          <w:szCs w:val="21"/>
        </w:rPr>
        <w:t>rn</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as</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1"/>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o</w:t>
      </w:r>
      <w:r>
        <w:rPr>
          <w:rFonts w:ascii="Arial" w:eastAsia="Arial" w:hAnsi="Arial" w:cs="Arial"/>
          <w:spacing w:val="-2"/>
          <w:sz w:val="21"/>
          <w:szCs w:val="21"/>
        </w:rPr>
        <w:t>s</w:t>
      </w:r>
      <w:r>
        <w:rPr>
          <w:rFonts w:ascii="Arial" w:eastAsia="Arial" w:hAnsi="Arial" w:cs="Arial"/>
          <w:spacing w:val="1"/>
          <w:sz w:val="21"/>
          <w:szCs w:val="21"/>
        </w:rPr>
        <w:t>u</w:t>
      </w:r>
      <w:r>
        <w:rPr>
          <w:rFonts w:ascii="Arial" w:eastAsia="Arial" w:hAnsi="Arial" w:cs="Arial"/>
          <w:sz w:val="21"/>
          <w:szCs w:val="21"/>
        </w:rPr>
        <w:t>re</w:t>
      </w:r>
      <w:r>
        <w:rPr>
          <w:rFonts w:ascii="Arial" w:eastAsia="Arial" w:hAnsi="Arial" w:cs="Arial"/>
          <w:spacing w:val="19"/>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z w:val="21"/>
          <w:szCs w:val="21"/>
        </w:rPr>
        <w:t>a</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3"/>
          <w:sz w:val="21"/>
          <w:szCs w:val="21"/>
        </w:rPr>
        <w:t>u</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w w:val="102"/>
          <w:sz w:val="21"/>
          <w:szCs w:val="21"/>
        </w:rPr>
        <w:t>p</w:t>
      </w:r>
      <w:r>
        <w:rPr>
          <w:rFonts w:ascii="Arial" w:eastAsia="Arial" w:hAnsi="Arial" w:cs="Arial"/>
          <w:spacing w:val="1"/>
          <w:w w:val="102"/>
          <w:sz w:val="21"/>
          <w:szCs w:val="21"/>
        </w:rPr>
        <w:t>e</w:t>
      </w:r>
      <w:r>
        <w:rPr>
          <w:rFonts w:ascii="Arial" w:eastAsia="Arial" w:hAnsi="Arial" w:cs="Arial"/>
          <w:w w:val="102"/>
          <w:sz w:val="21"/>
          <w:szCs w:val="21"/>
        </w:rPr>
        <w:t>r</w:t>
      </w:r>
      <w:r>
        <w:rPr>
          <w:rFonts w:ascii="Arial" w:eastAsia="Arial" w:hAnsi="Arial" w:cs="Arial"/>
          <w:spacing w:val="1"/>
          <w:w w:val="102"/>
          <w:sz w:val="21"/>
          <w:szCs w:val="21"/>
        </w:rPr>
        <w:t>s</w:t>
      </w:r>
      <w:r>
        <w:rPr>
          <w:rFonts w:ascii="Arial" w:eastAsia="Arial" w:hAnsi="Arial" w:cs="Arial"/>
          <w:spacing w:val="-2"/>
          <w:w w:val="102"/>
          <w:sz w:val="21"/>
          <w:szCs w:val="21"/>
        </w:rPr>
        <w:t>on</w:t>
      </w:r>
      <w:r>
        <w:rPr>
          <w:rFonts w:ascii="Arial" w:eastAsia="Arial" w:hAnsi="Arial" w:cs="Arial"/>
          <w:w w:val="102"/>
          <w:sz w:val="21"/>
          <w:szCs w:val="21"/>
        </w:rPr>
        <w:t>:</w:t>
      </w:r>
    </w:p>
    <w:p w:rsidR="00B213FE" w:rsidRDefault="00B213FE">
      <w:pPr>
        <w:spacing w:before="5" w:line="260" w:lineRule="exact"/>
        <w:rPr>
          <w:sz w:val="26"/>
          <w:szCs w:val="26"/>
        </w:rPr>
      </w:pPr>
    </w:p>
    <w:p w:rsidR="00B213FE" w:rsidRPr="00EA6864" w:rsidRDefault="000028CA" w:rsidP="00EA6864">
      <w:pPr>
        <w:pStyle w:val="ListParagraph"/>
        <w:numPr>
          <w:ilvl w:val="0"/>
          <w:numId w:val="13"/>
        </w:numPr>
        <w:spacing w:line="243" w:lineRule="auto"/>
        <w:ind w:right="280"/>
        <w:rPr>
          <w:rFonts w:ascii="Arial" w:eastAsia="Arial" w:hAnsi="Arial" w:cs="Arial"/>
          <w:sz w:val="21"/>
          <w:szCs w:val="21"/>
        </w:rPr>
      </w:pPr>
      <w:r w:rsidRPr="00EA6864">
        <w:rPr>
          <w:rFonts w:ascii="Arial" w:eastAsia="Arial" w:hAnsi="Arial" w:cs="Arial"/>
          <w:spacing w:val="1"/>
          <w:sz w:val="21"/>
          <w:szCs w:val="21"/>
        </w:rPr>
        <w:t>d</w:t>
      </w:r>
      <w:r w:rsidRPr="00EA6864">
        <w:rPr>
          <w:rFonts w:ascii="Arial" w:eastAsia="Arial" w:hAnsi="Arial" w:cs="Arial"/>
          <w:sz w:val="21"/>
          <w:szCs w:val="21"/>
        </w:rPr>
        <w:t>o</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o</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p</w:t>
      </w:r>
      <w:r w:rsidRPr="00EA6864">
        <w:rPr>
          <w:rFonts w:ascii="Arial" w:eastAsia="Arial" w:hAnsi="Arial" w:cs="Arial"/>
          <w:sz w:val="21"/>
          <w:szCs w:val="21"/>
        </w:rPr>
        <w:t>r</w:t>
      </w:r>
      <w:r w:rsidRPr="00EA6864">
        <w:rPr>
          <w:rFonts w:ascii="Arial" w:eastAsia="Arial" w:hAnsi="Arial" w:cs="Arial"/>
          <w:spacing w:val="-2"/>
          <w:sz w:val="21"/>
          <w:szCs w:val="21"/>
        </w:rPr>
        <w:t>o</w:t>
      </w:r>
      <w:r w:rsidRPr="00EA6864">
        <w:rPr>
          <w:rFonts w:ascii="Arial" w:eastAsia="Arial" w:hAnsi="Arial" w:cs="Arial"/>
          <w:spacing w:val="1"/>
          <w:sz w:val="21"/>
          <w:szCs w:val="21"/>
        </w:rPr>
        <w:t>m</w:t>
      </w:r>
      <w:r w:rsidRPr="00EA6864">
        <w:rPr>
          <w:rFonts w:ascii="Arial" w:eastAsia="Arial" w:hAnsi="Arial" w:cs="Arial"/>
          <w:spacing w:val="-2"/>
          <w:sz w:val="21"/>
          <w:szCs w:val="21"/>
        </w:rPr>
        <w:t>i</w:t>
      </w:r>
      <w:r w:rsidRPr="00EA6864">
        <w:rPr>
          <w:rFonts w:ascii="Arial" w:eastAsia="Arial" w:hAnsi="Arial" w:cs="Arial"/>
          <w:spacing w:val="1"/>
          <w:sz w:val="21"/>
          <w:szCs w:val="21"/>
        </w:rPr>
        <w:t>s</w:t>
      </w:r>
      <w:r w:rsidRPr="00EA6864">
        <w:rPr>
          <w:rFonts w:ascii="Arial" w:eastAsia="Arial" w:hAnsi="Arial" w:cs="Arial"/>
          <w:sz w:val="21"/>
          <w:szCs w:val="21"/>
        </w:rPr>
        <w:t>e</w:t>
      </w:r>
      <w:r w:rsidRPr="00EA6864">
        <w:rPr>
          <w:rFonts w:ascii="Arial" w:eastAsia="Arial" w:hAnsi="Arial" w:cs="Arial"/>
          <w:spacing w:val="17"/>
          <w:sz w:val="21"/>
          <w:szCs w:val="21"/>
        </w:rPr>
        <w:t xml:space="preserve"> </w:t>
      </w:r>
      <w:r w:rsidRPr="00EA6864">
        <w:rPr>
          <w:rFonts w:ascii="Arial" w:eastAsia="Arial" w:hAnsi="Arial" w:cs="Arial"/>
          <w:spacing w:val="1"/>
          <w:sz w:val="21"/>
          <w:szCs w:val="21"/>
        </w:rPr>
        <w:t>co</w:t>
      </w:r>
      <w:r w:rsidRPr="00EA6864">
        <w:rPr>
          <w:rFonts w:ascii="Arial" w:eastAsia="Arial" w:hAnsi="Arial" w:cs="Arial"/>
          <w:spacing w:val="-4"/>
          <w:sz w:val="21"/>
          <w:szCs w:val="21"/>
        </w:rPr>
        <w:t>n</w:t>
      </w:r>
      <w:r w:rsidRPr="00EA6864">
        <w:rPr>
          <w:rFonts w:ascii="Arial" w:eastAsia="Arial" w:hAnsi="Arial" w:cs="Arial"/>
          <w:spacing w:val="3"/>
          <w:sz w:val="21"/>
          <w:szCs w:val="21"/>
        </w:rPr>
        <w:t>f</w:t>
      </w:r>
      <w:r w:rsidRPr="00EA6864">
        <w:rPr>
          <w:rFonts w:ascii="Arial" w:eastAsia="Arial" w:hAnsi="Arial" w:cs="Arial"/>
          <w:spacing w:val="-2"/>
          <w:sz w:val="21"/>
          <w:szCs w:val="21"/>
        </w:rPr>
        <w:t>i</w:t>
      </w:r>
      <w:r w:rsidRPr="00EA6864">
        <w:rPr>
          <w:rFonts w:ascii="Arial" w:eastAsia="Arial" w:hAnsi="Arial" w:cs="Arial"/>
          <w:spacing w:val="1"/>
          <w:sz w:val="21"/>
          <w:szCs w:val="21"/>
        </w:rPr>
        <w:t>d</w:t>
      </w:r>
      <w:r w:rsidRPr="00EA6864">
        <w:rPr>
          <w:rFonts w:ascii="Arial" w:eastAsia="Arial" w:hAnsi="Arial" w:cs="Arial"/>
          <w:spacing w:val="-2"/>
          <w:sz w:val="21"/>
          <w:szCs w:val="21"/>
        </w:rPr>
        <w:t>e</w:t>
      </w:r>
      <w:r w:rsidRPr="00EA6864">
        <w:rPr>
          <w:rFonts w:ascii="Arial" w:eastAsia="Arial" w:hAnsi="Arial" w:cs="Arial"/>
          <w:spacing w:val="1"/>
          <w:sz w:val="21"/>
          <w:szCs w:val="21"/>
        </w:rPr>
        <w:t>n</w:t>
      </w:r>
      <w:r w:rsidRPr="00EA6864">
        <w:rPr>
          <w:rFonts w:ascii="Arial" w:eastAsia="Arial" w:hAnsi="Arial" w:cs="Arial"/>
          <w:spacing w:val="-2"/>
          <w:sz w:val="21"/>
          <w:szCs w:val="21"/>
        </w:rPr>
        <w:t>t</w:t>
      </w:r>
      <w:r w:rsidRPr="00EA6864">
        <w:rPr>
          <w:rFonts w:ascii="Arial" w:eastAsia="Arial" w:hAnsi="Arial" w:cs="Arial"/>
          <w:spacing w:val="3"/>
          <w:sz w:val="21"/>
          <w:szCs w:val="21"/>
        </w:rPr>
        <w:t>i</w:t>
      </w:r>
      <w:r w:rsidRPr="00EA6864">
        <w:rPr>
          <w:rFonts w:ascii="Arial" w:eastAsia="Arial" w:hAnsi="Arial" w:cs="Arial"/>
          <w:spacing w:val="-2"/>
          <w:sz w:val="21"/>
          <w:szCs w:val="21"/>
        </w:rPr>
        <w:t>a</w:t>
      </w:r>
      <w:r w:rsidRPr="00EA6864">
        <w:rPr>
          <w:rFonts w:ascii="Arial" w:eastAsia="Arial" w:hAnsi="Arial" w:cs="Arial"/>
          <w:sz w:val="21"/>
          <w:szCs w:val="21"/>
        </w:rPr>
        <w:t>li</w:t>
      </w:r>
      <w:r w:rsidRPr="00EA6864">
        <w:rPr>
          <w:rFonts w:ascii="Arial" w:eastAsia="Arial" w:hAnsi="Arial" w:cs="Arial"/>
          <w:spacing w:val="3"/>
          <w:sz w:val="21"/>
          <w:szCs w:val="21"/>
        </w:rPr>
        <w:t>t</w:t>
      </w:r>
      <w:r w:rsidRPr="00EA6864">
        <w:rPr>
          <w:rFonts w:ascii="Arial" w:eastAsia="Arial" w:hAnsi="Arial" w:cs="Arial"/>
          <w:spacing w:val="-7"/>
          <w:sz w:val="21"/>
          <w:szCs w:val="21"/>
        </w:rPr>
        <w:t>y</w:t>
      </w:r>
      <w:r w:rsidRPr="00EA6864">
        <w:rPr>
          <w:rFonts w:ascii="Arial" w:eastAsia="Arial" w:hAnsi="Arial" w:cs="Arial"/>
          <w:sz w:val="21"/>
          <w:szCs w:val="21"/>
        </w:rPr>
        <w:t>,</w:t>
      </w:r>
      <w:r w:rsidRPr="00EA6864">
        <w:rPr>
          <w:rFonts w:ascii="Arial" w:eastAsia="Arial" w:hAnsi="Arial" w:cs="Arial"/>
          <w:spacing w:val="32"/>
          <w:sz w:val="21"/>
          <w:szCs w:val="21"/>
        </w:rPr>
        <w:t xml:space="preserve"> </w:t>
      </w:r>
      <w:r w:rsidRPr="00EA6864">
        <w:rPr>
          <w:rFonts w:ascii="Arial" w:eastAsia="Arial" w:hAnsi="Arial" w:cs="Arial"/>
          <w:spacing w:val="1"/>
          <w:sz w:val="21"/>
          <w:szCs w:val="21"/>
        </w:rPr>
        <w:t>b</w:t>
      </w:r>
      <w:r w:rsidRPr="00EA6864">
        <w:rPr>
          <w:rFonts w:ascii="Arial" w:eastAsia="Arial" w:hAnsi="Arial" w:cs="Arial"/>
          <w:spacing w:val="-2"/>
          <w:sz w:val="21"/>
          <w:szCs w:val="21"/>
        </w:rPr>
        <w:t>u</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z w:val="21"/>
          <w:szCs w:val="21"/>
        </w:rPr>
        <w:t>r</w:t>
      </w:r>
      <w:r w:rsidRPr="00EA6864">
        <w:rPr>
          <w:rFonts w:ascii="Arial" w:eastAsia="Arial" w:hAnsi="Arial" w:cs="Arial"/>
          <w:spacing w:val="1"/>
          <w:sz w:val="21"/>
          <w:szCs w:val="21"/>
        </w:rPr>
        <w:t>e</w:t>
      </w:r>
      <w:r w:rsidRPr="00EA6864">
        <w:rPr>
          <w:rFonts w:ascii="Arial" w:eastAsia="Arial" w:hAnsi="Arial" w:cs="Arial"/>
          <w:spacing w:val="-2"/>
          <w:sz w:val="21"/>
          <w:szCs w:val="21"/>
        </w:rPr>
        <w:t>as</w:t>
      </w:r>
      <w:r w:rsidRPr="00EA6864">
        <w:rPr>
          <w:rFonts w:ascii="Arial" w:eastAsia="Arial" w:hAnsi="Arial" w:cs="Arial"/>
          <w:spacing w:val="1"/>
          <w:sz w:val="21"/>
          <w:szCs w:val="21"/>
        </w:rPr>
        <w:t>su</w:t>
      </w:r>
      <w:r w:rsidRPr="00EA6864">
        <w:rPr>
          <w:rFonts w:ascii="Arial" w:eastAsia="Arial" w:hAnsi="Arial" w:cs="Arial"/>
          <w:sz w:val="21"/>
          <w:szCs w:val="21"/>
        </w:rPr>
        <w:t>re</w:t>
      </w:r>
      <w:r w:rsidRPr="00EA6864">
        <w:rPr>
          <w:rFonts w:ascii="Arial" w:eastAsia="Arial" w:hAnsi="Arial" w:cs="Arial"/>
          <w:spacing w:val="16"/>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4"/>
          <w:sz w:val="21"/>
          <w:szCs w:val="21"/>
        </w:rPr>
        <w:t>p</w:t>
      </w:r>
      <w:r w:rsidRPr="00EA6864">
        <w:rPr>
          <w:rFonts w:ascii="Arial" w:eastAsia="Arial" w:hAnsi="Arial" w:cs="Arial"/>
          <w:spacing w:val="1"/>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so</w:t>
      </w:r>
      <w:r w:rsidRPr="00EA6864">
        <w:rPr>
          <w:rFonts w:ascii="Arial" w:eastAsia="Arial" w:hAnsi="Arial" w:cs="Arial"/>
          <w:sz w:val="21"/>
          <w:szCs w:val="21"/>
        </w:rPr>
        <w:t>n</w:t>
      </w:r>
      <w:r w:rsidRPr="00EA6864">
        <w:rPr>
          <w:rFonts w:ascii="Arial" w:eastAsia="Arial" w:hAnsi="Arial" w:cs="Arial"/>
          <w:spacing w:val="11"/>
          <w:sz w:val="21"/>
          <w:szCs w:val="21"/>
        </w:rPr>
        <w:t xml:space="preserve"> </w:t>
      </w:r>
      <w:r w:rsidRPr="00EA6864">
        <w:rPr>
          <w:rFonts w:ascii="Arial" w:eastAsia="Arial" w:hAnsi="Arial" w:cs="Arial"/>
          <w:spacing w:val="3"/>
          <w:sz w:val="21"/>
          <w:szCs w:val="21"/>
        </w:rPr>
        <w:t>t</w:t>
      </w:r>
      <w:r w:rsidRPr="00EA6864">
        <w:rPr>
          <w:rFonts w:ascii="Arial" w:eastAsia="Arial" w:hAnsi="Arial" w:cs="Arial"/>
          <w:spacing w:val="-2"/>
          <w:sz w:val="21"/>
          <w:szCs w:val="21"/>
        </w:rPr>
        <w:t>h</w:t>
      </w:r>
      <w:r w:rsidRPr="00EA6864">
        <w:rPr>
          <w:rFonts w:ascii="Arial" w:eastAsia="Arial" w:hAnsi="Arial" w:cs="Arial"/>
          <w:spacing w:val="1"/>
          <w:sz w:val="21"/>
          <w:szCs w:val="21"/>
        </w:rPr>
        <w:t>a</w:t>
      </w:r>
      <w:r w:rsidRPr="00EA6864">
        <w:rPr>
          <w:rFonts w:ascii="Arial" w:eastAsia="Arial" w:hAnsi="Arial" w:cs="Arial"/>
          <w:sz w:val="21"/>
          <w:szCs w:val="21"/>
        </w:rPr>
        <w:t>t</w:t>
      </w:r>
      <w:r w:rsidRPr="00EA6864">
        <w:rPr>
          <w:rFonts w:ascii="Arial" w:eastAsia="Arial" w:hAnsi="Arial" w:cs="Arial"/>
          <w:spacing w:val="9"/>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4"/>
          <w:sz w:val="21"/>
          <w:szCs w:val="21"/>
        </w:rPr>
        <w:t xml:space="preserve"> </w:t>
      </w:r>
      <w:r w:rsidRPr="00EA6864">
        <w:rPr>
          <w:rFonts w:ascii="Arial" w:eastAsia="Arial" w:hAnsi="Arial" w:cs="Arial"/>
          <w:sz w:val="21"/>
          <w:szCs w:val="21"/>
        </w:rPr>
        <w:t>i</w:t>
      </w:r>
      <w:r w:rsidRPr="00EA6864">
        <w:rPr>
          <w:rFonts w:ascii="Arial" w:eastAsia="Arial" w:hAnsi="Arial" w:cs="Arial"/>
          <w:spacing w:val="-2"/>
          <w:sz w:val="21"/>
          <w:szCs w:val="21"/>
        </w:rPr>
        <w:t>n</w:t>
      </w:r>
      <w:r w:rsidRPr="00EA6864">
        <w:rPr>
          <w:rFonts w:ascii="Arial" w:eastAsia="Arial" w:hAnsi="Arial" w:cs="Arial"/>
          <w:spacing w:val="3"/>
          <w:sz w:val="21"/>
          <w:szCs w:val="21"/>
        </w:rPr>
        <w:t>f</w:t>
      </w:r>
      <w:r w:rsidRPr="00EA6864">
        <w:rPr>
          <w:rFonts w:ascii="Arial" w:eastAsia="Arial" w:hAnsi="Arial" w:cs="Arial"/>
          <w:spacing w:val="-2"/>
          <w:sz w:val="21"/>
          <w:szCs w:val="21"/>
        </w:rPr>
        <w:t>or</w:t>
      </w:r>
      <w:r w:rsidRPr="00EA6864">
        <w:rPr>
          <w:rFonts w:ascii="Arial" w:eastAsia="Arial" w:hAnsi="Arial" w:cs="Arial"/>
          <w:spacing w:val="3"/>
          <w:sz w:val="21"/>
          <w:szCs w:val="21"/>
        </w:rPr>
        <w:t>m</w:t>
      </w:r>
      <w:r w:rsidRPr="00EA6864">
        <w:rPr>
          <w:rFonts w:ascii="Arial" w:eastAsia="Arial" w:hAnsi="Arial" w:cs="Arial"/>
          <w:spacing w:val="-2"/>
          <w:sz w:val="21"/>
          <w:szCs w:val="21"/>
        </w:rPr>
        <w:t>a</w:t>
      </w:r>
      <w:r w:rsidRPr="00EA6864">
        <w:rPr>
          <w:rFonts w:ascii="Arial" w:eastAsia="Arial" w:hAnsi="Arial" w:cs="Arial"/>
          <w:sz w:val="21"/>
          <w:szCs w:val="21"/>
        </w:rPr>
        <w:t>ti</w:t>
      </w:r>
      <w:r w:rsidRPr="00EA6864">
        <w:rPr>
          <w:rFonts w:ascii="Arial" w:eastAsia="Arial" w:hAnsi="Arial" w:cs="Arial"/>
          <w:spacing w:val="-2"/>
          <w:sz w:val="21"/>
          <w:szCs w:val="21"/>
        </w:rPr>
        <w:t>o</w:t>
      </w:r>
      <w:r w:rsidRPr="00EA6864">
        <w:rPr>
          <w:rFonts w:ascii="Arial" w:eastAsia="Arial" w:hAnsi="Arial" w:cs="Arial"/>
          <w:sz w:val="21"/>
          <w:szCs w:val="21"/>
        </w:rPr>
        <w:t>n</w:t>
      </w:r>
      <w:r w:rsidRPr="00EA6864">
        <w:rPr>
          <w:rFonts w:ascii="Arial" w:eastAsia="Arial" w:hAnsi="Arial" w:cs="Arial"/>
          <w:spacing w:val="23"/>
          <w:sz w:val="21"/>
          <w:szCs w:val="21"/>
        </w:rPr>
        <w:t xml:space="preserve"> </w:t>
      </w:r>
      <w:r w:rsidRPr="00EA6864">
        <w:rPr>
          <w:rFonts w:ascii="Arial" w:eastAsia="Arial" w:hAnsi="Arial" w:cs="Arial"/>
          <w:spacing w:val="-4"/>
          <w:sz w:val="21"/>
          <w:szCs w:val="21"/>
        </w:rPr>
        <w:t>w</w:t>
      </w:r>
      <w:r w:rsidRPr="00EA6864">
        <w:rPr>
          <w:rFonts w:ascii="Arial" w:eastAsia="Arial" w:hAnsi="Arial" w:cs="Arial"/>
          <w:spacing w:val="3"/>
          <w:sz w:val="21"/>
          <w:szCs w:val="21"/>
        </w:rPr>
        <w:t>i</w:t>
      </w:r>
      <w:r w:rsidRPr="00EA6864">
        <w:rPr>
          <w:rFonts w:ascii="Arial" w:eastAsia="Arial" w:hAnsi="Arial" w:cs="Arial"/>
          <w:sz w:val="21"/>
          <w:szCs w:val="21"/>
        </w:rPr>
        <w:t>ll</w:t>
      </w:r>
      <w:r w:rsidRPr="00EA6864">
        <w:rPr>
          <w:rFonts w:ascii="Arial" w:eastAsia="Arial" w:hAnsi="Arial" w:cs="Arial"/>
          <w:spacing w:val="8"/>
          <w:sz w:val="21"/>
          <w:szCs w:val="21"/>
        </w:rPr>
        <w:t xml:space="preserve"> </w:t>
      </w:r>
      <w:r w:rsidRPr="00EA6864">
        <w:rPr>
          <w:rFonts w:ascii="Arial" w:eastAsia="Arial" w:hAnsi="Arial" w:cs="Arial"/>
          <w:spacing w:val="-2"/>
          <w:w w:val="102"/>
          <w:sz w:val="21"/>
          <w:szCs w:val="21"/>
        </w:rPr>
        <w:t>o</w:t>
      </w:r>
      <w:r w:rsidRPr="00EA6864">
        <w:rPr>
          <w:rFonts w:ascii="Arial" w:eastAsia="Arial" w:hAnsi="Arial" w:cs="Arial"/>
          <w:spacing w:val="1"/>
          <w:w w:val="102"/>
          <w:sz w:val="21"/>
          <w:szCs w:val="21"/>
        </w:rPr>
        <w:t>n</w:t>
      </w:r>
      <w:r w:rsidRPr="00EA6864">
        <w:rPr>
          <w:rFonts w:ascii="Arial" w:eastAsia="Arial" w:hAnsi="Arial" w:cs="Arial"/>
          <w:spacing w:val="3"/>
          <w:w w:val="102"/>
          <w:sz w:val="21"/>
          <w:szCs w:val="21"/>
        </w:rPr>
        <w:t>l</w:t>
      </w:r>
      <w:r w:rsidRPr="00EA6864">
        <w:rPr>
          <w:rFonts w:ascii="Arial" w:eastAsia="Arial" w:hAnsi="Arial" w:cs="Arial"/>
          <w:w w:val="102"/>
          <w:sz w:val="21"/>
          <w:szCs w:val="21"/>
        </w:rPr>
        <w:t xml:space="preserve">y </w:t>
      </w:r>
      <w:r w:rsidRPr="00EA6864">
        <w:rPr>
          <w:rFonts w:ascii="Arial" w:eastAsia="Arial" w:hAnsi="Arial" w:cs="Arial"/>
          <w:spacing w:val="1"/>
          <w:sz w:val="21"/>
          <w:szCs w:val="21"/>
        </w:rPr>
        <w:t>b</w:t>
      </w:r>
      <w:r w:rsidRPr="00EA6864">
        <w:rPr>
          <w:rFonts w:ascii="Arial" w:eastAsia="Arial" w:hAnsi="Arial" w:cs="Arial"/>
          <w:sz w:val="21"/>
          <w:szCs w:val="21"/>
        </w:rPr>
        <w:t>e</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as</w:t>
      </w:r>
      <w:r w:rsidRPr="00EA6864">
        <w:rPr>
          <w:rFonts w:ascii="Arial" w:eastAsia="Arial" w:hAnsi="Arial" w:cs="Arial"/>
          <w:spacing w:val="-2"/>
          <w:sz w:val="21"/>
          <w:szCs w:val="21"/>
        </w:rPr>
        <w:t>s</w:t>
      </w:r>
      <w:r w:rsidRPr="00EA6864">
        <w:rPr>
          <w:rFonts w:ascii="Arial" w:eastAsia="Arial" w:hAnsi="Arial" w:cs="Arial"/>
          <w:spacing w:val="1"/>
          <w:sz w:val="21"/>
          <w:szCs w:val="21"/>
        </w:rPr>
        <w:t>e</w:t>
      </w:r>
      <w:r w:rsidRPr="00EA6864">
        <w:rPr>
          <w:rFonts w:ascii="Arial" w:eastAsia="Arial" w:hAnsi="Arial" w:cs="Arial"/>
          <w:sz w:val="21"/>
          <w:szCs w:val="21"/>
        </w:rPr>
        <w:t>d</w:t>
      </w:r>
      <w:r w:rsidRPr="00EA6864">
        <w:rPr>
          <w:rFonts w:ascii="Arial" w:eastAsia="Arial" w:hAnsi="Arial" w:cs="Arial"/>
          <w:spacing w:val="16"/>
          <w:sz w:val="21"/>
          <w:szCs w:val="21"/>
        </w:rPr>
        <w:t xml:space="preserve"> </w:t>
      </w:r>
      <w:r w:rsidRPr="00EA6864">
        <w:rPr>
          <w:rFonts w:ascii="Arial" w:eastAsia="Arial" w:hAnsi="Arial" w:cs="Arial"/>
          <w:spacing w:val="-4"/>
          <w:sz w:val="21"/>
          <w:szCs w:val="21"/>
        </w:rPr>
        <w:t>w</w:t>
      </w:r>
      <w:r w:rsidRPr="00EA6864">
        <w:rPr>
          <w:rFonts w:ascii="Arial" w:eastAsia="Arial" w:hAnsi="Arial" w:cs="Arial"/>
          <w:spacing w:val="1"/>
          <w:sz w:val="21"/>
          <w:szCs w:val="21"/>
        </w:rPr>
        <w:t>he</w:t>
      </w:r>
      <w:r w:rsidRPr="00EA6864">
        <w:rPr>
          <w:rFonts w:ascii="Arial" w:eastAsia="Arial" w:hAnsi="Arial" w:cs="Arial"/>
          <w:sz w:val="21"/>
          <w:szCs w:val="21"/>
        </w:rPr>
        <w:t>n</w:t>
      </w:r>
      <w:r w:rsidRPr="00EA6864">
        <w:rPr>
          <w:rFonts w:ascii="Arial" w:eastAsia="Arial" w:hAnsi="Arial" w:cs="Arial"/>
          <w:spacing w:val="12"/>
          <w:sz w:val="21"/>
          <w:szCs w:val="21"/>
        </w:rPr>
        <w:t xml:space="preserve"> </w:t>
      </w:r>
      <w:r w:rsidRPr="00EA6864">
        <w:rPr>
          <w:rFonts w:ascii="Arial" w:eastAsia="Arial" w:hAnsi="Arial" w:cs="Arial"/>
          <w:sz w:val="21"/>
          <w:szCs w:val="21"/>
        </w:rPr>
        <w:t>t</w:t>
      </w:r>
      <w:r w:rsidRPr="00EA6864">
        <w:rPr>
          <w:rFonts w:ascii="Arial" w:eastAsia="Arial" w:hAnsi="Arial" w:cs="Arial"/>
          <w:spacing w:val="-2"/>
          <w:sz w:val="21"/>
          <w:szCs w:val="21"/>
        </w:rPr>
        <w:t>h</w:t>
      </w:r>
      <w:r w:rsidRPr="00EA6864">
        <w:rPr>
          <w:rFonts w:ascii="Arial" w:eastAsia="Arial" w:hAnsi="Arial" w:cs="Arial"/>
          <w:sz w:val="21"/>
          <w:szCs w:val="21"/>
        </w:rPr>
        <w:t>is</w:t>
      </w:r>
      <w:r w:rsidRPr="00EA6864">
        <w:rPr>
          <w:rFonts w:ascii="Arial" w:eastAsia="Arial" w:hAnsi="Arial" w:cs="Arial"/>
          <w:spacing w:val="7"/>
          <w:sz w:val="21"/>
          <w:szCs w:val="21"/>
        </w:rPr>
        <w:t xml:space="preserve"> </w:t>
      </w:r>
      <w:r w:rsidRPr="00EA6864">
        <w:rPr>
          <w:rFonts w:ascii="Arial" w:eastAsia="Arial" w:hAnsi="Arial" w:cs="Arial"/>
          <w:sz w:val="21"/>
          <w:szCs w:val="21"/>
        </w:rPr>
        <w:t>is</w:t>
      </w:r>
      <w:r w:rsidRPr="00EA6864">
        <w:rPr>
          <w:rFonts w:ascii="Arial" w:eastAsia="Arial" w:hAnsi="Arial" w:cs="Arial"/>
          <w:spacing w:val="5"/>
          <w:sz w:val="21"/>
          <w:szCs w:val="21"/>
        </w:rPr>
        <w:t xml:space="preserve"> </w:t>
      </w:r>
      <w:r w:rsidRPr="00EA6864">
        <w:rPr>
          <w:rFonts w:ascii="Arial" w:eastAsia="Arial" w:hAnsi="Arial" w:cs="Arial"/>
          <w:spacing w:val="-4"/>
          <w:sz w:val="21"/>
          <w:szCs w:val="21"/>
        </w:rPr>
        <w:t>n</w:t>
      </w:r>
      <w:r w:rsidRPr="00EA6864">
        <w:rPr>
          <w:rFonts w:ascii="Arial" w:eastAsia="Arial" w:hAnsi="Arial" w:cs="Arial"/>
          <w:spacing w:val="1"/>
          <w:sz w:val="21"/>
          <w:szCs w:val="21"/>
        </w:rPr>
        <w:t>ec</w:t>
      </w:r>
      <w:r w:rsidRPr="00EA6864">
        <w:rPr>
          <w:rFonts w:ascii="Arial" w:eastAsia="Arial" w:hAnsi="Arial" w:cs="Arial"/>
          <w:spacing w:val="-2"/>
          <w:sz w:val="21"/>
          <w:szCs w:val="21"/>
        </w:rPr>
        <w:t>e</w:t>
      </w:r>
      <w:r w:rsidRPr="00EA6864">
        <w:rPr>
          <w:rFonts w:ascii="Arial" w:eastAsia="Arial" w:hAnsi="Arial" w:cs="Arial"/>
          <w:spacing w:val="1"/>
          <w:sz w:val="21"/>
          <w:szCs w:val="21"/>
        </w:rPr>
        <w:t>ssa</w:t>
      </w:r>
      <w:r w:rsidRPr="00EA6864">
        <w:rPr>
          <w:rFonts w:ascii="Arial" w:eastAsia="Arial" w:hAnsi="Arial" w:cs="Arial"/>
          <w:sz w:val="21"/>
          <w:szCs w:val="21"/>
        </w:rPr>
        <w:t>ry</w:t>
      </w:r>
      <w:r w:rsidRPr="00EA6864">
        <w:rPr>
          <w:rFonts w:ascii="Arial" w:eastAsia="Arial" w:hAnsi="Arial" w:cs="Arial"/>
          <w:spacing w:val="17"/>
          <w:sz w:val="21"/>
          <w:szCs w:val="21"/>
        </w:rPr>
        <w:t xml:space="preserve"> </w:t>
      </w:r>
      <w:r w:rsidRPr="00EA6864">
        <w:rPr>
          <w:rFonts w:ascii="Arial" w:eastAsia="Arial" w:hAnsi="Arial" w:cs="Arial"/>
          <w:sz w:val="21"/>
          <w:szCs w:val="21"/>
        </w:rPr>
        <w:t>to</w:t>
      </w:r>
      <w:r w:rsidRPr="00EA6864">
        <w:rPr>
          <w:rFonts w:ascii="Arial" w:eastAsia="Arial" w:hAnsi="Arial" w:cs="Arial"/>
          <w:spacing w:val="5"/>
          <w:sz w:val="21"/>
          <w:szCs w:val="21"/>
        </w:rPr>
        <w:t xml:space="preserve"> </w:t>
      </w:r>
      <w:r w:rsidRPr="00EA6864">
        <w:rPr>
          <w:rFonts w:ascii="Arial" w:eastAsia="Arial" w:hAnsi="Arial" w:cs="Arial"/>
          <w:spacing w:val="1"/>
          <w:sz w:val="21"/>
          <w:szCs w:val="21"/>
        </w:rPr>
        <w:t>h</w:t>
      </w:r>
      <w:r w:rsidRPr="00EA6864">
        <w:rPr>
          <w:rFonts w:ascii="Arial" w:eastAsia="Arial" w:hAnsi="Arial" w:cs="Arial"/>
          <w:spacing w:val="-2"/>
          <w:sz w:val="21"/>
          <w:szCs w:val="21"/>
        </w:rPr>
        <w:t>e</w:t>
      </w:r>
      <w:r w:rsidRPr="00EA6864">
        <w:rPr>
          <w:rFonts w:ascii="Arial" w:eastAsia="Arial" w:hAnsi="Arial" w:cs="Arial"/>
          <w:spacing w:val="3"/>
          <w:sz w:val="21"/>
          <w:szCs w:val="21"/>
        </w:rPr>
        <w:t>l</w:t>
      </w:r>
      <w:r w:rsidRPr="00EA6864">
        <w:rPr>
          <w:rFonts w:ascii="Arial" w:eastAsia="Arial" w:hAnsi="Arial" w:cs="Arial"/>
          <w:sz w:val="21"/>
          <w:szCs w:val="21"/>
        </w:rPr>
        <w:t>p</w:t>
      </w:r>
      <w:r w:rsidRPr="00EA6864">
        <w:rPr>
          <w:rFonts w:ascii="Arial" w:eastAsia="Arial" w:hAnsi="Arial" w:cs="Arial"/>
          <w:spacing w:val="6"/>
          <w:sz w:val="21"/>
          <w:szCs w:val="21"/>
        </w:rPr>
        <w:t xml:space="preserve"> </w:t>
      </w:r>
      <w:r w:rsidRPr="00EA6864">
        <w:rPr>
          <w:rFonts w:ascii="Arial" w:eastAsia="Arial" w:hAnsi="Arial" w:cs="Arial"/>
          <w:w w:val="102"/>
          <w:sz w:val="21"/>
          <w:szCs w:val="21"/>
        </w:rPr>
        <w:t>t</w:t>
      </w:r>
      <w:r w:rsidRPr="00EA6864">
        <w:rPr>
          <w:rFonts w:ascii="Arial" w:eastAsia="Arial" w:hAnsi="Arial" w:cs="Arial"/>
          <w:spacing w:val="1"/>
          <w:w w:val="102"/>
          <w:sz w:val="21"/>
          <w:szCs w:val="21"/>
        </w:rPr>
        <w:t>h</w:t>
      </w:r>
      <w:r w:rsidRPr="00EA6864">
        <w:rPr>
          <w:rFonts w:ascii="Arial" w:eastAsia="Arial" w:hAnsi="Arial" w:cs="Arial"/>
          <w:spacing w:val="-4"/>
          <w:w w:val="102"/>
          <w:sz w:val="21"/>
          <w:szCs w:val="21"/>
        </w:rPr>
        <w:t>e</w:t>
      </w:r>
      <w:r w:rsidRPr="00EA6864">
        <w:rPr>
          <w:rFonts w:ascii="Arial" w:eastAsia="Arial" w:hAnsi="Arial" w:cs="Arial"/>
          <w:w w:val="102"/>
          <w:sz w:val="21"/>
          <w:szCs w:val="21"/>
        </w:rPr>
        <w:t>m</w:t>
      </w:r>
    </w:p>
    <w:p w:rsidR="00B213FE" w:rsidRPr="00EA6864" w:rsidRDefault="000028CA" w:rsidP="00EA6864">
      <w:pPr>
        <w:pStyle w:val="ListParagraph"/>
        <w:numPr>
          <w:ilvl w:val="0"/>
          <w:numId w:val="13"/>
        </w:numPr>
        <w:spacing w:before="17" w:line="244" w:lineRule="auto"/>
        <w:ind w:right="294"/>
        <w:rPr>
          <w:rFonts w:ascii="Arial" w:eastAsia="Arial" w:hAnsi="Arial" w:cs="Arial"/>
          <w:sz w:val="21"/>
          <w:szCs w:val="21"/>
        </w:rPr>
      </w:pPr>
      <w:r w:rsidRPr="00EA6864">
        <w:rPr>
          <w:rFonts w:ascii="Arial" w:eastAsia="Arial" w:hAnsi="Arial" w:cs="Arial"/>
          <w:sz w:val="21"/>
          <w:szCs w:val="21"/>
        </w:rPr>
        <w:t>l</w:t>
      </w:r>
      <w:r w:rsidRPr="00EA6864">
        <w:rPr>
          <w:rFonts w:ascii="Arial" w:eastAsia="Arial" w:hAnsi="Arial" w:cs="Arial"/>
          <w:spacing w:val="3"/>
          <w:sz w:val="21"/>
          <w:szCs w:val="21"/>
        </w:rPr>
        <w:t>i</w:t>
      </w:r>
      <w:r w:rsidRPr="00EA6864">
        <w:rPr>
          <w:rFonts w:ascii="Arial" w:eastAsia="Arial" w:hAnsi="Arial" w:cs="Arial"/>
          <w:spacing w:val="-2"/>
          <w:sz w:val="21"/>
          <w:szCs w:val="21"/>
        </w:rPr>
        <w:t>s</w:t>
      </w:r>
      <w:r w:rsidRPr="00EA6864">
        <w:rPr>
          <w:rFonts w:ascii="Arial" w:eastAsia="Arial" w:hAnsi="Arial" w:cs="Arial"/>
          <w:sz w:val="21"/>
          <w:szCs w:val="21"/>
        </w:rPr>
        <w:t>t</w:t>
      </w:r>
      <w:r w:rsidRPr="00EA6864">
        <w:rPr>
          <w:rFonts w:ascii="Arial" w:eastAsia="Arial" w:hAnsi="Arial" w:cs="Arial"/>
          <w:spacing w:val="1"/>
          <w:sz w:val="21"/>
          <w:szCs w:val="21"/>
        </w:rPr>
        <w:t>e</w:t>
      </w:r>
      <w:r w:rsidRPr="00EA6864">
        <w:rPr>
          <w:rFonts w:ascii="Arial" w:eastAsia="Arial" w:hAnsi="Arial" w:cs="Arial"/>
          <w:sz w:val="21"/>
          <w:szCs w:val="21"/>
        </w:rPr>
        <w:t>n</w:t>
      </w:r>
      <w:r w:rsidRPr="00EA6864">
        <w:rPr>
          <w:rFonts w:ascii="Arial" w:eastAsia="Arial" w:hAnsi="Arial" w:cs="Arial"/>
          <w:spacing w:val="10"/>
          <w:sz w:val="21"/>
          <w:szCs w:val="21"/>
        </w:rPr>
        <w:t xml:space="preserve"> </w:t>
      </w:r>
      <w:r w:rsidRPr="00EA6864">
        <w:rPr>
          <w:rFonts w:ascii="Arial" w:eastAsia="Arial" w:hAnsi="Arial" w:cs="Arial"/>
          <w:sz w:val="21"/>
          <w:szCs w:val="21"/>
        </w:rPr>
        <w:t>to</w:t>
      </w:r>
      <w:r w:rsidRPr="00EA6864">
        <w:rPr>
          <w:rFonts w:ascii="Arial" w:eastAsia="Arial" w:hAnsi="Arial" w:cs="Arial"/>
          <w:spacing w:val="3"/>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so</w:t>
      </w:r>
      <w:r w:rsidRPr="00EA6864">
        <w:rPr>
          <w:rFonts w:ascii="Arial" w:eastAsia="Arial" w:hAnsi="Arial" w:cs="Arial"/>
          <w:spacing w:val="-4"/>
          <w:sz w:val="21"/>
          <w:szCs w:val="21"/>
        </w:rPr>
        <w:t>n</w:t>
      </w:r>
      <w:r w:rsidRPr="00EA6864">
        <w:rPr>
          <w:rFonts w:ascii="Arial" w:eastAsia="Arial" w:hAnsi="Arial" w:cs="Arial"/>
          <w:sz w:val="21"/>
          <w:szCs w:val="21"/>
        </w:rPr>
        <w:t xml:space="preserve">. </w:t>
      </w:r>
      <w:r w:rsidRPr="00EA6864">
        <w:rPr>
          <w:rFonts w:ascii="Arial" w:eastAsia="Arial" w:hAnsi="Arial" w:cs="Arial"/>
          <w:spacing w:val="16"/>
          <w:sz w:val="21"/>
          <w:szCs w:val="21"/>
        </w:rPr>
        <w:t xml:space="preserve"> </w:t>
      </w:r>
      <w:r w:rsidRPr="00EA6864">
        <w:rPr>
          <w:rFonts w:ascii="Arial" w:eastAsia="Arial" w:hAnsi="Arial" w:cs="Arial"/>
          <w:spacing w:val="3"/>
          <w:sz w:val="21"/>
          <w:szCs w:val="21"/>
        </w:rPr>
        <w:t>D</w:t>
      </w:r>
      <w:r w:rsidRPr="00EA6864">
        <w:rPr>
          <w:rFonts w:ascii="Arial" w:eastAsia="Arial" w:hAnsi="Arial" w:cs="Arial"/>
          <w:sz w:val="21"/>
          <w:szCs w:val="21"/>
        </w:rPr>
        <w:t>o</w:t>
      </w:r>
      <w:r w:rsidRPr="00EA6864">
        <w:rPr>
          <w:rFonts w:ascii="Arial" w:eastAsia="Arial" w:hAnsi="Arial" w:cs="Arial"/>
          <w:spacing w:val="5"/>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o</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p</w:t>
      </w:r>
      <w:r w:rsidRPr="00EA6864">
        <w:rPr>
          <w:rFonts w:ascii="Arial" w:eastAsia="Arial" w:hAnsi="Arial" w:cs="Arial"/>
          <w:sz w:val="21"/>
          <w:szCs w:val="21"/>
        </w:rPr>
        <w:t>r</w:t>
      </w:r>
      <w:r w:rsidRPr="00EA6864">
        <w:rPr>
          <w:rFonts w:ascii="Arial" w:eastAsia="Arial" w:hAnsi="Arial" w:cs="Arial"/>
          <w:spacing w:val="1"/>
          <w:sz w:val="21"/>
          <w:szCs w:val="21"/>
        </w:rPr>
        <w:t>ev</w:t>
      </w:r>
      <w:r w:rsidRPr="00EA6864">
        <w:rPr>
          <w:rFonts w:ascii="Arial" w:eastAsia="Arial" w:hAnsi="Arial" w:cs="Arial"/>
          <w:spacing w:val="-2"/>
          <w:sz w:val="21"/>
          <w:szCs w:val="21"/>
        </w:rPr>
        <w:t>e</w:t>
      </w:r>
      <w:r w:rsidRPr="00EA6864">
        <w:rPr>
          <w:rFonts w:ascii="Arial" w:eastAsia="Arial" w:hAnsi="Arial" w:cs="Arial"/>
          <w:spacing w:val="1"/>
          <w:sz w:val="21"/>
          <w:szCs w:val="21"/>
        </w:rPr>
        <w:t>n</w:t>
      </w:r>
      <w:r w:rsidRPr="00EA6864">
        <w:rPr>
          <w:rFonts w:ascii="Arial" w:eastAsia="Arial" w:hAnsi="Arial" w:cs="Arial"/>
          <w:sz w:val="21"/>
          <w:szCs w:val="21"/>
        </w:rPr>
        <w:t>t</w:t>
      </w:r>
      <w:r w:rsidRPr="00EA6864">
        <w:rPr>
          <w:rFonts w:ascii="Arial" w:eastAsia="Arial" w:hAnsi="Arial" w:cs="Arial"/>
          <w:spacing w:val="16"/>
          <w:sz w:val="21"/>
          <w:szCs w:val="21"/>
        </w:rPr>
        <w:t xml:space="preserve"> </w:t>
      </w:r>
      <w:r w:rsidRPr="00EA6864">
        <w:rPr>
          <w:rFonts w:ascii="Arial" w:eastAsia="Arial" w:hAnsi="Arial" w:cs="Arial"/>
          <w:sz w:val="21"/>
          <w:szCs w:val="21"/>
        </w:rPr>
        <w:t>a</w:t>
      </w:r>
      <w:r w:rsidRPr="00EA6864">
        <w:rPr>
          <w:rFonts w:ascii="Arial" w:eastAsia="Arial" w:hAnsi="Arial" w:cs="Arial"/>
          <w:spacing w:val="4"/>
          <w:sz w:val="21"/>
          <w:szCs w:val="21"/>
        </w:rPr>
        <w:t xml:space="preserve"> </w:t>
      </w:r>
      <w:r w:rsidRPr="00EA6864">
        <w:rPr>
          <w:rFonts w:ascii="Arial" w:eastAsia="Arial" w:hAnsi="Arial" w:cs="Arial"/>
          <w:spacing w:val="-2"/>
          <w:sz w:val="21"/>
          <w:szCs w:val="21"/>
        </w:rPr>
        <w:t>pe</w:t>
      </w:r>
      <w:r w:rsidRPr="00EA6864">
        <w:rPr>
          <w:rFonts w:ascii="Arial" w:eastAsia="Arial" w:hAnsi="Arial" w:cs="Arial"/>
          <w:sz w:val="21"/>
          <w:szCs w:val="21"/>
        </w:rPr>
        <w:t>r</w:t>
      </w:r>
      <w:r w:rsidRPr="00EA6864">
        <w:rPr>
          <w:rFonts w:ascii="Arial" w:eastAsia="Arial" w:hAnsi="Arial" w:cs="Arial"/>
          <w:spacing w:val="1"/>
          <w:sz w:val="21"/>
          <w:szCs w:val="21"/>
        </w:rPr>
        <w:t>s</w:t>
      </w:r>
      <w:r w:rsidRPr="00EA6864">
        <w:rPr>
          <w:rFonts w:ascii="Arial" w:eastAsia="Arial" w:hAnsi="Arial" w:cs="Arial"/>
          <w:spacing w:val="-2"/>
          <w:sz w:val="21"/>
          <w:szCs w:val="21"/>
        </w:rPr>
        <w:t>o</w:t>
      </w:r>
      <w:r w:rsidRPr="00EA6864">
        <w:rPr>
          <w:rFonts w:ascii="Arial" w:eastAsia="Arial" w:hAnsi="Arial" w:cs="Arial"/>
          <w:sz w:val="21"/>
          <w:szCs w:val="21"/>
        </w:rPr>
        <w:t>n</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w</w:t>
      </w:r>
      <w:r w:rsidRPr="00EA6864">
        <w:rPr>
          <w:rFonts w:ascii="Arial" w:eastAsia="Arial" w:hAnsi="Arial" w:cs="Arial"/>
          <w:spacing w:val="1"/>
          <w:sz w:val="21"/>
          <w:szCs w:val="21"/>
        </w:rPr>
        <w:t>h</w:t>
      </w:r>
      <w:r w:rsidRPr="00EA6864">
        <w:rPr>
          <w:rFonts w:ascii="Arial" w:eastAsia="Arial" w:hAnsi="Arial" w:cs="Arial"/>
          <w:sz w:val="21"/>
          <w:szCs w:val="21"/>
        </w:rPr>
        <w:t>o</w:t>
      </w:r>
      <w:r w:rsidRPr="00EA6864">
        <w:rPr>
          <w:rFonts w:ascii="Arial" w:eastAsia="Arial" w:hAnsi="Arial" w:cs="Arial"/>
          <w:spacing w:val="10"/>
          <w:sz w:val="21"/>
          <w:szCs w:val="21"/>
        </w:rPr>
        <w:t xml:space="preserve"> </w:t>
      </w:r>
      <w:r w:rsidRPr="00EA6864">
        <w:rPr>
          <w:rFonts w:ascii="Arial" w:eastAsia="Arial" w:hAnsi="Arial" w:cs="Arial"/>
          <w:spacing w:val="-1"/>
          <w:sz w:val="21"/>
          <w:szCs w:val="21"/>
        </w:rPr>
        <w:t>w</w:t>
      </w:r>
      <w:r w:rsidRPr="00EA6864">
        <w:rPr>
          <w:rFonts w:ascii="Arial" w:eastAsia="Arial" w:hAnsi="Arial" w:cs="Arial"/>
          <w:spacing w:val="-2"/>
          <w:sz w:val="21"/>
          <w:szCs w:val="21"/>
        </w:rPr>
        <w:t>a</w:t>
      </w:r>
      <w:r w:rsidRPr="00EA6864">
        <w:rPr>
          <w:rFonts w:ascii="Arial" w:eastAsia="Arial" w:hAnsi="Arial" w:cs="Arial"/>
          <w:spacing w:val="1"/>
          <w:sz w:val="21"/>
          <w:szCs w:val="21"/>
        </w:rPr>
        <w:t>n</w:t>
      </w:r>
      <w:r w:rsidRPr="00EA6864">
        <w:rPr>
          <w:rFonts w:ascii="Arial" w:eastAsia="Arial" w:hAnsi="Arial" w:cs="Arial"/>
          <w:sz w:val="21"/>
          <w:szCs w:val="21"/>
        </w:rPr>
        <w:t>ts</w:t>
      </w:r>
      <w:r w:rsidRPr="00EA6864">
        <w:rPr>
          <w:rFonts w:ascii="Arial" w:eastAsia="Arial" w:hAnsi="Arial" w:cs="Arial"/>
          <w:spacing w:val="13"/>
          <w:sz w:val="21"/>
          <w:szCs w:val="21"/>
        </w:rPr>
        <w:t xml:space="preserve"> </w:t>
      </w:r>
      <w:r w:rsidRPr="00EA6864">
        <w:rPr>
          <w:rFonts w:ascii="Arial" w:eastAsia="Arial" w:hAnsi="Arial" w:cs="Arial"/>
          <w:sz w:val="21"/>
          <w:szCs w:val="21"/>
        </w:rPr>
        <w:t>to</w:t>
      </w:r>
      <w:r w:rsidRPr="00EA6864">
        <w:rPr>
          <w:rFonts w:ascii="Arial" w:eastAsia="Arial" w:hAnsi="Arial" w:cs="Arial"/>
          <w:spacing w:val="3"/>
          <w:sz w:val="21"/>
          <w:szCs w:val="21"/>
        </w:rPr>
        <w:t xml:space="preserve"> t</w:t>
      </w:r>
      <w:r w:rsidRPr="00EA6864">
        <w:rPr>
          <w:rFonts w:ascii="Arial" w:eastAsia="Arial" w:hAnsi="Arial" w:cs="Arial"/>
          <w:spacing w:val="-4"/>
          <w:sz w:val="21"/>
          <w:szCs w:val="21"/>
        </w:rPr>
        <w:t>a</w:t>
      </w:r>
      <w:r w:rsidRPr="00EA6864">
        <w:rPr>
          <w:rFonts w:ascii="Arial" w:eastAsia="Arial" w:hAnsi="Arial" w:cs="Arial"/>
          <w:sz w:val="21"/>
          <w:szCs w:val="21"/>
        </w:rPr>
        <w:t>lk</w:t>
      </w:r>
      <w:r w:rsidRPr="00EA6864">
        <w:rPr>
          <w:rFonts w:ascii="Arial" w:eastAsia="Arial" w:hAnsi="Arial" w:cs="Arial"/>
          <w:spacing w:val="9"/>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b</w:t>
      </w:r>
      <w:r w:rsidRPr="00EA6864">
        <w:rPr>
          <w:rFonts w:ascii="Arial" w:eastAsia="Arial" w:hAnsi="Arial" w:cs="Arial"/>
          <w:spacing w:val="1"/>
          <w:sz w:val="21"/>
          <w:szCs w:val="21"/>
        </w:rPr>
        <w:t>ou</w:t>
      </w:r>
      <w:r w:rsidRPr="00EA6864">
        <w:rPr>
          <w:rFonts w:ascii="Arial" w:eastAsia="Arial" w:hAnsi="Arial" w:cs="Arial"/>
          <w:sz w:val="21"/>
          <w:szCs w:val="21"/>
        </w:rPr>
        <w:t>t</w:t>
      </w:r>
      <w:r w:rsidRPr="00EA6864">
        <w:rPr>
          <w:rFonts w:ascii="Arial" w:eastAsia="Arial" w:hAnsi="Arial" w:cs="Arial"/>
          <w:spacing w:val="10"/>
          <w:sz w:val="21"/>
          <w:szCs w:val="21"/>
        </w:rPr>
        <w:t xml:space="preserve"> </w:t>
      </w:r>
      <w:r w:rsidRPr="00EA6864">
        <w:rPr>
          <w:rFonts w:ascii="Arial" w:eastAsia="Arial" w:hAnsi="Arial" w:cs="Arial"/>
          <w:spacing w:val="-4"/>
          <w:sz w:val="21"/>
          <w:szCs w:val="21"/>
        </w:rPr>
        <w:t>w</w:t>
      </w:r>
      <w:r w:rsidRPr="00EA6864">
        <w:rPr>
          <w:rFonts w:ascii="Arial" w:eastAsia="Arial" w:hAnsi="Arial" w:cs="Arial"/>
          <w:spacing w:val="3"/>
          <w:sz w:val="21"/>
          <w:szCs w:val="21"/>
        </w:rPr>
        <w:t>h</w:t>
      </w:r>
      <w:r w:rsidRPr="00EA6864">
        <w:rPr>
          <w:rFonts w:ascii="Arial" w:eastAsia="Arial" w:hAnsi="Arial" w:cs="Arial"/>
          <w:spacing w:val="1"/>
          <w:sz w:val="21"/>
          <w:szCs w:val="21"/>
        </w:rPr>
        <w:t>a</w:t>
      </w:r>
      <w:r w:rsidRPr="00EA6864">
        <w:rPr>
          <w:rFonts w:ascii="Arial" w:eastAsia="Arial" w:hAnsi="Arial" w:cs="Arial"/>
          <w:sz w:val="21"/>
          <w:szCs w:val="21"/>
        </w:rPr>
        <w:t>t</w:t>
      </w:r>
      <w:r w:rsidRPr="00EA6864">
        <w:rPr>
          <w:rFonts w:ascii="Arial" w:eastAsia="Arial" w:hAnsi="Arial" w:cs="Arial"/>
          <w:spacing w:val="11"/>
          <w:sz w:val="21"/>
          <w:szCs w:val="21"/>
        </w:rPr>
        <w:t xml:space="preserve"> </w:t>
      </w:r>
      <w:r w:rsidRPr="00EA6864">
        <w:rPr>
          <w:rFonts w:ascii="Arial" w:eastAsia="Arial" w:hAnsi="Arial" w:cs="Arial"/>
          <w:spacing w:val="1"/>
          <w:w w:val="102"/>
          <w:sz w:val="21"/>
          <w:szCs w:val="21"/>
        </w:rPr>
        <w:t>ha</w:t>
      </w:r>
      <w:r w:rsidRPr="00EA6864">
        <w:rPr>
          <w:rFonts w:ascii="Arial" w:eastAsia="Arial" w:hAnsi="Arial" w:cs="Arial"/>
          <w:w w:val="102"/>
          <w:sz w:val="21"/>
          <w:szCs w:val="21"/>
        </w:rPr>
        <w:t xml:space="preserve">s </w:t>
      </w:r>
      <w:r w:rsidRPr="00EA6864">
        <w:rPr>
          <w:rFonts w:ascii="Arial" w:eastAsia="Arial" w:hAnsi="Arial" w:cs="Arial"/>
          <w:spacing w:val="1"/>
          <w:sz w:val="21"/>
          <w:szCs w:val="21"/>
        </w:rPr>
        <w:t>h</w:t>
      </w:r>
      <w:r w:rsidRPr="00EA6864">
        <w:rPr>
          <w:rFonts w:ascii="Arial" w:eastAsia="Arial" w:hAnsi="Arial" w:cs="Arial"/>
          <w:spacing w:val="-2"/>
          <w:sz w:val="21"/>
          <w:szCs w:val="21"/>
        </w:rPr>
        <w:t>a</w:t>
      </w:r>
      <w:r w:rsidRPr="00EA6864">
        <w:rPr>
          <w:rFonts w:ascii="Arial" w:eastAsia="Arial" w:hAnsi="Arial" w:cs="Arial"/>
          <w:spacing w:val="1"/>
          <w:sz w:val="21"/>
          <w:szCs w:val="21"/>
        </w:rPr>
        <w:t>pp</w:t>
      </w:r>
      <w:r w:rsidRPr="00EA6864">
        <w:rPr>
          <w:rFonts w:ascii="Arial" w:eastAsia="Arial" w:hAnsi="Arial" w:cs="Arial"/>
          <w:spacing w:val="-2"/>
          <w:sz w:val="21"/>
          <w:szCs w:val="21"/>
        </w:rPr>
        <w:t>e</w:t>
      </w:r>
      <w:r w:rsidRPr="00EA6864">
        <w:rPr>
          <w:rFonts w:ascii="Arial" w:eastAsia="Arial" w:hAnsi="Arial" w:cs="Arial"/>
          <w:spacing w:val="1"/>
          <w:sz w:val="21"/>
          <w:szCs w:val="21"/>
        </w:rPr>
        <w:t>ne</w:t>
      </w:r>
      <w:r w:rsidRPr="00EA6864">
        <w:rPr>
          <w:rFonts w:ascii="Arial" w:eastAsia="Arial" w:hAnsi="Arial" w:cs="Arial"/>
          <w:sz w:val="21"/>
          <w:szCs w:val="21"/>
        </w:rPr>
        <w:t>d</w:t>
      </w:r>
      <w:r w:rsidRPr="00EA6864">
        <w:rPr>
          <w:rFonts w:ascii="Arial" w:eastAsia="Arial" w:hAnsi="Arial" w:cs="Arial"/>
          <w:spacing w:val="17"/>
          <w:sz w:val="21"/>
          <w:szCs w:val="21"/>
        </w:rPr>
        <w:t xml:space="preserve"> </w:t>
      </w:r>
      <w:r w:rsidRPr="00EA6864">
        <w:rPr>
          <w:rFonts w:ascii="Arial" w:eastAsia="Arial" w:hAnsi="Arial" w:cs="Arial"/>
          <w:spacing w:val="3"/>
          <w:sz w:val="21"/>
          <w:szCs w:val="21"/>
        </w:rPr>
        <w:t>f</w:t>
      </w:r>
      <w:r w:rsidRPr="00EA6864">
        <w:rPr>
          <w:rFonts w:ascii="Arial" w:eastAsia="Arial" w:hAnsi="Arial" w:cs="Arial"/>
          <w:sz w:val="21"/>
          <w:szCs w:val="21"/>
        </w:rPr>
        <w:t>r</w:t>
      </w:r>
      <w:r w:rsidRPr="00EA6864">
        <w:rPr>
          <w:rFonts w:ascii="Arial" w:eastAsia="Arial" w:hAnsi="Arial" w:cs="Arial"/>
          <w:spacing w:val="-2"/>
          <w:sz w:val="21"/>
          <w:szCs w:val="21"/>
        </w:rPr>
        <w:t>o</w:t>
      </w:r>
      <w:r w:rsidRPr="00EA6864">
        <w:rPr>
          <w:rFonts w:ascii="Arial" w:eastAsia="Arial" w:hAnsi="Arial" w:cs="Arial"/>
          <w:sz w:val="21"/>
          <w:szCs w:val="21"/>
        </w:rPr>
        <w:t>m</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d</w:t>
      </w:r>
      <w:r w:rsidRPr="00EA6864">
        <w:rPr>
          <w:rFonts w:ascii="Arial" w:eastAsia="Arial" w:hAnsi="Arial" w:cs="Arial"/>
          <w:spacing w:val="-2"/>
          <w:sz w:val="21"/>
          <w:szCs w:val="21"/>
        </w:rPr>
        <w:t>o</w:t>
      </w:r>
      <w:r w:rsidRPr="00EA6864">
        <w:rPr>
          <w:rFonts w:ascii="Arial" w:eastAsia="Arial" w:hAnsi="Arial" w:cs="Arial"/>
          <w:sz w:val="21"/>
          <w:szCs w:val="21"/>
        </w:rPr>
        <w:t>i</w:t>
      </w:r>
      <w:r w:rsidRPr="00EA6864">
        <w:rPr>
          <w:rFonts w:ascii="Arial" w:eastAsia="Arial" w:hAnsi="Arial" w:cs="Arial"/>
          <w:spacing w:val="-2"/>
          <w:sz w:val="21"/>
          <w:szCs w:val="21"/>
        </w:rPr>
        <w:t>n</w:t>
      </w:r>
      <w:r w:rsidRPr="00EA6864">
        <w:rPr>
          <w:rFonts w:ascii="Arial" w:eastAsia="Arial" w:hAnsi="Arial" w:cs="Arial"/>
          <w:sz w:val="21"/>
          <w:szCs w:val="21"/>
        </w:rPr>
        <w:t>g</w:t>
      </w:r>
      <w:r w:rsidRPr="00EA6864">
        <w:rPr>
          <w:rFonts w:ascii="Arial" w:eastAsia="Arial" w:hAnsi="Arial" w:cs="Arial"/>
          <w:spacing w:val="12"/>
          <w:sz w:val="21"/>
          <w:szCs w:val="21"/>
        </w:rPr>
        <w:t xml:space="preserve"> </w:t>
      </w:r>
      <w:r w:rsidRPr="00EA6864">
        <w:rPr>
          <w:rFonts w:ascii="Arial" w:eastAsia="Arial" w:hAnsi="Arial" w:cs="Arial"/>
          <w:spacing w:val="1"/>
          <w:sz w:val="21"/>
          <w:szCs w:val="21"/>
        </w:rPr>
        <w:t>s</w:t>
      </w:r>
      <w:r w:rsidRPr="00EA6864">
        <w:rPr>
          <w:rFonts w:ascii="Arial" w:eastAsia="Arial" w:hAnsi="Arial" w:cs="Arial"/>
          <w:sz w:val="21"/>
          <w:szCs w:val="21"/>
        </w:rPr>
        <w:t>o</w:t>
      </w:r>
      <w:r w:rsidRPr="00EA6864">
        <w:rPr>
          <w:rFonts w:ascii="Arial" w:eastAsia="Arial" w:hAnsi="Arial" w:cs="Arial"/>
          <w:spacing w:val="2"/>
          <w:sz w:val="21"/>
          <w:szCs w:val="21"/>
        </w:rPr>
        <w:t xml:space="preserve"> </w:t>
      </w:r>
      <w:r w:rsidRPr="00EA6864">
        <w:rPr>
          <w:rFonts w:ascii="Arial" w:eastAsia="Arial" w:hAnsi="Arial" w:cs="Arial"/>
          <w:spacing w:val="1"/>
          <w:sz w:val="21"/>
          <w:szCs w:val="21"/>
        </w:rPr>
        <w:t>b</w:t>
      </w:r>
      <w:r w:rsidRPr="00EA6864">
        <w:rPr>
          <w:rFonts w:ascii="Arial" w:eastAsia="Arial" w:hAnsi="Arial" w:cs="Arial"/>
          <w:spacing w:val="-2"/>
          <w:sz w:val="21"/>
          <w:szCs w:val="21"/>
        </w:rPr>
        <w:t>u</w:t>
      </w:r>
      <w:r w:rsidRPr="00EA6864">
        <w:rPr>
          <w:rFonts w:ascii="Arial" w:eastAsia="Arial" w:hAnsi="Arial" w:cs="Arial"/>
          <w:sz w:val="21"/>
          <w:szCs w:val="21"/>
        </w:rPr>
        <w:t>t</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d</w:t>
      </w:r>
      <w:r w:rsidRPr="00EA6864">
        <w:rPr>
          <w:rFonts w:ascii="Arial" w:eastAsia="Arial" w:hAnsi="Arial" w:cs="Arial"/>
          <w:sz w:val="21"/>
          <w:szCs w:val="21"/>
        </w:rPr>
        <w:t>o</w:t>
      </w:r>
      <w:r w:rsidRPr="00EA6864">
        <w:rPr>
          <w:rFonts w:ascii="Arial" w:eastAsia="Arial" w:hAnsi="Arial" w:cs="Arial"/>
          <w:spacing w:val="3"/>
          <w:sz w:val="21"/>
          <w:szCs w:val="21"/>
        </w:rPr>
        <w:t xml:space="preserve"> </w:t>
      </w:r>
      <w:r w:rsidRPr="00EA6864">
        <w:rPr>
          <w:rFonts w:ascii="Arial" w:eastAsia="Arial" w:hAnsi="Arial" w:cs="Arial"/>
          <w:spacing w:val="1"/>
          <w:sz w:val="21"/>
          <w:szCs w:val="21"/>
        </w:rPr>
        <w:t>no</w:t>
      </w:r>
      <w:r w:rsidRPr="00EA6864">
        <w:rPr>
          <w:rFonts w:ascii="Arial" w:eastAsia="Arial" w:hAnsi="Arial" w:cs="Arial"/>
          <w:sz w:val="21"/>
          <w:szCs w:val="21"/>
        </w:rPr>
        <w:t>t</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s</w:t>
      </w:r>
      <w:r w:rsidRPr="00EA6864">
        <w:rPr>
          <w:rFonts w:ascii="Arial" w:eastAsia="Arial" w:hAnsi="Arial" w:cs="Arial"/>
          <w:sz w:val="21"/>
          <w:szCs w:val="21"/>
        </w:rPr>
        <w:t>k</w:t>
      </w:r>
      <w:r w:rsidRPr="00EA6864">
        <w:rPr>
          <w:rFonts w:ascii="Arial" w:eastAsia="Arial" w:hAnsi="Arial" w:cs="Arial"/>
          <w:spacing w:val="9"/>
          <w:sz w:val="21"/>
          <w:szCs w:val="21"/>
        </w:rPr>
        <w:t xml:space="preserve"> </w:t>
      </w:r>
      <w:r w:rsidRPr="00EA6864">
        <w:rPr>
          <w:rFonts w:ascii="Arial" w:eastAsia="Arial" w:hAnsi="Arial" w:cs="Arial"/>
          <w:sz w:val="21"/>
          <w:szCs w:val="21"/>
        </w:rPr>
        <w:t>l</w:t>
      </w:r>
      <w:r w:rsidRPr="00EA6864">
        <w:rPr>
          <w:rFonts w:ascii="Arial" w:eastAsia="Arial" w:hAnsi="Arial" w:cs="Arial"/>
          <w:spacing w:val="1"/>
          <w:sz w:val="21"/>
          <w:szCs w:val="21"/>
        </w:rPr>
        <w:t>ea</w:t>
      </w:r>
      <w:r w:rsidRPr="00EA6864">
        <w:rPr>
          <w:rFonts w:ascii="Arial" w:eastAsia="Arial" w:hAnsi="Arial" w:cs="Arial"/>
          <w:spacing w:val="-4"/>
          <w:sz w:val="21"/>
          <w:szCs w:val="21"/>
        </w:rPr>
        <w:t>d</w:t>
      </w:r>
      <w:r w:rsidRPr="00EA6864">
        <w:rPr>
          <w:rFonts w:ascii="Arial" w:eastAsia="Arial" w:hAnsi="Arial" w:cs="Arial"/>
          <w:spacing w:val="3"/>
          <w:sz w:val="21"/>
          <w:szCs w:val="21"/>
        </w:rPr>
        <w:t>i</w:t>
      </w:r>
      <w:r w:rsidRPr="00EA6864">
        <w:rPr>
          <w:rFonts w:ascii="Arial" w:eastAsia="Arial" w:hAnsi="Arial" w:cs="Arial"/>
          <w:spacing w:val="-2"/>
          <w:sz w:val="21"/>
          <w:szCs w:val="21"/>
        </w:rPr>
        <w:t>n</w:t>
      </w:r>
      <w:r w:rsidRPr="00EA6864">
        <w:rPr>
          <w:rFonts w:ascii="Arial" w:eastAsia="Arial" w:hAnsi="Arial" w:cs="Arial"/>
          <w:spacing w:val="1"/>
          <w:sz w:val="21"/>
          <w:szCs w:val="21"/>
        </w:rPr>
        <w:t>g</w:t>
      </w:r>
      <w:r w:rsidRPr="00EA6864">
        <w:rPr>
          <w:rFonts w:ascii="Arial" w:eastAsia="Arial" w:hAnsi="Arial" w:cs="Arial"/>
          <w:sz w:val="21"/>
          <w:szCs w:val="21"/>
        </w:rPr>
        <w:t>,</w:t>
      </w:r>
      <w:r w:rsidRPr="00EA6864">
        <w:rPr>
          <w:rFonts w:ascii="Arial" w:eastAsia="Arial" w:hAnsi="Arial" w:cs="Arial"/>
          <w:spacing w:val="15"/>
          <w:sz w:val="21"/>
          <w:szCs w:val="21"/>
        </w:rPr>
        <w:t xml:space="preserve"> </w:t>
      </w:r>
      <w:r w:rsidRPr="00EA6864">
        <w:rPr>
          <w:rFonts w:ascii="Arial" w:eastAsia="Arial" w:hAnsi="Arial" w:cs="Arial"/>
          <w:sz w:val="21"/>
          <w:szCs w:val="21"/>
        </w:rPr>
        <w:t>i</w:t>
      </w:r>
      <w:r w:rsidRPr="00EA6864">
        <w:rPr>
          <w:rFonts w:ascii="Arial" w:eastAsia="Arial" w:hAnsi="Arial" w:cs="Arial"/>
          <w:spacing w:val="-2"/>
          <w:sz w:val="21"/>
          <w:szCs w:val="21"/>
        </w:rPr>
        <w:t>n</w:t>
      </w:r>
      <w:r w:rsidRPr="00EA6864">
        <w:rPr>
          <w:rFonts w:ascii="Arial" w:eastAsia="Arial" w:hAnsi="Arial" w:cs="Arial"/>
          <w:sz w:val="21"/>
          <w:szCs w:val="21"/>
        </w:rPr>
        <w:t>t</w:t>
      </w:r>
      <w:r w:rsidRPr="00EA6864">
        <w:rPr>
          <w:rFonts w:ascii="Arial" w:eastAsia="Arial" w:hAnsi="Arial" w:cs="Arial"/>
          <w:spacing w:val="1"/>
          <w:sz w:val="21"/>
          <w:szCs w:val="21"/>
        </w:rPr>
        <w:t>e</w:t>
      </w:r>
      <w:r w:rsidRPr="00EA6864">
        <w:rPr>
          <w:rFonts w:ascii="Arial" w:eastAsia="Arial" w:hAnsi="Arial" w:cs="Arial"/>
          <w:sz w:val="21"/>
          <w:szCs w:val="21"/>
        </w:rPr>
        <w:t>r</w:t>
      </w:r>
      <w:r w:rsidRPr="00EA6864">
        <w:rPr>
          <w:rFonts w:ascii="Arial" w:eastAsia="Arial" w:hAnsi="Arial" w:cs="Arial"/>
          <w:spacing w:val="-2"/>
          <w:sz w:val="21"/>
          <w:szCs w:val="21"/>
        </w:rPr>
        <w:t>r</w:t>
      </w:r>
      <w:r w:rsidRPr="00EA6864">
        <w:rPr>
          <w:rFonts w:ascii="Arial" w:eastAsia="Arial" w:hAnsi="Arial" w:cs="Arial"/>
          <w:spacing w:val="1"/>
          <w:sz w:val="21"/>
          <w:szCs w:val="21"/>
        </w:rPr>
        <w:t>o</w:t>
      </w:r>
      <w:r w:rsidRPr="00EA6864">
        <w:rPr>
          <w:rFonts w:ascii="Arial" w:eastAsia="Arial" w:hAnsi="Arial" w:cs="Arial"/>
          <w:spacing w:val="-2"/>
          <w:sz w:val="21"/>
          <w:szCs w:val="21"/>
        </w:rPr>
        <w:t>g</w:t>
      </w:r>
      <w:r w:rsidRPr="00EA6864">
        <w:rPr>
          <w:rFonts w:ascii="Arial" w:eastAsia="Arial" w:hAnsi="Arial" w:cs="Arial"/>
          <w:spacing w:val="1"/>
          <w:sz w:val="21"/>
          <w:szCs w:val="21"/>
        </w:rPr>
        <w:t>a</w:t>
      </w:r>
      <w:r w:rsidRPr="00EA6864">
        <w:rPr>
          <w:rFonts w:ascii="Arial" w:eastAsia="Arial" w:hAnsi="Arial" w:cs="Arial"/>
          <w:spacing w:val="-2"/>
          <w:sz w:val="21"/>
          <w:szCs w:val="21"/>
        </w:rPr>
        <w:t>t</w:t>
      </w:r>
      <w:r w:rsidRPr="00EA6864">
        <w:rPr>
          <w:rFonts w:ascii="Arial" w:eastAsia="Arial" w:hAnsi="Arial" w:cs="Arial"/>
          <w:spacing w:val="3"/>
          <w:sz w:val="21"/>
          <w:szCs w:val="21"/>
        </w:rPr>
        <w:t>i</w:t>
      </w:r>
      <w:r w:rsidRPr="00EA6864">
        <w:rPr>
          <w:rFonts w:ascii="Arial" w:eastAsia="Arial" w:hAnsi="Arial" w:cs="Arial"/>
          <w:spacing w:val="-2"/>
          <w:sz w:val="21"/>
          <w:szCs w:val="21"/>
        </w:rPr>
        <w:t>n</w:t>
      </w:r>
      <w:r w:rsidRPr="00EA6864">
        <w:rPr>
          <w:rFonts w:ascii="Arial" w:eastAsia="Arial" w:hAnsi="Arial" w:cs="Arial"/>
          <w:sz w:val="21"/>
          <w:szCs w:val="21"/>
        </w:rPr>
        <w:t>g</w:t>
      </w:r>
      <w:r w:rsidRPr="00EA6864">
        <w:rPr>
          <w:rFonts w:ascii="Arial" w:eastAsia="Arial" w:hAnsi="Arial" w:cs="Arial"/>
          <w:spacing w:val="25"/>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r</w:t>
      </w:r>
      <w:r w:rsidRPr="00EA6864">
        <w:rPr>
          <w:rFonts w:ascii="Arial" w:eastAsia="Arial" w:hAnsi="Arial" w:cs="Arial"/>
          <w:spacing w:val="9"/>
          <w:sz w:val="21"/>
          <w:szCs w:val="21"/>
        </w:rPr>
        <w:t xml:space="preserve"> </w:t>
      </w:r>
      <w:r w:rsidRPr="00EA6864">
        <w:rPr>
          <w:rFonts w:ascii="Arial" w:eastAsia="Arial" w:hAnsi="Arial" w:cs="Arial"/>
          <w:spacing w:val="-4"/>
          <w:sz w:val="21"/>
          <w:szCs w:val="21"/>
        </w:rPr>
        <w:t>p</w:t>
      </w:r>
      <w:r w:rsidRPr="00EA6864">
        <w:rPr>
          <w:rFonts w:ascii="Arial" w:eastAsia="Arial" w:hAnsi="Arial" w:cs="Arial"/>
          <w:sz w:val="21"/>
          <w:szCs w:val="21"/>
        </w:rPr>
        <w:t>r</w:t>
      </w:r>
      <w:r w:rsidRPr="00EA6864">
        <w:rPr>
          <w:rFonts w:ascii="Arial" w:eastAsia="Arial" w:hAnsi="Arial" w:cs="Arial"/>
          <w:spacing w:val="1"/>
          <w:sz w:val="21"/>
          <w:szCs w:val="21"/>
        </w:rPr>
        <w:t>ob</w:t>
      </w:r>
      <w:r w:rsidRPr="00EA6864">
        <w:rPr>
          <w:rFonts w:ascii="Arial" w:eastAsia="Arial" w:hAnsi="Arial" w:cs="Arial"/>
          <w:sz w:val="21"/>
          <w:szCs w:val="21"/>
        </w:rPr>
        <w:t>i</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14"/>
          <w:sz w:val="21"/>
          <w:szCs w:val="21"/>
        </w:rPr>
        <w:t xml:space="preserve"> </w:t>
      </w:r>
      <w:r w:rsidRPr="00EA6864">
        <w:rPr>
          <w:rFonts w:ascii="Arial" w:eastAsia="Arial" w:hAnsi="Arial" w:cs="Arial"/>
          <w:spacing w:val="-2"/>
          <w:w w:val="102"/>
          <w:sz w:val="21"/>
          <w:szCs w:val="21"/>
        </w:rPr>
        <w:t>qu</w:t>
      </w:r>
      <w:r w:rsidRPr="00EA6864">
        <w:rPr>
          <w:rFonts w:ascii="Arial" w:eastAsia="Arial" w:hAnsi="Arial" w:cs="Arial"/>
          <w:spacing w:val="1"/>
          <w:w w:val="102"/>
          <w:sz w:val="21"/>
          <w:szCs w:val="21"/>
        </w:rPr>
        <w:t>e</w:t>
      </w:r>
      <w:r w:rsidRPr="00EA6864">
        <w:rPr>
          <w:rFonts w:ascii="Arial" w:eastAsia="Arial" w:hAnsi="Arial" w:cs="Arial"/>
          <w:spacing w:val="-2"/>
          <w:w w:val="102"/>
          <w:sz w:val="21"/>
          <w:szCs w:val="21"/>
        </w:rPr>
        <w:t>s</w:t>
      </w:r>
      <w:r w:rsidRPr="00EA6864">
        <w:rPr>
          <w:rFonts w:ascii="Arial" w:eastAsia="Arial" w:hAnsi="Arial" w:cs="Arial"/>
          <w:spacing w:val="3"/>
          <w:w w:val="102"/>
          <w:sz w:val="21"/>
          <w:szCs w:val="21"/>
        </w:rPr>
        <w:t>t</w:t>
      </w:r>
      <w:r w:rsidRPr="00EA6864">
        <w:rPr>
          <w:rFonts w:ascii="Arial" w:eastAsia="Arial" w:hAnsi="Arial" w:cs="Arial"/>
          <w:w w:val="102"/>
          <w:sz w:val="21"/>
          <w:szCs w:val="21"/>
        </w:rPr>
        <w:t>i</w:t>
      </w:r>
      <w:r w:rsidRPr="00EA6864">
        <w:rPr>
          <w:rFonts w:ascii="Arial" w:eastAsia="Arial" w:hAnsi="Arial" w:cs="Arial"/>
          <w:spacing w:val="1"/>
          <w:w w:val="102"/>
          <w:sz w:val="21"/>
          <w:szCs w:val="21"/>
        </w:rPr>
        <w:t>o</w:t>
      </w:r>
      <w:r w:rsidRPr="00EA6864">
        <w:rPr>
          <w:rFonts w:ascii="Arial" w:eastAsia="Arial" w:hAnsi="Arial" w:cs="Arial"/>
          <w:spacing w:val="-2"/>
          <w:w w:val="102"/>
          <w:sz w:val="21"/>
          <w:szCs w:val="21"/>
        </w:rPr>
        <w:t>ns</w:t>
      </w:r>
      <w:r w:rsidRPr="00EA6864">
        <w:rPr>
          <w:rFonts w:ascii="Arial" w:eastAsia="Arial" w:hAnsi="Arial" w:cs="Arial"/>
          <w:w w:val="102"/>
          <w:sz w:val="21"/>
          <w:szCs w:val="21"/>
        </w:rPr>
        <w:t xml:space="preserve">. </w:t>
      </w:r>
      <w:r w:rsidRPr="00EA6864">
        <w:rPr>
          <w:rFonts w:ascii="Arial" w:eastAsia="Arial" w:hAnsi="Arial" w:cs="Arial"/>
          <w:spacing w:val="-2"/>
          <w:sz w:val="21"/>
          <w:szCs w:val="21"/>
        </w:rPr>
        <w:t>Y</w:t>
      </w:r>
      <w:r w:rsidRPr="00EA6864">
        <w:rPr>
          <w:rFonts w:ascii="Arial" w:eastAsia="Arial" w:hAnsi="Arial" w:cs="Arial"/>
          <w:spacing w:val="1"/>
          <w:sz w:val="21"/>
          <w:szCs w:val="21"/>
        </w:rPr>
        <w:t>o</w:t>
      </w:r>
      <w:r w:rsidRPr="00EA6864">
        <w:rPr>
          <w:rFonts w:ascii="Arial" w:eastAsia="Arial" w:hAnsi="Arial" w:cs="Arial"/>
          <w:sz w:val="21"/>
          <w:szCs w:val="21"/>
        </w:rPr>
        <w:t>u</w:t>
      </w:r>
      <w:r w:rsidRPr="00EA6864">
        <w:rPr>
          <w:rFonts w:ascii="Arial" w:eastAsia="Arial" w:hAnsi="Arial" w:cs="Arial"/>
          <w:spacing w:val="9"/>
          <w:sz w:val="21"/>
          <w:szCs w:val="21"/>
        </w:rPr>
        <w:t xml:space="preserve"> </w:t>
      </w:r>
      <w:r w:rsidRPr="00EA6864">
        <w:rPr>
          <w:rFonts w:ascii="Arial" w:eastAsia="Arial" w:hAnsi="Arial" w:cs="Arial"/>
          <w:spacing w:val="1"/>
          <w:sz w:val="21"/>
          <w:szCs w:val="21"/>
        </w:rPr>
        <w:t>d</w:t>
      </w:r>
      <w:r w:rsidRPr="00EA6864">
        <w:rPr>
          <w:rFonts w:ascii="Arial" w:eastAsia="Arial" w:hAnsi="Arial" w:cs="Arial"/>
          <w:sz w:val="21"/>
          <w:szCs w:val="21"/>
        </w:rPr>
        <w:t>o</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no</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1"/>
          <w:sz w:val="21"/>
          <w:szCs w:val="21"/>
        </w:rPr>
        <w:t>ne</w:t>
      </w:r>
      <w:r w:rsidRPr="00EA6864">
        <w:rPr>
          <w:rFonts w:ascii="Arial" w:eastAsia="Arial" w:hAnsi="Arial" w:cs="Arial"/>
          <w:spacing w:val="-2"/>
          <w:sz w:val="21"/>
          <w:szCs w:val="21"/>
        </w:rPr>
        <w:t>e</w:t>
      </w:r>
      <w:r w:rsidRPr="00EA6864">
        <w:rPr>
          <w:rFonts w:ascii="Arial" w:eastAsia="Arial" w:hAnsi="Arial" w:cs="Arial"/>
          <w:sz w:val="21"/>
          <w:szCs w:val="21"/>
        </w:rPr>
        <w:t>d</w:t>
      </w:r>
      <w:r w:rsidRPr="00EA6864">
        <w:rPr>
          <w:rFonts w:ascii="Arial" w:eastAsia="Arial" w:hAnsi="Arial" w:cs="Arial"/>
          <w:spacing w:val="9"/>
          <w:sz w:val="21"/>
          <w:szCs w:val="21"/>
        </w:rPr>
        <w:t xml:space="preserve"> </w:t>
      </w:r>
      <w:r w:rsidRPr="00EA6864">
        <w:rPr>
          <w:rFonts w:ascii="Arial" w:eastAsia="Arial" w:hAnsi="Arial" w:cs="Arial"/>
          <w:spacing w:val="3"/>
          <w:sz w:val="21"/>
          <w:szCs w:val="21"/>
        </w:rPr>
        <w:t>t</w:t>
      </w:r>
      <w:r w:rsidRPr="00EA6864">
        <w:rPr>
          <w:rFonts w:ascii="Arial" w:eastAsia="Arial" w:hAnsi="Arial" w:cs="Arial"/>
          <w:sz w:val="21"/>
          <w:szCs w:val="21"/>
        </w:rPr>
        <w:t>o</w:t>
      </w:r>
      <w:r w:rsidRPr="00EA6864">
        <w:rPr>
          <w:rFonts w:ascii="Arial" w:eastAsia="Arial" w:hAnsi="Arial" w:cs="Arial"/>
          <w:spacing w:val="2"/>
          <w:sz w:val="21"/>
          <w:szCs w:val="21"/>
        </w:rPr>
        <w:t xml:space="preserve"> </w:t>
      </w:r>
      <w:r w:rsidRPr="00EA6864">
        <w:rPr>
          <w:rFonts w:ascii="Arial" w:eastAsia="Arial" w:hAnsi="Arial" w:cs="Arial"/>
          <w:spacing w:val="1"/>
          <w:sz w:val="21"/>
          <w:szCs w:val="21"/>
        </w:rPr>
        <w:t>kno</w:t>
      </w:r>
      <w:r w:rsidRPr="00EA6864">
        <w:rPr>
          <w:rFonts w:ascii="Arial" w:eastAsia="Arial" w:hAnsi="Arial" w:cs="Arial"/>
          <w:sz w:val="21"/>
          <w:szCs w:val="21"/>
        </w:rPr>
        <w:t>w</w:t>
      </w:r>
      <w:r w:rsidRPr="00EA6864">
        <w:rPr>
          <w:rFonts w:ascii="Arial" w:eastAsia="Arial" w:hAnsi="Arial" w:cs="Arial"/>
          <w:spacing w:val="8"/>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l</w:t>
      </w:r>
      <w:r w:rsidRPr="00EA6864">
        <w:rPr>
          <w:rFonts w:ascii="Arial" w:eastAsia="Arial" w:hAnsi="Arial" w:cs="Arial"/>
          <w:sz w:val="21"/>
          <w:szCs w:val="21"/>
        </w:rPr>
        <w:t>l</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f</w:t>
      </w:r>
      <w:r w:rsidRPr="00EA6864">
        <w:rPr>
          <w:rFonts w:ascii="Arial" w:eastAsia="Arial" w:hAnsi="Arial" w:cs="Arial"/>
          <w:spacing w:val="3"/>
          <w:sz w:val="21"/>
          <w:szCs w:val="21"/>
        </w:rPr>
        <w:t xml:space="preserve"> t</w:t>
      </w:r>
      <w:r w:rsidRPr="00EA6864">
        <w:rPr>
          <w:rFonts w:ascii="Arial" w:eastAsia="Arial" w:hAnsi="Arial" w:cs="Arial"/>
          <w:spacing w:val="-2"/>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de</w:t>
      </w:r>
      <w:r w:rsidRPr="00EA6864">
        <w:rPr>
          <w:rFonts w:ascii="Arial" w:eastAsia="Arial" w:hAnsi="Arial" w:cs="Arial"/>
          <w:sz w:val="21"/>
          <w:szCs w:val="21"/>
        </w:rPr>
        <w:t>t</w:t>
      </w:r>
      <w:r w:rsidRPr="00EA6864">
        <w:rPr>
          <w:rFonts w:ascii="Arial" w:eastAsia="Arial" w:hAnsi="Arial" w:cs="Arial"/>
          <w:spacing w:val="-2"/>
          <w:sz w:val="21"/>
          <w:szCs w:val="21"/>
        </w:rPr>
        <w:t>a</w:t>
      </w:r>
      <w:r w:rsidRPr="00EA6864">
        <w:rPr>
          <w:rFonts w:ascii="Arial" w:eastAsia="Arial" w:hAnsi="Arial" w:cs="Arial"/>
          <w:sz w:val="21"/>
          <w:szCs w:val="21"/>
        </w:rPr>
        <w:t>ils</w:t>
      </w:r>
      <w:r w:rsidRPr="00EA6864">
        <w:rPr>
          <w:rFonts w:ascii="Arial" w:eastAsia="Arial" w:hAnsi="Arial" w:cs="Arial"/>
          <w:spacing w:val="14"/>
          <w:sz w:val="21"/>
          <w:szCs w:val="21"/>
        </w:rPr>
        <w:t xml:space="preserve"> </w:t>
      </w:r>
      <w:r w:rsidRPr="00EA6864">
        <w:rPr>
          <w:rFonts w:ascii="Arial" w:eastAsia="Arial" w:hAnsi="Arial" w:cs="Arial"/>
          <w:sz w:val="21"/>
          <w:szCs w:val="21"/>
        </w:rPr>
        <w:t>–</w:t>
      </w:r>
      <w:r w:rsidRPr="00EA6864">
        <w:rPr>
          <w:rFonts w:ascii="Arial" w:eastAsia="Arial" w:hAnsi="Arial" w:cs="Arial"/>
          <w:spacing w:val="2"/>
          <w:sz w:val="21"/>
          <w:szCs w:val="21"/>
        </w:rPr>
        <w:t xml:space="preserve"> </w:t>
      </w:r>
      <w:r w:rsidRPr="00EA6864">
        <w:rPr>
          <w:rFonts w:ascii="Arial" w:eastAsia="Arial" w:hAnsi="Arial" w:cs="Arial"/>
          <w:sz w:val="21"/>
          <w:szCs w:val="21"/>
        </w:rPr>
        <w:t>t</w:t>
      </w:r>
      <w:r w:rsidRPr="00EA6864">
        <w:rPr>
          <w:rFonts w:ascii="Arial" w:eastAsia="Arial" w:hAnsi="Arial" w:cs="Arial"/>
          <w:spacing w:val="-2"/>
          <w:sz w:val="21"/>
          <w:szCs w:val="21"/>
        </w:rPr>
        <w:t>h</w:t>
      </w:r>
      <w:r w:rsidRPr="00EA6864">
        <w:rPr>
          <w:rFonts w:ascii="Arial" w:eastAsia="Arial" w:hAnsi="Arial" w:cs="Arial"/>
          <w:sz w:val="21"/>
          <w:szCs w:val="21"/>
        </w:rPr>
        <w:t>is</w:t>
      </w:r>
      <w:r w:rsidRPr="00EA6864">
        <w:rPr>
          <w:rFonts w:ascii="Arial" w:eastAsia="Arial" w:hAnsi="Arial" w:cs="Arial"/>
          <w:spacing w:val="7"/>
          <w:sz w:val="21"/>
          <w:szCs w:val="21"/>
        </w:rPr>
        <w:t xml:space="preserve"> </w:t>
      </w:r>
      <w:r w:rsidRPr="00EA6864">
        <w:rPr>
          <w:rFonts w:ascii="Arial" w:eastAsia="Arial" w:hAnsi="Arial" w:cs="Arial"/>
          <w:spacing w:val="3"/>
          <w:sz w:val="21"/>
          <w:szCs w:val="21"/>
        </w:rPr>
        <w:t>i</w:t>
      </w:r>
      <w:r w:rsidRPr="00EA6864">
        <w:rPr>
          <w:rFonts w:ascii="Arial" w:eastAsia="Arial" w:hAnsi="Arial" w:cs="Arial"/>
          <w:sz w:val="21"/>
          <w:szCs w:val="21"/>
        </w:rPr>
        <w:t>s</w:t>
      </w:r>
      <w:r w:rsidRPr="00EA6864">
        <w:rPr>
          <w:rFonts w:ascii="Arial" w:eastAsia="Arial" w:hAnsi="Arial" w:cs="Arial"/>
          <w:spacing w:val="3"/>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z w:val="21"/>
          <w:szCs w:val="21"/>
        </w:rPr>
        <w:t>r</w:t>
      </w:r>
      <w:r w:rsidRPr="00EA6864">
        <w:rPr>
          <w:rFonts w:ascii="Arial" w:eastAsia="Arial" w:hAnsi="Arial" w:cs="Arial"/>
          <w:spacing w:val="-4"/>
          <w:sz w:val="21"/>
          <w:szCs w:val="21"/>
        </w:rPr>
        <w:t>o</w:t>
      </w:r>
      <w:r w:rsidRPr="00EA6864">
        <w:rPr>
          <w:rFonts w:ascii="Arial" w:eastAsia="Arial" w:hAnsi="Arial" w:cs="Arial"/>
          <w:spacing w:val="3"/>
          <w:sz w:val="21"/>
          <w:szCs w:val="21"/>
        </w:rPr>
        <w:t>l</w:t>
      </w:r>
      <w:r w:rsidRPr="00EA6864">
        <w:rPr>
          <w:rFonts w:ascii="Arial" w:eastAsia="Arial" w:hAnsi="Arial" w:cs="Arial"/>
          <w:sz w:val="21"/>
          <w:szCs w:val="21"/>
        </w:rPr>
        <w:t>e</w:t>
      </w:r>
      <w:r w:rsidRPr="00EA6864">
        <w:rPr>
          <w:rFonts w:ascii="Arial" w:eastAsia="Arial" w:hAnsi="Arial" w:cs="Arial"/>
          <w:spacing w:val="9"/>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f</w:t>
      </w:r>
      <w:r w:rsidRPr="00EA6864">
        <w:rPr>
          <w:rFonts w:ascii="Arial" w:eastAsia="Arial" w:hAnsi="Arial" w:cs="Arial"/>
          <w:spacing w:val="5"/>
          <w:sz w:val="21"/>
          <w:szCs w:val="21"/>
        </w:rPr>
        <w:t xml:space="preserve"> </w:t>
      </w:r>
      <w:r w:rsidRPr="00EA6864">
        <w:rPr>
          <w:rFonts w:ascii="Arial" w:eastAsia="Arial" w:hAnsi="Arial" w:cs="Arial"/>
          <w:spacing w:val="1"/>
          <w:sz w:val="21"/>
          <w:szCs w:val="21"/>
        </w:rPr>
        <w:t>So</w:t>
      </w:r>
      <w:r w:rsidRPr="00EA6864">
        <w:rPr>
          <w:rFonts w:ascii="Arial" w:eastAsia="Arial" w:hAnsi="Arial" w:cs="Arial"/>
          <w:spacing w:val="-2"/>
          <w:sz w:val="21"/>
          <w:szCs w:val="21"/>
        </w:rPr>
        <w:t>c</w:t>
      </w:r>
      <w:r w:rsidRPr="00EA6864">
        <w:rPr>
          <w:rFonts w:ascii="Arial" w:eastAsia="Arial" w:hAnsi="Arial" w:cs="Arial"/>
          <w:sz w:val="21"/>
          <w:szCs w:val="21"/>
        </w:rPr>
        <w:t>i</w:t>
      </w:r>
      <w:r w:rsidRPr="00EA6864">
        <w:rPr>
          <w:rFonts w:ascii="Arial" w:eastAsia="Arial" w:hAnsi="Arial" w:cs="Arial"/>
          <w:spacing w:val="-2"/>
          <w:sz w:val="21"/>
          <w:szCs w:val="21"/>
        </w:rPr>
        <w:t>a</w:t>
      </w:r>
      <w:r w:rsidRPr="00EA6864">
        <w:rPr>
          <w:rFonts w:ascii="Arial" w:eastAsia="Arial" w:hAnsi="Arial" w:cs="Arial"/>
          <w:sz w:val="21"/>
          <w:szCs w:val="21"/>
        </w:rPr>
        <w:t>l</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v</w:t>
      </w:r>
      <w:r w:rsidRPr="00EA6864">
        <w:rPr>
          <w:rFonts w:ascii="Arial" w:eastAsia="Arial" w:hAnsi="Arial" w:cs="Arial"/>
          <w:spacing w:val="-2"/>
          <w:sz w:val="21"/>
          <w:szCs w:val="21"/>
        </w:rPr>
        <w:t>ic</w:t>
      </w:r>
      <w:r w:rsidRPr="00EA6864">
        <w:rPr>
          <w:rFonts w:ascii="Arial" w:eastAsia="Arial" w:hAnsi="Arial" w:cs="Arial"/>
          <w:spacing w:val="1"/>
          <w:sz w:val="21"/>
          <w:szCs w:val="21"/>
        </w:rPr>
        <w:t>e</w:t>
      </w:r>
      <w:r w:rsidRPr="00EA6864">
        <w:rPr>
          <w:rFonts w:ascii="Arial" w:eastAsia="Arial" w:hAnsi="Arial" w:cs="Arial"/>
          <w:sz w:val="21"/>
          <w:szCs w:val="21"/>
        </w:rPr>
        <w:t>s</w:t>
      </w:r>
      <w:r w:rsidRPr="00EA6864">
        <w:rPr>
          <w:rFonts w:ascii="Arial" w:eastAsia="Arial" w:hAnsi="Arial" w:cs="Arial"/>
          <w:spacing w:val="18"/>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r</w:t>
      </w:r>
      <w:r w:rsidRPr="00EA6864">
        <w:rPr>
          <w:rFonts w:ascii="Arial" w:eastAsia="Arial" w:hAnsi="Arial" w:cs="Arial"/>
          <w:spacing w:val="6"/>
          <w:sz w:val="21"/>
          <w:szCs w:val="21"/>
        </w:rPr>
        <w:t xml:space="preserve"> </w:t>
      </w:r>
      <w:r w:rsidRPr="00EA6864">
        <w:rPr>
          <w:rFonts w:ascii="Arial" w:eastAsia="Arial" w:hAnsi="Arial" w:cs="Arial"/>
          <w:w w:val="102"/>
          <w:sz w:val="21"/>
          <w:szCs w:val="21"/>
        </w:rPr>
        <w:t>t</w:t>
      </w:r>
      <w:r w:rsidRPr="00EA6864">
        <w:rPr>
          <w:rFonts w:ascii="Arial" w:eastAsia="Arial" w:hAnsi="Arial" w:cs="Arial"/>
          <w:spacing w:val="1"/>
          <w:w w:val="102"/>
          <w:sz w:val="21"/>
          <w:szCs w:val="21"/>
        </w:rPr>
        <w:t>h</w:t>
      </w:r>
      <w:r w:rsidRPr="00EA6864">
        <w:rPr>
          <w:rFonts w:ascii="Arial" w:eastAsia="Arial" w:hAnsi="Arial" w:cs="Arial"/>
          <w:w w:val="102"/>
          <w:sz w:val="21"/>
          <w:szCs w:val="21"/>
        </w:rPr>
        <w:t xml:space="preserve">e </w:t>
      </w:r>
      <w:r w:rsidRPr="00EA6864">
        <w:rPr>
          <w:rFonts w:ascii="Arial" w:eastAsia="Arial" w:hAnsi="Arial" w:cs="Arial"/>
          <w:spacing w:val="1"/>
          <w:w w:val="102"/>
          <w:sz w:val="21"/>
          <w:szCs w:val="21"/>
        </w:rPr>
        <w:t>P</w:t>
      </w:r>
      <w:r w:rsidRPr="00EA6864">
        <w:rPr>
          <w:rFonts w:ascii="Arial" w:eastAsia="Arial" w:hAnsi="Arial" w:cs="Arial"/>
          <w:spacing w:val="-2"/>
          <w:w w:val="102"/>
          <w:sz w:val="21"/>
          <w:szCs w:val="21"/>
        </w:rPr>
        <w:t>o</w:t>
      </w:r>
      <w:r w:rsidRPr="00EA6864">
        <w:rPr>
          <w:rFonts w:ascii="Arial" w:eastAsia="Arial" w:hAnsi="Arial" w:cs="Arial"/>
          <w:w w:val="102"/>
          <w:sz w:val="21"/>
          <w:szCs w:val="21"/>
        </w:rPr>
        <w:t>l</w:t>
      </w:r>
      <w:r w:rsidRPr="00EA6864">
        <w:rPr>
          <w:rFonts w:ascii="Arial" w:eastAsia="Arial" w:hAnsi="Arial" w:cs="Arial"/>
          <w:spacing w:val="3"/>
          <w:w w:val="102"/>
          <w:sz w:val="21"/>
          <w:szCs w:val="21"/>
        </w:rPr>
        <w:t>i</w:t>
      </w:r>
      <w:r w:rsidRPr="00EA6864">
        <w:rPr>
          <w:rFonts w:ascii="Arial" w:eastAsia="Arial" w:hAnsi="Arial" w:cs="Arial"/>
          <w:spacing w:val="1"/>
          <w:w w:val="102"/>
          <w:sz w:val="21"/>
          <w:szCs w:val="21"/>
        </w:rPr>
        <w:t>c</w:t>
      </w:r>
      <w:r w:rsidRPr="00EA6864">
        <w:rPr>
          <w:rFonts w:ascii="Arial" w:eastAsia="Arial" w:hAnsi="Arial" w:cs="Arial"/>
          <w:w w:val="102"/>
          <w:sz w:val="21"/>
          <w:szCs w:val="21"/>
        </w:rPr>
        <w:t>e</w:t>
      </w:r>
    </w:p>
    <w:p w:rsidR="00B213FE" w:rsidRPr="00EA6864" w:rsidRDefault="000028CA" w:rsidP="00EA6864">
      <w:pPr>
        <w:pStyle w:val="ListParagraph"/>
        <w:numPr>
          <w:ilvl w:val="0"/>
          <w:numId w:val="13"/>
        </w:numPr>
        <w:spacing w:before="13" w:line="245" w:lineRule="auto"/>
        <w:ind w:right="284"/>
        <w:rPr>
          <w:rFonts w:ascii="Arial" w:eastAsia="Arial" w:hAnsi="Arial" w:cs="Arial"/>
          <w:sz w:val="21"/>
          <w:szCs w:val="21"/>
        </w:rPr>
      </w:pPr>
      <w:r w:rsidRPr="00EA6864">
        <w:rPr>
          <w:rFonts w:ascii="Arial" w:eastAsia="Arial" w:hAnsi="Arial" w:cs="Arial"/>
          <w:sz w:val="21"/>
          <w:szCs w:val="21"/>
        </w:rPr>
        <w:t>r</w:t>
      </w:r>
      <w:r w:rsidRPr="00EA6864">
        <w:rPr>
          <w:rFonts w:ascii="Arial" w:eastAsia="Arial" w:hAnsi="Arial" w:cs="Arial"/>
          <w:spacing w:val="1"/>
          <w:sz w:val="21"/>
          <w:szCs w:val="21"/>
        </w:rPr>
        <w:t>e</w:t>
      </w:r>
      <w:r w:rsidRPr="00EA6864">
        <w:rPr>
          <w:rFonts w:ascii="Arial" w:eastAsia="Arial" w:hAnsi="Arial" w:cs="Arial"/>
          <w:spacing w:val="-2"/>
          <w:sz w:val="21"/>
          <w:szCs w:val="21"/>
        </w:rPr>
        <w:t>a</w:t>
      </w:r>
      <w:r w:rsidRPr="00EA6864">
        <w:rPr>
          <w:rFonts w:ascii="Arial" w:eastAsia="Arial" w:hAnsi="Arial" w:cs="Arial"/>
          <w:spacing w:val="1"/>
          <w:sz w:val="21"/>
          <w:szCs w:val="21"/>
        </w:rPr>
        <w:t>ssu</w:t>
      </w:r>
      <w:r w:rsidRPr="00EA6864">
        <w:rPr>
          <w:rFonts w:ascii="Arial" w:eastAsia="Arial" w:hAnsi="Arial" w:cs="Arial"/>
          <w:sz w:val="21"/>
          <w:szCs w:val="21"/>
        </w:rPr>
        <w:t>re</w:t>
      </w:r>
      <w:r w:rsidRPr="00EA6864">
        <w:rPr>
          <w:rFonts w:ascii="Arial" w:eastAsia="Arial" w:hAnsi="Arial" w:cs="Arial"/>
          <w:spacing w:val="16"/>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e</w:t>
      </w:r>
      <w:r w:rsidRPr="00EA6864">
        <w:rPr>
          <w:rFonts w:ascii="Arial" w:eastAsia="Arial" w:hAnsi="Arial" w:cs="Arial"/>
          <w:spacing w:val="-2"/>
          <w:sz w:val="21"/>
          <w:szCs w:val="21"/>
        </w:rPr>
        <w:t>r</w:t>
      </w:r>
      <w:r w:rsidRPr="00EA6864">
        <w:rPr>
          <w:rFonts w:ascii="Arial" w:eastAsia="Arial" w:hAnsi="Arial" w:cs="Arial"/>
          <w:spacing w:val="1"/>
          <w:sz w:val="21"/>
          <w:szCs w:val="21"/>
        </w:rPr>
        <w:t>so</w:t>
      </w:r>
      <w:r w:rsidRPr="00EA6864">
        <w:rPr>
          <w:rFonts w:ascii="Arial" w:eastAsia="Arial" w:hAnsi="Arial" w:cs="Arial"/>
          <w:sz w:val="21"/>
          <w:szCs w:val="21"/>
        </w:rPr>
        <w:t>n</w:t>
      </w:r>
      <w:r w:rsidRPr="00EA6864">
        <w:rPr>
          <w:rFonts w:ascii="Arial" w:eastAsia="Arial" w:hAnsi="Arial" w:cs="Arial"/>
          <w:spacing w:val="13"/>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pacing w:val="-2"/>
          <w:sz w:val="21"/>
          <w:szCs w:val="21"/>
        </w:rPr>
        <w:t>a</w:t>
      </w:r>
      <w:r w:rsidRPr="00EA6864">
        <w:rPr>
          <w:rFonts w:ascii="Arial" w:eastAsia="Arial" w:hAnsi="Arial" w:cs="Arial"/>
          <w:sz w:val="21"/>
          <w:szCs w:val="21"/>
        </w:rPr>
        <w:t>t</w:t>
      </w:r>
      <w:r w:rsidRPr="00EA6864">
        <w:rPr>
          <w:rFonts w:ascii="Arial" w:eastAsia="Arial" w:hAnsi="Arial" w:cs="Arial"/>
          <w:spacing w:val="7"/>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pacing w:val="-2"/>
          <w:sz w:val="21"/>
          <w:szCs w:val="21"/>
        </w:rPr>
        <w:t>e</w:t>
      </w:r>
      <w:r w:rsidRPr="00EA6864">
        <w:rPr>
          <w:rFonts w:ascii="Arial" w:eastAsia="Arial" w:hAnsi="Arial" w:cs="Arial"/>
          <w:sz w:val="21"/>
          <w:szCs w:val="21"/>
        </w:rPr>
        <w:t>y</w:t>
      </w:r>
      <w:r w:rsidRPr="00EA6864">
        <w:rPr>
          <w:rFonts w:ascii="Arial" w:eastAsia="Arial" w:hAnsi="Arial" w:cs="Arial"/>
          <w:spacing w:val="10"/>
          <w:sz w:val="21"/>
          <w:szCs w:val="21"/>
        </w:rPr>
        <w:t xml:space="preserve"> </w:t>
      </w:r>
      <w:r w:rsidRPr="00EA6864">
        <w:rPr>
          <w:rFonts w:ascii="Arial" w:eastAsia="Arial" w:hAnsi="Arial" w:cs="Arial"/>
          <w:spacing w:val="-4"/>
          <w:sz w:val="21"/>
          <w:szCs w:val="21"/>
        </w:rPr>
        <w:t>w</w:t>
      </w:r>
      <w:r w:rsidRPr="00EA6864">
        <w:rPr>
          <w:rFonts w:ascii="Arial" w:eastAsia="Arial" w:hAnsi="Arial" w:cs="Arial"/>
          <w:spacing w:val="-2"/>
          <w:sz w:val="21"/>
          <w:szCs w:val="21"/>
        </w:rPr>
        <w:t>e</w:t>
      </w:r>
      <w:r w:rsidRPr="00EA6864">
        <w:rPr>
          <w:rFonts w:ascii="Arial" w:eastAsia="Arial" w:hAnsi="Arial" w:cs="Arial"/>
          <w:spacing w:val="3"/>
          <w:sz w:val="21"/>
          <w:szCs w:val="21"/>
        </w:rPr>
        <w:t>r</w:t>
      </w:r>
      <w:r w:rsidRPr="00EA6864">
        <w:rPr>
          <w:rFonts w:ascii="Arial" w:eastAsia="Arial" w:hAnsi="Arial" w:cs="Arial"/>
          <w:sz w:val="21"/>
          <w:szCs w:val="21"/>
        </w:rPr>
        <w:t>e</w:t>
      </w:r>
      <w:r w:rsidRPr="00EA6864">
        <w:rPr>
          <w:rFonts w:ascii="Arial" w:eastAsia="Arial" w:hAnsi="Arial" w:cs="Arial"/>
          <w:spacing w:val="11"/>
          <w:sz w:val="21"/>
          <w:szCs w:val="21"/>
        </w:rPr>
        <w:t xml:space="preserve"> </w:t>
      </w:r>
      <w:r w:rsidRPr="00EA6864">
        <w:rPr>
          <w:rFonts w:ascii="Arial" w:eastAsia="Arial" w:hAnsi="Arial" w:cs="Arial"/>
          <w:sz w:val="21"/>
          <w:szCs w:val="21"/>
        </w:rPr>
        <w:t>ri</w:t>
      </w:r>
      <w:r w:rsidRPr="00EA6864">
        <w:rPr>
          <w:rFonts w:ascii="Arial" w:eastAsia="Arial" w:hAnsi="Arial" w:cs="Arial"/>
          <w:spacing w:val="1"/>
          <w:sz w:val="21"/>
          <w:szCs w:val="21"/>
        </w:rPr>
        <w:t>g</w:t>
      </w:r>
      <w:r w:rsidRPr="00EA6864">
        <w:rPr>
          <w:rFonts w:ascii="Arial" w:eastAsia="Arial" w:hAnsi="Arial" w:cs="Arial"/>
          <w:spacing w:val="-2"/>
          <w:sz w:val="21"/>
          <w:szCs w:val="21"/>
        </w:rPr>
        <w:t>h</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3"/>
          <w:sz w:val="21"/>
          <w:szCs w:val="21"/>
        </w:rPr>
        <w:t>i</w:t>
      </w:r>
      <w:r w:rsidRPr="00EA6864">
        <w:rPr>
          <w:rFonts w:ascii="Arial" w:eastAsia="Arial" w:hAnsi="Arial" w:cs="Arial"/>
          <w:sz w:val="21"/>
          <w:szCs w:val="21"/>
        </w:rPr>
        <w:t>n</w:t>
      </w:r>
      <w:r w:rsidRPr="00EA6864">
        <w:rPr>
          <w:rFonts w:ascii="Arial" w:eastAsia="Arial" w:hAnsi="Arial" w:cs="Arial"/>
          <w:spacing w:val="3"/>
          <w:sz w:val="21"/>
          <w:szCs w:val="21"/>
        </w:rPr>
        <w:t xml:space="preserve"> </w:t>
      </w:r>
      <w:r w:rsidRPr="00EA6864">
        <w:rPr>
          <w:rFonts w:ascii="Arial" w:eastAsia="Arial" w:hAnsi="Arial" w:cs="Arial"/>
          <w:sz w:val="21"/>
          <w:szCs w:val="21"/>
        </w:rPr>
        <w:t>t</w:t>
      </w:r>
      <w:r w:rsidRPr="00EA6864">
        <w:rPr>
          <w:rFonts w:ascii="Arial" w:eastAsia="Arial" w:hAnsi="Arial" w:cs="Arial"/>
          <w:spacing w:val="-2"/>
          <w:sz w:val="21"/>
          <w:szCs w:val="21"/>
        </w:rPr>
        <w:t>e</w:t>
      </w:r>
      <w:r w:rsidRPr="00EA6864">
        <w:rPr>
          <w:rFonts w:ascii="Arial" w:eastAsia="Arial" w:hAnsi="Arial" w:cs="Arial"/>
          <w:sz w:val="21"/>
          <w:szCs w:val="21"/>
        </w:rPr>
        <w:t>l</w:t>
      </w:r>
      <w:r w:rsidRPr="00EA6864">
        <w:rPr>
          <w:rFonts w:ascii="Arial" w:eastAsia="Arial" w:hAnsi="Arial" w:cs="Arial"/>
          <w:spacing w:val="-2"/>
          <w:sz w:val="21"/>
          <w:szCs w:val="21"/>
        </w:rPr>
        <w:t>l</w:t>
      </w:r>
      <w:r w:rsidRPr="00EA6864">
        <w:rPr>
          <w:rFonts w:ascii="Arial" w:eastAsia="Arial" w:hAnsi="Arial" w:cs="Arial"/>
          <w:spacing w:val="3"/>
          <w:sz w:val="21"/>
          <w:szCs w:val="21"/>
        </w:rPr>
        <w:t>i</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y</w:t>
      </w:r>
      <w:r w:rsidRPr="00EA6864">
        <w:rPr>
          <w:rFonts w:ascii="Arial" w:eastAsia="Arial" w:hAnsi="Arial" w:cs="Arial"/>
          <w:spacing w:val="1"/>
          <w:sz w:val="21"/>
          <w:szCs w:val="21"/>
        </w:rPr>
        <w:t>ou</w:t>
      </w:r>
      <w:r w:rsidRPr="00EA6864">
        <w:rPr>
          <w:rFonts w:ascii="Arial" w:eastAsia="Arial" w:hAnsi="Arial" w:cs="Arial"/>
          <w:sz w:val="21"/>
          <w:szCs w:val="21"/>
        </w:rPr>
        <w:t>,</w:t>
      </w:r>
      <w:r w:rsidRPr="00EA6864">
        <w:rPr>
          <w:rFonts w:ascii="Arial" w:eastAsia="Arial" w:hAnsi="Arial" w:cs="Arial"/>
          <w:spacing w:val="10"/>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c</w:t>
      </w:r>
      <w:r w:rsidRPr="00EA6864">
        <w:rPr>
          <w:rFonts w:ascii="Arial" w:eastAsia="Arial" w:hAnsi="Arial" w:cs="Arial"/>
          <w:spacing w:val="1"/>
          <w:sz w:val="21"/>
          <w:szCs w:val="21"/>
        </w:rPr>
        <w:t>kno</w:t>
      </w:r>
      <w:r w:rsidRPr="00EA6864">
        <w:rPr>
          <w:rFonts w:ascii="Arial" w:eastAsia="Arial" w:hAnsi="Arial" w:cs="Arial"/>
          <w:spacing w:val="-4"/>
          <w:sz w:val="21"/>
          <w:szCs w:val="21"/>
        </w:rPr>
        <w:t>w</w:t>
      </w:r>
      <w:r w:rsidRPr="00EA6864">
        <w:rPr>
          <w:rFonts w:ascii="Arial" w:eastAsia="Arial" w:hAnsi="Arial" w:cs="Arial"/>
          <w:sz w:val="21"/>
          <w:szCs w:val="21"/>
        </w:rPr>
        <w:t>l</w:t>
      </w:r>
      <w:r w:rsidRPr="00EA6864">
        <w:rPr>
          <w:rFonts w:ascii="Arial" w:eastAsia="Arial" w:hAnsi="Arial" w:cs="Arial"/>
          <w:spacing w:val="1"/>
          <w:sz w:val="21"/>
          <w:szCs w:val="21"/>
        </w:rPr>
        <w:t>ed</w:t>
      </w:r>
      <w:r w:rsidRPr="00EA6864">
        <w:rPr>
          <w:rFonts w:ascii="Arial" w:eastAsia="Arial" w:hAnsi="Arial" w:cs="Arial"/>
          <w:spacing w:val="-2"/>
          <w:sz w:val="21"/>
          <w:szCs w:val="21"/>
        </w:rPr>
        <w:t>g</w:t>
      </w:r>
      <w:r w:rsidRPr="00EA6864">
        <w:rPr>
          <w:rFonts w:ascii="Arial" w:eastAsia="Arial" w:hAnsi="Arial" w:cs="Arial"/>
          <w:sz w:val="21"/>
          <w:szCs w:val="21"/>
        </w:rPr>
        <w:t>e</w:t>
      </w:r>
      <w:r w:rsidRPr="00EA6864">
        <w:rPr>
          <w:rFonts w:ascii="Arial" w:eastAsia="Arial" w:hAnsi="Arial" w:cs="Arial"/>
          <w:spacing w:val="26"/>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n</w:t>
      </w:r>
      <w:r w:rsidRPr="00EA6864">
        <w:rPr>
          <w:rFonts w:ascii="Arial" w:eastAsia="Arial" w:hAnsi="Arial" w:cs="Arial"/>
          <w:sz w:val="21"/>
          <w:szCs w:val="21"/>
        </w:rPr>
        <w:t>y</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d</w:t>
      </w:r>
      <w:r w:rsidRPr="00EA6864">
        <w:rPr>
          <w:rFonts w:ascii="Arial" w:eastAsia="Arial" w:hAnsi="Arial" w:cs="Arial"/>
          <w:spacing w:val="3"/>
          <w:sz w:val="21"/>
          <w:szCs w:val="21"/>
        </w:rPr>
        <w:t>i</w:t>
      </w:r>
      <w:r w:rsidRPr="00EA6864">
        <w:rPr>
          <w:rFonts w:ascii="Arial" w:eastAsia="Arial" w:hAnsi="Arial" w:cs="Arial"/>
          <w:spacing w:val="-2"/>
          <w:sz w:val="21"/>
          <w:szCs w:val="21"/>
        </w:rPr>
        <w:t>s</w:t>
      </w:r>
      <w:r w:rsidRPr="00EA6864">
        <w:rPr>
          <w:rFonts w:ascii="Arial" w:eastAsia="Arial" w:hAnsi="Arial" w:cs="Arial"/>
          <w:spacing w:val="3"/>
          <w:sz w:val="21"/>
          <w:szCs w:val="21"/>
        </w:rPr>
        <w:t>t</w:t>
      </w:r>
      <w:r w:rsidRPr="00EA6864">
        <w:rPr>
          <w:rFonts w:ascii="Arial" w:eastAsia="Arial" w:hAnsi="Arial" w:cs="Arial"/>
          <w:sz w:val="21"/>
          <w:szCs w:val="21"/>
        </w:rPr>
        <w:t>r</w:t>
      </w:r>
      <w:r w:rsidRPr="00EA6864">
        <w:rPr>
          <w:rFonts w:ascii="Arial" w:eastAsia="Arial" w:hAnsi="Arial" w:cs="Arial"/>
          <w:spacing w:val="1"/>
          <w:sz w:val="21"/>
          <w:szCs w:val="21"/>
        </w:rPr>
        <w:t>e</w:t>
      </w:r>
      <w:r w:rsidRPr="00EA6864">
        <w:rPr>
          <w:rFonts w:ascii="Arial" w:eastAsia="Arial" w:hAnsi="Arial" w:cs="Arial"/>
          <w:spacing w:val="-4"/>
          <w:sz w:val="21"/>
          <w:szCs w:val="21"/>
        </w:rPr>
        <w:t>s</w:t>
      </w:r>
      <w:r w:rsidRPr="00EA6864">
        <w:rPr>
          <w:rFonts w:ascii="Arial" w:eastAsia="Arial" w:hAnsi="Arial" w:cs="Arial"/>
          <w:sz w:val="21"/>
          <w:szCs w:val="21"/>
        </w:rPr>
        <w:t>s</w:t>
      </w:r>
      <w:r w:rsidRPr="00EA6864">
        <w:rPr>
          <w:rFonts w:ascii="Arial" w:eastAsia="Arial" w:hAnsi="Arial" w:cs="Arial"/>
          <w:spacing w:val="16"/>
          <w:sz w:val="21"/>
          <w:szCs w:val="21"/>
        </w:rPr>
        <w:t xml:space="preserve"> </w:t>
      </w:r>
      <w:r w:rsidRPr="00EA6864">
        <w:rPr>
          <w:rFonts w:ascii="Arial" w:eastAsia="Arial" w:hAnsi="Arial" w:cs="Arial"/>
          <w:spacing w:val="-2"/>
          <w:w w:val="102"/>
          <w:sz w:val="21"/>
          <w:szCs w:val="21"/>
        </w:rPr>
        <w:t>o</w:t>
      </w:r>
      <w:r w:rsidRPr="00EA6864">
        <w:rPr>
          <w:rFonts w:ascii="Arial" w:eastAsia="Arial" w:hAnsi="Arial" w:cs="Arial"/>
          <w:w w:val="102"/>
          <w:sz w:val="21"/>
          <w:szCs w:val="21"/>
        </w:rPr>
        <w:t xml:space="preserve">r </w:t>
      </w:r>
      <w:r w:rsidRPr="00EA6864">
        <w:rPr>
          <w:rFonts w:ascii="Arial" w:eastAsia="Arial" w:hAnsi="Arial" w:cs="Arial"/>
          <w:spacing w:val="1"/>
          <w:sz w:val="21"/>
          <w:szCs w:val="21"/>
        </w:rPr>
        <w:t>d</w:t>
      </w:r>
      <w:r w:rsidRPr="00EA6864">
        <w:rPr>
          <w:rFonts w:ascii="Arial" w:eastAsia="Arial" w:hAnsi="Arial" w:cs="Arial"/>
          <w:spacing w:val="-2"/>
          <w:sz w:val="21"/>
          <w:szCs w:val="21"/>
        </w:rPr>
        <w:t>i</w:t>
      </w:r>
      <w:r w:rsidRPr="00EA6864">
        <w:rPr>
          <w:rFonts w:ascii="Arial" w:eastAsia="Arial" w:hAnsi="Arial" w:cs="Arial"/>
          <w:sz w:val="21"/>
          <w:szCs w:val="21"/>
        </w:rPr>
        <w:t>f</w:t>
      </w:r>
      <w:r w:rsidRPr="00EA6864">
        <w:rPr>
          <w:rFonts w:ascii="Arial" w:eastAsia="Arial" w:hAnsi="Arial" w:cs="Arial"/>
          <w:spacing w:val="3"/>
          <w:sz w:val="21"/>
          <w:szCs w:val="21"/>
        </w:rPr>
        <w:t>f</w:t>
      </w:r>
      <w:r w:rsidRPr="00EA6864">
        <w:rPr>
          <w:rFonts w:ascii="Arial" w:eastAsia="Arial" w:hAnsi="Arial" w:cs="Arial"/>
          <w:spacing w:val="-2"/>
          <w:sz w:val="21"/>
          <w:szCs w:val="21"/>
        </w:rPr>
        <w:t>i</w:t>
      </w:r>
      <w:r w:rsidRPr="00EA6864">
        <w:rPr>
          <w:rFonts w:ascii="Arial" w:eastAsia="Arial" w:hAnsi="Arial" w:cs="Arial"/>
          <w:spacing w:val="1"/>
          <w:sz w:val="21"/>
          <w:szCs w:val="21"/>
        </w:rPr>
        <w:t>cu</w:t>
      </w:r>
      <w:r w:rsidRPr="00EA6864">
        <w:rPr>
          <w:rFonts w:ascii="Arial" w:eastAsia="Arial" w:hAnsi="Arial" w:cs="Arial"/>
          <w:spacing w:val="-2"/>
          <w:sz w:val="21"/>
          <w:szCs w:val="21"/>
        </w:rPr>
        <w:t>l</w:t>
      </w:r>
      <w:r w:rsidRPr="00EA6864">
        <w:rPr>
          <w:rFonts w:ascii="Arial" w:eastAsia="Arial" w:hAnsi="Arial" w:cs="Arial"/>
          <w:sz w:val="21"/>
          <w:szCs w:val="21"/>
        </w:rPr>
        <w:t>ty</w:t>
      </w:r>
      <w:r w:rsidRPr="00EA6864">
        <w:rPr>
          <w:rFonts w:ascii="Arial" w:eastAsia="Arial" w:hAnsi="Arial" w:cs="Arial"/>
          <w:spacing w:val="15"/>
          <w:sz w:val="21"/>
          <w:szCs w:val="21"/>
        </w:rPr>
        <w:t xml:space="preserve"> </w:t>
      </w:r>
      <w:r w:rsidRPr="00EA6864">
        <w:rPr>
          <w:rFonts w:ascii="Arial" w:eastAsia="Arial" w:hAnsi="Arial" w:cs="Arial"/>
          <w:sz w:val="21"/>
          <w:szCs w:val="21"/>
        </w:rPr>
        <w:t>in</w:t>
      </w:r>
      <w:r w:rsidRPr="00EA6864">
        <w:rPr>
          <w:rFonts w:ascii="Arial" w:eastAsia="Arial" w:hAnsi="Arial" w:cs="Arial"/>
          <w:spacing w:val="5"/>
          <w:sz w:val="21"/>
          <w:szCs w:val="21"/>
        </w:rPr>
        <w:t xml:space="preserve"> </w:t>
      </w:r>
      <w:r w:rsidRPr="00EA6864">
        <w:rPr>
          <w:rFonts w:ascii="Arial" w:eastAsia="Arial" w:hAnsi="Arial" w:cs="Arial"/>
          <w:spacing w:val="1"/>
          <w:sz w:val="21"/>
          <w:szCs w:val="21"/>
        </w:rPr>
        <w:t>d</w:t>
      </w:r>
      <w:r w:rsidRPr="00EA6864">
        <w:rPr>
          <w:rFonts w:ascii="Arial" w:eastAsia="Arial" w:hAnsi="Arial" w:cs="Arial"/>
          <w:sz w:val="21"/>
          <w:szCs w:val="21"/>
        </w:rPr>
        <w:t>i</w:t>
      </w:r>
      <w:r w:rsidRPr="00EA6864">
        <w:rPr>
          <w:rFonts w:ascii="Arial" w:eastAsia="Arial" w:hAnsi="Arial" w:cs="Arial"/>
          <w:spacing w:val="-2"/>
          <w:sz w:val="21"/>
          <w:szCs w:val="21"/>
        </w:rPr>
        <w:t>s</w:t>
      </w:r>
      <w:r w:rsidRPr="00EA6864">
        <w:rPr>
          <w:rFonts w:ascii="Arial" w:eastAsia="Arial" w:hAnsi="Arial" w:cs="Arial"/>
          <w:spacing w:val="1"/>
          <w:sz w:val="21"/>
          <w:szCs w:val="21"/>
        </w:rPr>
        <w:t>c</w:t>
      </w:r>
      <w:r w:rsidRPr="00EA6864">
        <w:rPr>
          <w:rFonts w:ascii="Arial" w:eastAsia="Arial" w:hAnsi="Arial" w:cs="Arial"/>
          <w:sz w:val="21"/>
          <w:szCs w:val="21"/>
        </w:rPr>
        <w:t>l</w:t>
      </w:r>
      <w:r w:rsidRPr="00EA6864">
        <w:rPr>
          <w:rFonts w:ascii="Arial" w:eastAsia="Arial" w:hAnsi="Arial" w:cs="Arial"/>
          <w:spacing w:val="1"/>
          <w:sz w:val="21"/>
          <w:szCs w:val="21"/>
        </w:rPr>
        <w:t>o</w:t>
      </w:r>
      <w:r w:rsidRPr="00EA6864">
        <w:rPr>
          <w:rFonts w:ascii="Arial" w:eastAsia="Arial" w:hAnsi="Arial" w:cs="Arial"/>
          <w:spacing w:val="-4"/>
          <w:sz w:val="21"/>
          <w:szCs w:val="21"/>
        </w:rPr>
        <w:t>s</w:t>
      </w:r>
      <w:r w:rsidRPr="00EA6864">
        <w:rPr>
          <w:rFonts w:ascii="Arial" w:eastAsia="Arial" w:hAnsi="Arial" w:cs="Arial"/>
          <w:spacing w:val="3"/>
          <w:sz w:val="21"/>
          <w:szCs w:val="21"/>
        </w:rPr>
        <w:t>i</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18"/>
          <w:sz w:val="21"/>
          <w:szCs w:val="21"/>
        </w:rPr>
        <w:t xml:space="preserve"> </w:t>
      </w:r>
      <w:r w:rsidRPr="00EA6864">
        <w:rPr>
          <w:rFonts w:ascii="Arial" w:eastAsia="Arial" w:hAnsi="Arial" w:cs="Arial"/>
          <w:spacing w:val="-2"/>
          <w:sz w:val="21"/>
          <w:szCs w:val="21"/>
        </w:rPr>
        <w:t>an</w:t>
      </w:r>
      <w:r w:rsidRPr="00EA6864">
        <w:rPr>
          <w:rFonts w:ascii="Arial" w:eastAsia="Arial" w:hAnsi="Arial" w:cs="Arial"/>
          <w:sz w:val="21"/>
          <w:szCs w:val="21"/>
        </w:rPr>
        <w:t>d</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e</w:t>
      </w:r>
      <w:r w:rsidRPr="00EA6864">
        <w:rPr>
          <w:rFonts w:ascii="Arial" w:eastAsia="Arial" w:hAnsi="Arial" w:cs="Arial"/>
          <w:spacing w:val="1"/>
          <w:sz w:val="21"/>
          <w:szCs w:val="21"/>
        </w:rPr>
        <w:t>xp</w:t>
      </w:r>
      <w:r w:rsidRPr="00EA6864">
        <w:rPr>
          <w:rFonts w:ascii="Arial" w:eastAsia="Arial" w:hAnsi="Arial" w:cs="Arial"/>
          <w:sz w:val="21"/>
          <w:szCs w:val="21"/>
        </w:rPr>
        <w:t>l</w:t>
      </w:r>
      <w:r w:rsidRPr="00EA6864">
        <w:rPr>
          <w:rFonts w:ascii="Arial" w:eastAsia="Arial" w:hAnsi="Arial" w:cs="Arial"/>
          <w:spacing w:val="-2"/>
          <w:sz w:val="21"/>
          <w:szCs w:val="21"/>
        </w:rPr>
        <w:t>a</w:t>
      </w:r>
      <w:r w:rsidRPr="00EA6864">
        <w:rPr>
          <w:rFonts w:ascii="Arial" w:eastAsia="Arial" w:hAnsi="Arial" w:cs="Arial"/>
          <w:sz w:val="21"/>
          <w:szCs w:val="21"/>
        </w:rPr>
        <w:t>in</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w</w:t>
      </w:r>
      <w:r w:rsidRPr="00EA6864">
        <w:rPr>
          <w:rFonts w:ascii="Arial" w:eastAsia="Arial" w:hAnsi="Arial" w:cs="Arial"/>
          <w:spacing w:val="-2"/>
          <w:sz w:val="21"/>
          <w:szCs w:val="21"/>
        </w:rPr>
        <w:t>h</w:t>
      </w:r>
      <w:r w:rsidRPr="00EA6864">
        <w:rPr>
          <w:rFonts w:ascii="Arial" w:eastAsia="Arial" w:hAnsi="Arial" w:cs="Arial"/>
          <w:spacing w:val="1"/>
          <w:sz w:val="21"/>
          <w:szCs w:val="21"/>
        </w:rPr>
        <w:t>a</w:t>
      </w:r>
      <w:r w:rsidRPr="00EA6864">
        <w:rPr>
          <w:rFonts w:ascii="Arial" w:eastAsia="Arial" w:hAnsi="Arial" w:cs="Arial"/>
          <w:sz w:val="21"/>
          <w:szCs w:val="21"/>
        </w:rPr>
        <w:t>t</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w</w:t>
      </w:r>
      <w:r w:rsidRPr="00EA6864">
        <w:rPr>
          <w:rFonts w:ascii="Arial" w:eastAsia="Arial" w:hAnsi="Arial" w:cs="Arial"/>
          <w:sz w:val="21"/>
          <w:szCs w:val="21"/>
        </w:rPr>
        <w:t>i</w:t>
      </w:r>
      <w:r w:rsidRPr="00EA6864">
        <w:rPr>
          <w:rFonts w:ascii="Arial" w:eastAsia="Arial" w:hAnsi="Arial" w:cs="Arial"/>
          <w:spacing w:val="3"/>
          <w:sz w:val="21"/>
          <w:szCs w:val="21"/>
        </w:rPr>
        <w:t>l</w:t>
      </w:r>
      <w:r w:rsidRPr="00EA6864">
        <w:rPr>
          <w:rFonts w:ascii="Arial" w:eastAsia="Arial" w:hAnsi="Arial" w:cs="Arial"/>
          <w:sz w:val="21"/>
          <w:szCs w:val="21"/>
        </w:rPr>
        <w:t>l</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ha</w:t>
      </w:r>
      <w:r w:rsidRPr="00EA6864">
        <w:rPr>
          <w:rFonts w:ascii="Arial" w:eastAsia="Arial" w:hAnsi="Arial" w:cs="Arial"/>
          <w:spacing w:val="-2"/>
          <w:sz w:val="21"/>
          <w:szCs w:val="21"/>
        </w:rPr>
        <w:t>p</w:t>
      </w:r>
      <w:r w:rsidRPr="00EA6864">
        <w:rPr>
          <w:rFonts w:ascii="Arial" w:eastAsia="Arial" w:hAnsi="Arial" w:cs="Arial"/>
          <w:spacing w:val="1"/>
          <w:sz w:val="21"/>
          <w:szCs w:val="21"/>
        </w:rPr>
        <w:t>p</w:t>
      </w:r>
      <w:r w:rsidRPr="00EA6864">
        <w:rPr>
          <w:rFonts w:ascii="Arial" w:eastAsia="Arial" w:hAnsi="Arial" w:cs="Arial"/>
          <w:spacing w:val="-2"/>
          <w:sz w:val="21"/>
          <w:szCs w:val="21"/>
        </w:rPr>
        <w:t>e</w:t>
      </w:r>
      <w:r w:rsidRPr="00EA6864">
        <w:rPr>
          <w:rFonts w:ascii="Arial" w:eastAsia="Arial" w:hAnsi="Arial" w:cs="Arial"/>
          <w:sz w:val="21"/>
          <w:szCs w:val="21"/>
        </w:rPr>
        <w:t>n</w:t>
      </w:r>
      <w:r w:rsidRPr="00EA6864">
        <w:rPr>
          <w:rFonts w:ascii="Arial" w:eastAsia="Arial" w:hAnsi="Arial" w:cs="Arial"/>
          <w:spacing w:val="16"/>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ex</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1"/>
          <w:sz w:val="21"/>
          <w:szCs w:val="21"/>
        </w:rPr>
        <w:t>an</w:t>
      </w:r>
      <w:r w:rsidRPr="00EA6864">
        <w:rPr>
          <w:rFonts w:ascii="Arial" w:eastAsia="Arial" w:hAnsi="Arial" w:cs="Arial"/>
          <w:sz w:val="21"/>
          <w:szCs w:val="21"/>
        </w:rPr>
        <w:t>d</w:t>
      </w:r>
      <w:r w:rsidRPr="00EA6864">
        <w:rPr>
          <w:rFonts w:ascii="Arial" w:eastAsia="Arial" w:hAnsi="Arial" w:cs="Arial"/>
          <w:spacing w:val="9"/>
          <w:sz w:val="21"/>
          <w:szCs w:val="21"/>
        </w:rPr>
        <w:t xml:space="preserve"> </w:t>
      </w:r>
      <w:r w:rsidRPr="00EA6864">
        <w:rPr>
          <w:rFonts w:ascii="Arial" w:eastAsia="Arial" w:hAnsi="Arial" w:cs="Arial"/>
          <w:spacing w:val="-4"/>
          <w:sz w:val="21"/>
          <w:szCs w:val="21"/>
        </w:rPr>
        <w:t>w</w:t>
      </w:r>
      <w:r w:rsidRPr="00EA6864">
        <w:rPr>
          <w:rFonts w:ascii="Arial" w:eastAsia="Arial" w:hAnsi="Arial" w:cs="Arial"/>
          <w:spacing w:val="-2"/>
          <w:sz w:val="21"/>
          <w:szCs w:val="21"/>
        </w:rPr>
        <w:t>h</w:t>
      </w:r>
      <w:r w:rsidRPr="00EA6864">
        <w:rPr>
          <w:rFonts w:ascii="Arial" w:eastAsia="Arial" w:hAnsi="Arial" w:cs="Arial"/>
          <w:sz w:val="21"/>
          <w:szCs w:val="21"/>
        </w:rPr>
        <w:t>o</w:t>
      </w:r>
      <w:r w:rsidRPr="00EA6864">
        <w:rPr>
          <w:rFonts w:ascii="Arial" w:eastAsia="Arial" w:hAnsi="Arial" w:cs="Arial"/>
          <w:spacing w:val="10"/>
          <w:sz w:val="21"/>
          <w:szCs w:val="21"/>
        </w:rPr>
        <w:t xml:space="preserve"> </w:t>
      </w:r>
      <w:r w:rsidRPr="00EA6864">
        <w:rPr>
          <w:rFonts w:ascii="Arial" w:eastAsia="Arial" w:hAnsi="Arial" w:cs="Arial"/>
          <w:spacing w:val="-1"/>
          <w:sz w:val="21"/>
          <w:szCs w:val="21"/>
        </w:rPr>
        <w:t>w</w:t>
      </w:r>
      <w:r w:rsidRPr="00EA6864">
        <w:rPr>
          <w:rFonts w:ascii="Arial" w:eastAsia="Arial" w:hAnsi="Arial" w:cs="Arial"/>
          <w:sz w:val="21"/>
          <w:szCs w:val="21"/>
        </w:rPr>
        <w:t>i</w:t>
      </w:r>
      <w:r w:rsidRPr="00EA6864">
        <w:rPr>
          <w:rFonts w:ascii="Arial" w:eastAsia="Arial" w:hAnsi="Arial" w:cs="Arial"/>
          <w:spacing w:val="3"/>
          <w:sz w:val="21"/>
          <w:szCs w:val="21"/>
        </w:rPr>
        <w:t>l</w:t>
      </w:r>
      <w:r w:rsidRPr="00EA6864">
        <w:rPr>
          <w:rFonts w:ascii="Arial" w:eastAsia="Arial" w:hAnsi="Arial" w:cs="Arial"/>
          <w:sz w:val="21"/>
          <w:szCs w:val="21"/>
        </w:rPr>
        <w:t>l</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b</w:t>
      </w:r>
      <w:r w:rsidRPr="00EA6864">
        <w:rPr>
          <w:rFonts w:ascii="Arial" w:eastAsia="Arial" w:hAnsi="Arial" w:cs="Arial"/>
          <w:sz w:val="21"/>
          <w:szCs w:val="21"/>
        </w:rPr>
        <w:t>e</w:t>
      </w:r>
      <w:r w:rsidRPr="00EA6864">
        <w:rPr>
          <w:rFonts w:ascii="Arial" w:eastAsia="Arial" w:hAnsi="Arial" w:cs="Arial"/>
          <w:spacing w:val="5"/>
          <w:sz w:val="21"/>
          <w:szCs w:val="21"/>
        </w:rPr>
        <w:t xml:space="preserve"> </w:t>
      </w:r>
      <w:r w:rsidRPr="00EA6864">
        <w:rPr>
          <w:rFonts w:ascii="Arial" w:eastAsia="Arial" w:hAnsi="Arial" w:cs="Arial"/>
          <w:w w:val="102"/>
          <w:sz w:val="21"/>
          <w:szCs w:val="21"/>
        </w:rPr>
        <w:t>i</w:t>
      </w:r>
      <w:r w:rsidRPr="00EA6864">
        <w:rPr>
          <w:rFonts w:ascii="Arial" w:eastAsia="Arial" w:hAnsi="Arial" w:cs="Arial"/>
          <w:spacing w:val="-2"/>
          <w:w w:val="102"/>
          <w:sz w:val="21"/>
          <w:szCs w:val="21"/>
        </w:rPr>
        <w:t>n</w:t>
      </w:r>
      <w:r w:rsidRPr="00EA6864">
        <w:rPr>
          <w:rFonts w:ascii="Arial" w:eastAsia="Arial" w:hAnsi="Arial" w:cs="Arial"/>
          <w:w w:val="102"/>
          <w:sz w:val="21"/>
          <w:szCs w:val="21"/>
        </w:rPr>
        <w:t>f</w:t>
      </w:r>
      <w:r w:rsidRPr="00EA6864">
        <w:rPr>
          <w:rFonts w:ascii="Arial" w:eastAsia="Arial" w:hAnsi="Arial" w:cs="Arial"/>
          <w:spacing w:val="1"/>
          <w:w w:val="102"/>
          <w:sz w:val="21"/>
          <w:szCs w:val="21"/>
        </w:rPr>
        <w:t>o</w:t>
      </w:r>
      <w:r w:rsidRPr="00EA6864">
        <w:rPr>
          <w:rFonts w:ascii="Arial" w:eastAsia="Arial" w:hAnsi="Arial" w:cs="Arial"/>
          <w:spacing w:val="-2"/>
          <w:w w:val="102"/>
          <w:sz w:val="21"/>
          <w:szCs w:val="21"/>
        </w:rPr>
        <w:t>r</w:t>
      </w:r>
      <w:r w:rsidRPr="00EA6864">
        <w:rPr>
          <w:rFonts w:ascii="Arial" w:eastAsia="Arial" w:hAnsi="Arial" w:cs="Arial"/>
          <w:spacing w:val="1"/>
          <w:w w:val="102"/>
          <w:sz w:val="21"/>
          <w:szCs w:val="21"/>
        </w:rPr>
        <w:t>me</w:t>
      </w:r>
      <w:r w:rsidRPr="00EA6864">
        <w:rPr>
          <w:rFonts w:ascii="Arial" w:eastAsia="Arial" w:hAnsi="Arial" w:cs="Arial"/>
          <w:spacing w:val="-2"/>
          <w:w w:val="102"/>
          <w:sz w:val="21"/>
          <w:szCs w:val="21"/>
        </w:rPr>
        <w:t>d</w:t>
      </w:r>
      <w:r w:rsidRPr="00EA6864">
        <w:rPr>
          <w:rFonts w:ascii="Arial" w:eastAsia="Arial" w:hAnsi="Arial" w:cs="Arial"/>
          <w:w w:val="102"/>
          <w:sz w:val="21"/>
          <w:szCs w:val="21"/>
        </w:rPr>
        <w:t>.</w:t>
      </w:r>
    </w:p>
    <w:p w:rsidR="00B213FE" w:rsidRDefault="00B213FE">
      <w:pPr>
        <w:spacing w:line="200" w:lineRule="exact"/>
      </w:pPr>
    </w:p>
    <w:p w:rsidR="00B213FE" w:rsidRDefault="00B213FE">
      <w:pPr>
        <w:spacing w:before="7" w:line="280" w:lineRule="exact"/>
        <w:rPr>
          <w:sz w:val="28"/>
          <w:szCs w:val="28"/>
        </w:rPr>
      </w:pPr>
    </w:p>
    <w:p w:rsidR="00EA6864" w:rsidRDefault="00EA6864">
      <w:pPr>
        <w:spacing w:before="7" w:line="280" w:lineRule="exact"/>
        <w:rPr>
          <w:sz w:val="28"/>
          <w:szCs w:val="28"/>
        </w:rPr>
      </w:pPr>
    </w:p>
    <w:p w:rsidR="00EA6864" w:rsidRDefault="00EA6864">
      <w:pPr>
        <w:spacing w:before="7" w:line="280" w:lineRule="exact"/>
        <w:rPr>
          <w:sz w:val="28"/>
          <w:szCs w:val="28"/>
        </w:rPr>
      </w:pPr>
    </w:p>
    <w:p w:rsidR="00B213FE" w:rsidRDefault="000028CA">
      <w:pPr>
        <w:ind w:left="112"/>
        <w:rPr>
          <w:rFonts w:ascii="Arial" w:eastAsia="Arial" w:hAnsi="Arial" w:cs="Arial"/>
          <w:sz w:val="21"/>
          <w:szCs w:val="21"/>
        </w:rPr>
      </w:pP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3"/>
          <w:sz w:val="21"/>
          <w:szCs w:val="21"/>
        </w:rPr>
        <w:t>E</w:t>
      </w: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9"/>
          <w:sz w:val="21"/>
          <w:szCs w:val="21"/>
        </w:rPr>
        <w:t xml:space="preserve"> </w:t>
      </w:r>
      <w:r>
        <w:rPr>
          <w:rFonts w:ascii="Arial" w:eastAsia="Arial" w:hAnsi="Arial" w:cs="Arial"/>
          <w:b/>
          <w:spacing w:val="1"/>
          <w:w w:val="102"/>
          <w:sz w:val="21"/>
          <w:szCs w:val="21"/>
        </w:rPr>
        <w:t>D</w:t>
      </w:r>
      <w:r>
        <w:rPr>
          <w:rFonts w:ascii="Arial" w:eastAsia="Arial" w:hAnsi="Arial" w:cs="Arial"/>
          <w:b/>
          <w:spacing w:val="-4"/>
          <w:w w:val="102"/>
          <w:sz w:val="21"/>
          <w:szCs w:val="21"/>
        </w:rPr>
        <w:t>A</w:t>
      </w:r>
      <w:r>
        <w:rPr>
          <w:rFonts w:ascii="Arial" w:eastAsia="Arial" w:hAnsi="Arial" w:cs="Arial"/>
          <w:b/>
          <w:spacing w:val="1"/>
          <w:w w:val="102"/>
          <w:sz w:val="21"/>
          <w:szCs w:val="21"/>
        </w:rPr>
        <w:t>N</w:t>
      </w:r>
      <w:r>
        <w:rPr>
          <w:rFonts w:ascii="Arial" w:eastAsia="Arial" w:hAnsi="Arial" w:cs="Arial"/>
          <w:b/>
          <w:spacing w:val="-1"/>
          <w:w w:val="102"/>
          <w:sz w:val="21"/>
          <w:szCs w:val="21"/>
        </w:rPr>
        <w:t>G</w:t>
      </w:r>
      <w:r>
        <w:rPr>
          <w:rFonts w:ascii="Arial" w:eastAsia="Arial" w:hAnsi="Arial" w:cs="Arial"/>
          <w:b/>
          <w:spacing w:val="1"/>
          <w:w w:val="102"/>
          <w:sz w:val="21"/>
          <w:szCs w:val="21"/>
        </w:rPr>
        <w:t>E</w:t>
      </w:r>
      <w:r>
        <w:rPr>
          <w:rFonts w:ascii="Arial" w:eastAsia="Arial" w:hAnsi="Arial" w:cs="Arial"/>
          <w:b/>
          <w:w w:val="102"/>
          <w:sz w:val="21"/>
          <w:szCs w:val="21"/>
        </w:rPr>
        <w:t>R</w:t>
      </w:r>
    </w:p>
    <w:p w:rsidR="00B213FE" w:rsidRDefault="00B213FE">
      <w:pPr>
        <w:spacing w:before="15"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z w:val="21"/>
          <w:szCs w:val="21"/>
        </w:rPr>
        <w:t>is</w:t>
      </w:r>
      <w:r>
        <w:rPr>
          <w:rFonts w:ascii="Arial" w:eastAsia="Arial" w:hAnsi="Arial" w:cs="Arial"/>
          <w:spacing w:val="3"/>
          <w:sz w:val="21"/>
          <w:szCs w:val="21"/>
        </w:rPr>
        <w:t xml:space="preserve"> 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mme</w:t>
      </w:r>
      <w:r>
        <w:rPr>
          <w:rFonts w:ascii="Arial" w:eastAsia="Arial" w:hAnsi="Arial" w:cs="Arial"/>
          <w:spacing w:val="-4"/>
          <w:sz w:val="21"/>
          <w:szCs w:val="21"/>
        </w:rPr>
        <w:t>d</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pacing w:val="3"/>
          <w:sz w:val="21"/>
          <w:szCs w:val="21"/>
        </w:rPr>
        <w:t>t</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an</w:t>
      </w:r>
      <w:r>
        <w:rPr>
          <w:rFonts w:ascii="Arial" w:eastAsia="Arial" w:hAnsi="Arial" w:cs="Arial"/>
          <w:spacing w:val="-2"/>
          <w:sz w:val="21"/>
          <w:szCs w:val="21"/>
        </w:rPr>
        <w:t>ge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ll</w:t>
      </w:r>
      <w:r>
        <w:rPr>
          <w:rFonts w:ascii="Arial" w:eastAsia="Arial" w:hAnsi="Arial" w:cs="Arial"/>
          <w:spacing w:val="1"/>
          <w:sz w:val="21"/>
          <w:szCs w:val="21"/>
        </w:rPr>
        <w:t>o</w:t>
      </w:r>
      <w:r>
        <w:rPr>
          <w:rFonts w:ascii="Arial" w:eastAsia="Arial" w:hAnsi="Arial" w:cs="Arial"/>
          <w:sz w:val="21"/>
          <w:szCs w:val="21"/>
        </w:rPr>
        <w:t>w</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pacing w:val="1"/>
          <w:sz w:val="21"/>
          <w:szCs w:val="21"/>
        </w:rPr>
        <w:t>es</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2"/>
          <w:w w:val="102"/>
          <w:sz w:val="21"/>
          <w:szCs w:val="21"/>
        </w:rPr>
        <w:t>s</w:t>
      </w:r>
      <w:r>
        <w:rPr>
          <w:rFonts w:ascii="Arial" w:eastAsia="Arial" w:hAnsi="Arial" w:cs="Arial"/>
          <w:w w:val="102"/>
          <w:sz w:val="21"/>
          <w:szCs w:val="21"/>
        </w:rPr>
        <w:t>t</w:t>
      </w:r>
      <w:r>
        <w:rPr>
          <w:rFonts w:ascii="Arial" w:eastAsia="Arial" w:hAnsi="Arial" w:cs="Arial"/>
          <w:spacing w:val="1"/>
          <w:w w:val="102"/>
          <w:sz w:val="21"/>
          <w:szCs w:val="21"/>
        </w:rPr>
        <w:t>e</w:t>
      </w:r>
      <w:r>
        <w:rPr>
          <w:rFonts w:ascii="Arial" w:eastAsia="Arial" w:hAnsi="Arial" w:cs="Arial"/>
          <w:spacing w:val="-2"/>
          <w:w w:val="102"/>
          <w:sz w:val="21"/>
          <w:szCs w:val="21"/>
        </w:rPr>
        <w:t>p</w:t>
      </w:r>
      <w:r>
        <w:rPr>
          <w:rFonts w:ascii="Arial" w:eastAsia="Arial" w:hAnsi="Arial" w:cs="Arial"/>
          <w:spacing w:val="1"/>
          <w:w w:val="102"/>
          <w:sz w:val="21"/>
          <w:szCs w:val="21"/>
        </w:rPr>
        <w:t>s</w:t>
      </w:r>
      <w:r>
        <w:rPr>
          <w:rFonts w:ascii="Arial" w:eastAsia="Arial" w:hAnsi="Arial" w:cs="Arial"/>
          <w:w w:val="102"/>
          <w:sz w:val="21"/>
          <w:szCs w:val="21"/>
        </w:rPr>
        <w:t>:</w:t>
      </w:r>
    </w:p>
    <w:p w:rsidR="00B213FE" w:rsidRDefault="00B213FE">
      <w:pPr>
        <w:spacing w:before="5" w:line="260" w:lineRule="exact"/>
        <w:rPr>
          <w:sz w:val="26"/>
          <w:szCs w:val="26"/>
        </w:rPr>
      </w:pPr>
    </w:p>
    <w:p w:rsidR="00B213FE" w:rsidRPr="00EA6864" w:rsidRDefault="000028CA" w:rsidP="00EA6864">
      <w:pPr>
        <w:pStyle w:val="ListParagraph"/>
        <w:numPr>
          <w:ilvl w:val="0"/>
          <w:numId w:val="14"/>
        </w:numPr>
        <w:spacing w:line="258" w:lineRule="auto"/>
        <w:ind w:left="993" w:right="-7"/>
        <w:rPr>
          <w:rFonts w:ascii="Arial" w:eastAsia="Arial" w:hAnsi="Arial" w:cs="Arial"/>
          <w:sz w:val="21"/>
          <w:szCs w:val="21"/>
        </w:rPr>
      </w:pPr>
      <w:r w:rsidRPr="00EA6864">
        <w:rPr>
          <w:rFonts w:ascii="Arial" w:eastAsia="Arial" w:hAnsi="Arial" w:cs="Arial"/>
          <w:spacing w:val="1"/>
          <w:sz w:val="21"/>
          <w:szCs w:val="21"/>
        </w:rPr>
        <w:t>d</w:t>
      </w:r>
      <w:r w:rsidRPr="00EA6864">
        <w:rPr>
          <w:rFonts w:ascii="Arial" w:eastAsia="Arial" w:hAnsi="Arial" w:cs="Arial"/>
          <w:sz w:val="21"/>
          <w:szCs w:val="21"/>
        </w:rPr>
        <w:t>o</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n</w:t>
      </w:r>
      <w:r w:rsidRPr="00EA6864">
        <w:rPr>
          <w:rFonts w:ascii="Arial" w:eastAsia="Arial" w:hAnsi="Arial" w:cs="Arial"/>
          <w:spacing w:val="1"/>
          <w:sz w:val="21"/>
          <w:szCs w:val="21"/>
        </w:rPr>
        <w:t>o</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3"/>
          <w:sz w:val="21"/>
          <w:szCs w:val="21"/>
        </w:rPr>
        <w:t>l</w:t>
      </w:r>
      <w:r w:rsidRPr="00EA6864">
        <w:rPr>
          <w:rFonts w:ascii="Arial" w:eastAsia="Arial" w:hAnsi="Arial" w:cs="Arial"/>
          <w:spacing w:val="-2"/>
          <w:sz w:val="21"/>
          <w:szCs w:val="21"/>
        </w:rPr>
        <w:t>a</w:t>
      </w:r>
      <w:r w:rsidRPr="00EA6864">
        <w:rPr>
          <w:rFonts w:ascii="Arial" w:eastAsia="Arial" w:hAnsi="Arial" w:cs="Arial"/>
          <w:spacing w:val="1"/>
          <w:sz w:val="21"/>
          <w:szCs w:val="21"/>
        </w:rPr>
        <w:t>c</w:t>
      </w:r>
      <w:r w:rsidRPr="00EA6864">
        <w:rPr>
          <w:rFonts w:ascii="Arial" w:eastAsia="Arial" w:hAnsi="Arial" w:cs="Arial"/>
          <w:sz w:val="21"/>
          <w:szCs w:val="21"/>
        </w:rPr>
        <w:t>e</w:t>
      </w:r>
      <w:r w:rsidRPr="00EA6864">
        <w:rPr>
          <w:rFonts w:ascii="Arial" w:eastAsia="Arial" w:hAnsi="Arial" w:cs="Arial"/>
          <w:spacing w:val="10"/>
          <w:sz w:val="21"/>
          <w:szCs w:val="21"/>
        </w:rPr>
        <w:t xml:space="preserve"> </w:t>
      </w:r>
      <w:r w:rsidRPr="00EA6864">
        <w:rPr>
          <w:rFonts w:ascii="Arial" w:eastAsia="Arial" w:hAnsi="Arial" w:cs="Arial"/>
          <w:spacing w:val="-4"/>
          <w:sz w:val="21"/>
          <w:szCs w:val="21"/>
        </w:rPr>
        <w:t>y</w:t>
      </w:r>
      <w:r w:rsidRPr="00EA6864">
        <w:rPr>
          <w:rFonts w:ascii="Arial" w:eastAsia="Arial" w:hAnsi="Arial" w:cs="Arial"/>
          <w:spacing w:val="-2"/>
          <w:sz w:val="21"/>
          <w:szCs w:val="21"/>
        </w:rPr>
        <w:t>o</w:t>
      </w:r>
      <w:r w:rsidRPr="00EA6864">
        <w:rPr>
          <w:rFonts w:ascii="Arial" w:eastAsia="Arial" w:hAnsi="Arial" w:cs="Arial"/>
          <w:spacing w:val="1"/>
          <w:sz w:val="21"/>
          <w:szCs w:val="21"/>
        </w:rPr>
        <w:t>u</w:t>
      </w:r>
      <w:r w:rsidRPr="00EA6864">
        <w:rPr>
          <w:rFonts w:ascii="Arial" w:eastAsia="Arial" w:hAnsi="Arial" w:cs="Arial"/>
          <w:sz w:val="21"/>
          <w:szCs w:val="21"/>
        </w:rPr>
        <w:t>r</w:t>
      </w:r>
      <w:r w:rsidRPr="00EA6864">
        <w:rPr>
          <w:rFonts w:ascii="Arial" w:eastAsia="Arial" w:hAnsi="Arial" w:cs="Arial"/>
          <w:spacing w:val="1"/>
          <w:sz w:val="21"/>
          <w:szCs w:val="21"/>
        </w:rPr>
        <w:t>se</w:t>
      </w:r>
      <w:r w:rsidRPr="00EA6864">
        <w:rPr>
          <w:rFonts w:ascii="Arial" w:eastAsia="Arial" w:hAnsi="Arial" w:cs="Arial"/>
          <w:spacing w:val="-2"/>
          <w:sz w:val="21"/>
          <w:szCs w:val="21"/>
        </w:rPr>
        <w:t>l</w:t>
      </w:r>
      <w:r w:rsidRPr="00EA6864">
        <w:rPr>
          <w:rFonts w:ascii="Arial" w:eastAsia="Arial" w:hAnsi="Arial" w:cs="Arial"/>
          <w:sz w:val="21"/>
          <w:szCs w:val="21"/>
        </w:rPr>
        <w:t>f</w:t>
      </w:r>
      <w:r w:rsidRPr="00EA6864">
        <w:rPr>
          <w:rFonts w:ascii="Arial" w:eastAsia="Arial" w:hAnsi="Arial" w:cs="Arial"/>
          <w:spacing w:val="20"/>
          <w:sz w:val="21"/>
          <w:szCs w:val="21"/>
        </w:rPr>
        <w:t xml:space="preserve"> </w:t>
      </w:r>
      <w:r w:rsidRPr="00EA6864">
        <w:rPr>
          <w:rFonts w:ascii="Arial" w:eastAsia="Arial" w:hAnsi="Arial" w:cs="Arial"/>
          <w:sz w:val="21"/>
          <w:szCs w:val="21"/>
        </w:rPr>
        <w:t>in</w:t>
      </w:r>
      <w:r w:rsidRPr="00EA6864">
        <w:rPr>
          <w:rFonts w:ascii="Arial" w:eastAsia="Arial" w:hAnsi="Arial" w:cs="Arial"/>
          <w:spacing w:val="3"/>
          <w:sz w:val="21"/>
          <w:szCs w:val="21"/>
        </w:rPr>
        <w:t xml:space="preserve"> </w:t>
      </w:r>
      <w:r w:rsidRPr="00EA6864">
        <w:rPr>
          <w:rFonts w:ascii="Arial" w:eastAsia="Arial" w:hAnsi="Arial" w:cs="Arial"/>
          <w:spacing w:val="-2"/>
          <w:w w:val="102"/>
          <w:sz w:val="21"/>
          <w:szCs w:val="21"/>
        </w:rPr>
        <w:t>da</w:t>
      </w:r>
      <w:r w:rsidRPr="00EA6864">
        <w:rPr>
          <w:rFonts w:ascii="Arial" w:eastAsia="Arial" w:hAnsi="Arial" w:cs="Arial"/>
          <w:spacing w:val="1"/>
          <w:w w:val="102"/>
          <w:sz w:val="21"/>
          <w:szCs w:val="21"/>
        </w:rPr>
        <w:t>ng</w:t>
      </w:r>
      <w:r w:rsidRPr="00EA6864">
        <w:rPr>
          <w:rFonts w:ascii="Arial" w:eastAsia="Arial" w:hAnsi="Arial" w:cs="Arial"/>
          <w:spacing w:val="-2"/>
          <w:w w:val="102"/>
          <w:sz w:val="21"/>
          <w:szCs w:val="21"/>
        </w:rPr>
        <w:t>e</w:t>
      </w:r>
      <w:r w:rsidRPr="00EA6864">
        <w:rPr>
          <w:rFonts w:ascii="Arial" w:eastAsia="Arial" w:hAnsi="Arial" w:cs="Arial"/>
          <w:w w:val="102"/>
          <w:sz w:val="21"/>
          <w:szCs w:val="21"/>
        </w:rPr>
        <w:t xml:space="preserve">r </w:t>
      </w:r>
      <w:r w:rsidRPr="00EA6864">
        <w:rPr>
          <w:rFonts w:ascii="Arial" w:eastAsia="Arial" w:hAnsi="Arial" w:cs="Arial"/>
          <w:b/>
          <w:spacing w:val="1"/>
          <w:sz w:val="21"/>
          <w:szCs w:val="21"/>
        </w:rPr>
        <w:t>c</w:t>
      </w:r>
      <w:r w:rsidRPr="00EA6864">
        <w:rPr>
          <w:rFonts w:ascii="Arial" w:eastAsia="Arial" w:hAnsi="Arial" w:cs="Arial"/>
          <w:b/>
          <w:spacing w:val="-2"/>
          <w:sz w:val="21"/>
          <w:szCs w:val="21"/>
        </w:rPr>
        <w:t>o</w:t>
      </w:r>
      <w:r w:rsidRPr="00EA6864">
        <w:rPr>
          <w:rFonts w:ascii="Arial" w:eastAsia="Arial" w:hAnsi="Arial" w:cs="Arial"/>
          <w:b/>
          <w:spacing w:val="3"/>
          <w:sz w:val="21"/>
          <w:szCs w:val="21"/>
        </w:rPr>
        <w:t>n</w:t>
      </w:r>
      <w:r w:rsidRPr="00EA6864">
        <w:rPr>
          <w:rFonts w:ascii="Arial" w:eastAsia="Arial" w:hAnsi="Arial" w:cs="Arial"/>
          <w:b/>
          <w:spacing w:val="-2"/>
          <w:sz w:val="21"/>
          <w:szCs w:val="21"/>
        </w:rPr>
        <w:t>ta</w:t>
      </w:r>
      <w:r w:rsidRPr="00EA6864">
        <w:rPr>
          <w:rFonts w:ascii="Arial" w:eastAsia="Arial" w:hAnsi="Arial" w:cs="Arial"/>
          <w:b/>
          <w:spacing w:val="1"/>
          <w:sz w:val="21"/>
          <w:szCs w:val="21"/>
        </w:rPr>
        <w:t>c</w:t>
      </w:r>
      <w:r w:rsidRPr="00EA6864">
        <w:rPr>
          <w:rFonts w:ascii="Arial" w:eastAsia="Arial" w:hAnsi="Arial" w:cs="Arial"/>
          <w:b/>
          <w:sz w:val="21"/>
          <w:szCs w:val="21"/>
        </w:rPr>
        <w:t>t</w:t>
      </w:r>
      <w:r w:rsidRPr="00EA6864">
        <w:rPr>
          <w:rFonts w:ascii="Arial" w:eastAsia="Arial" w:hAnsi="Arial" w:cs="Arial"/>
          <w:b/>
          <w:spacing w:val="17"/>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o</w:t>
      </w:r>
      <w:r w:rsidRPr="00EA6864">
        <w:rPr>
          <w:rFonts w:ascii="Arial" w:eastAsia="Arial" w:hAnsi="Arial" w:cs="Arial"/>
          <w:spacing w:val="-2"/>
          <w:sz w:val="21"/>
          <w:szCs w:val="21"/>
        </w:rPr>
        <w:t>l</w:t>
      </w:r>
      <w:r w:rsidRPr="00EA6864">
        <w:rPr>
          <w:rFonts w:ascii="Arial" w:eastAsia="Arial" w:hAnsi="Arial" w:cs="Arial"/>
          <w:spacing w:val="3"/>
          <w:sz w:val="21"/>
          <w:szCs w:val="21"/>
        </w:rPr>
        <w:t>i</w:t>
      </w:r>
      <w:r w:rsidRPr="00EA6864">
        <w:rPr>
          <w:rFonts w:ascii="Arial" w:eastAsia="Arial" w:hAnsi="Arial" w:cs="Arial"/>
          <w:spacing w:val="1"/>
          <w:sz w:val="21"/>
          <w:szCs w:val="21"/>
        </w:rPr>
        <w:t>c</w:t>
      </w:r>
      <w:r w:rsidRPr="00EA6864">
        <w:rPr>
          <w:rFonts w:ascii="Arial" w:eastAsia="Arial" w:hAnsi="Arial" w:cs="Arial"/>
          <w:sz w:val="21"/>
          <w:szCs w:val="21"/>
        </w:rPr>
        <w:t>e</w:t>
      </w:r>
      <w:r w:rsidRPr="00EA6864">
        <w:rPr>
          <w:rFonts w:ascii="Arial" w:eastAsia="Arial" w:hAnsi="Arial" w:cs="Arial"/>
          <w:spacing w:val="11"/>
          <w:sz w:val="21"/>
          <w:szCs w:val="21"/>
        </w:rPr>
        <w:t xml:space="preserve"> </w:t>
      </w:r>
      <w:r w:rsidRPr="00EA6864">
        <w:rPr>
          <w:rFonts w:ascii="Arial" w:eastAsia="Arial" w:hAnsi="Arial" w:cs="Arial"/>
          <w:spacing w:val="-2"/>
          <w:sz w:val="21"/>
          <w:szCs w:val="21"/>
        </w:rPr>
        <w:t>b</w:t>
      </w:r>
      <w:r w:rsidRPr="00EA6864">
        <w:rPr>
          <w:rFonts w:ascii="Arial" w:eastAsia="Arial" w:hAnsi="Arial" w:cs="Arial"/>
          <w:sz w:val="21"/>
          <w:szCs w:val="21"/>
        </w:rPr>
        <w:t>y</w:t>
      </w:r>
      <w:r w:rsidRPr="00EA6864">
        <w:rPr>
          <w:rFonts w:ascii="Arial" w:eastAsia="Arial" w:hAnsi="Arial" w:cs="Arial"/>
          <w:spacing w:val="2"/>
          <w:sz w:val="21"/>
          <w:szCs w:val="21"/>
        </w:rPr>
        <w:t xml:space="preserve"> </w:t>
      </w:r>
      <w:r w:rsidRPr="00EA6864">
        <w:rPr>
          <w:rFonts w:ascii="Arial" w:eastAsia="Arial" w:hAnsi="Arial" w:cs="Arial"/>
          <w:spacing w:val="1"/>
          <w:sz w:val="21"/>
          <w:szCs w:val="21"/>
        </w:rPr>
        <w:t>d</w:t>
      </w:r>
      <w:r w:rsidRPr="00EA6864">
        <w:rPr>
          <w:rFonts w:ascii="Arial" w:eastAsia="Arial" w:hAnsi="Arial" w:cs="Arial"/>
          <w:sz w:val="21"/>
          <w:szCs w:val="21"/>
        </w:rPr>
        <w:t>i</w:t>
      </w:r>
      <w:r w:rsidRPr="00EA6864">
        <w:rPr>
          <w:rFonts w:ascii="Arial" w:eastAsia="Arial" w:hAnsi="Arial" w:cs="Arial"/>
          <w:spacing w:val="1"/>
          <w:sz w:val="21"/>
          <w:szCs w:val="21"/>
        </w:rPr>
        <w:t>a</w:t>
      </w:r>
      <w:r w:rsidRPr="00EA6864">
        <w:rPr>
          <w:rFonts w:ascii="Arial" w:eastAsia="Arial" w:hAnsi="Arial" w:cs="Arial"/>
          <w:sz w:val="21"/>
          <w:szCs w:val="21"/>
        </w:rPr>
        <w:t>lli</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15"/>
          <w:sz w:val="21"/>
          <w:szCs w:val="21"/>
        </w:rPr>
        <w:t xml:space="preserve"> </w:t>
      </w:r>
      <w:r w:rsidRPr="00EA6864">
        <w:rPr>
          <w:rFonts w:ascii="Arial" w:eastAsia="Arial" w:hAnsi="Arial" w:cs="Arial"/>
          <w:spacing w:val="1"/>
          <w:w w:val="102"/>
          <w:sz w:val="21"/>
          <w:szCs w:val="21"/>
        </w:rPr>
        <w:t>9</w:t>
      </w:r>
      <w:r w:rsidRPr="00EA6864">
        <w:rPr>
          <w:rFonts w:ascii="Arial" w:eastAsia="Arial" w:hAnsi="Arial" w:cs="Arial"/>
          <w:spacing w:val="-4"/>
          <w:w w:val="102"/>
          <w:sz w:val="21"/>
          <w:szCs w:val="21"/>
        </w:rPr>
        <w:t>9</w:t>
      </w:r>
      <w:r w:rsidRPr="00EA6864">
        <w:rPr>
          <w:rFonts w:ascii="Arial" w:eastAsia="Arial" w:hAnsi="Arial" w:cs="Arial"/>
          <w:w w:val="102"/>
          <w:sz w:val="21"/>
          <w:szCs w:val="21"/>
        </w:rPr>
        <w:t xml:space="preserve">9 </w:t>
      </w:r>
      <w:r w:rsidRPr="00EA6864">
        <w:rPr>
          <w:rFonts w:ascii="Arial" w:eastAsia="Arial" w:hAnsi="Arial" w:cs="Arial"/>
          <w:sz w:val="21"/>
          <w:szCs w:val="21"/>
        </w:rPr>
        <w:t>in</w:t>
      </w:r>
      <w:r w:rsidRPr="00EA6864">
        <w:rPr>
          <w:rFonts w:ascii="Arial" w:eastAsia="Arial" w:hAnsi="Arial" w:cs="Arial"/>
          <w:spacing w:val="5"/>
          <w:sz w:val="21"/>
          <w:szCs w:val="21"/>
        </w:rPr>
        <w:t xml:space="preserve"> </w:t>
      </w:r>
      <w:r w:rsidRPr="00EA6864">
        <w:rPr>
          <w:rFonts w:ascii="Arial" w:eastAsia="Arial" w:hAnsi="Arial" w:cs="Arial"/>
          <w:spacing w:val="1"/>
          <w:sz w:val="21"/>
          <w:szCs w:val="21"/>
        </w:rPr>
        <w:t>a</w:t>
      </w:r>
      <w:r w:rsidRPr="00EA6864">
        <w:rPr>
          <w:rFonts w:ascii="Arial" w:eastAsia="Arial" w:hAnsi="Arial" w:cs="Arial"/>
          <w:sz w:val="21"/>
          <w:szCs w:val="21"/>
        </w:rPr>
        <w:t>n</w:t>
      </w:r>
      <w:r w:rsidRPr="00EA6864">
        <w:rPr>
          <w:rFonts w:ascii="Arial" w:eastAsia="Arial" w:hAnsi="Arial" w:cs="Arial"/>
          <w:spacing w:val="5"/>
          <w:sz w:val="21"/>
          <w:szCs w:val="21"/>
        </w:rPr>
        <w:t xml:space="preserve"> </w:t>
      </w:r>
      <w:r w:rsidRPr="00EA6864">
        <w:rPr>
          <w:rFonts w:ascii="Arial" w:eastAsia="Arial" w:hAnsi="Arial" w:cs="Arial"/>
          <w:spacing w:val="-2"/>
          <w:sz w:val="21"/>
          <w:szCs w:val="21"/>
        </w:rPr>
        <w:t>e</w:t>
      </w:r>
      <w:r w:rsidRPr="00EA6864">
        <w:rPr>
          <w:rFonts w:ascii="Arial" w:eastAsia="Arial" w:hAnsi="Arial" w:cs="Arial"/>
          <w:spacing w:val="3"/>
          <w:sz w:val="21"/>
          <w:szCs w:val="21"/>
        </w:rPr>
        <w:t>m</w:t>
      </w:r>
      <w:r w:rsidRPr="00EA6864">
        <w:rPr>
          <w:rFonts w:ascii="Arial" w:eastAsia="Arial" w:hAnsi="Arial" w:cs="Arial"/>
          <w:spacing w:val="-4"/>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ge</w:t>
      </w:r>
      <w:r w:rsidRPr="00EA6864">
        <w:rPr>
          <w:rFonts w:ascii="Arial" w:eastAsia="Arial" w:hAnsi="Arial" w:cs="Arial"/>
          <w:spacing w:val="-2"/>
          <w:sz w:val="21"/>
          <w:szCs w:val="21"/>
        </w:rPr>
        <w:t>n</w:t>
      </w:r>
      <w:r w:rsidRPr="00EA6864">
        <w:rPr>
          <w:rFonts w:ascii="Arial" w:eastAsia="Arial" w:hAnsi="Arial" w:cs="Arial"/>
          <w:spacing w:val="1"/>
          <w:sz w:val="21"/>
          <w:szCs w:val="21"/>
        </w:rPr>
        <w:t>c</w:t>
      </w:r>
      <w:r w:rsidRPr="00EA6864">
        <w:rPr>
          <w:rFonts w:ascii="Arial" w:eastAsia="Arial" w:hAnsi="Arial" w:cs="Arial"/>
          <w:spacing w:val="-4"/>
          <w:sz w:val="21"/>
          <w:szCs w:val="21"/>
        </w:rPr>
        <w:t>y</w:t>
      </w:r>
      <w:r w:rsidRPr="00EA6864">
        <w:rPr>
          <w:rFonts w:ascii="Arial" w:eastAsia="Arial" w:hAnsi="Arial" w:cs="Arial"/>
          <w:sz w:val="21"/>
          <w:szCs w:val="21"/>
        </w:rPr>
        <w:t>,</w:t>
      </w:r>
      <w:r w:rsidRPr="00EA6864">
        <w:rPr>
          <w:rFonts w:ascii="Arial" w:eastAsia="Arial" w:hAnsi="Arial" w:cs="Arial"/>
          <w:spacing w:val="27"/>
          <w:sz w:val="21"/>
          <w:szCs w:val="21"/>
        </w:rPr>
        <w:t xml:space="preserve"> </w:t>
      </w:r>
      <w:r w:rsidRPr="00EA6864">
        <w:rPr>
          <w:rFonts w:ascii="Arial" w:eastAsia="Arial" w:hAnsi="Arial" w:cs="Arial"/>
          <w:spacing w:val="-2"/>
          <w:sz w:val="21"/>
          <w:szCs w:val="21"/>
        </w:rPr>
        <w:t>g</w:t>
      </w:r>
      <w:r w:rsidRPr="00EA6864">
        <w:rPr>
          <w:rFonts w:ascii="Arial" w:eastAsia="Arial" w:hAnsi="Arial" w:cs="Arial"/>
          <w:spacing w:val="1"/>
          <w:sz w:val="21"/>
          <w:szCs w:val="21"/>
        </w:rPr>
        <w:t>e</w:t>
      </w:r>
      <w:r w:rsidRPr="00EA6864">
        <w:rPr>
          <w:rFonts w:ascii="Arial" w:eastAsia="Arial" w:hAnsi="Arial" w:cs="Arial"/>
          <w:sz w:val="21"/>
          <w:szCs w:val="21"/>
        </w:rPr>
        <w:t>t</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m</w:t>
      </w:r>
      <w:r w:rsidRPr="00EA6864">
        <w:rPr>
          <w:rFonts w:ascii="Arial" w:eastAsia="Arial" w:hAnsi="Arial" w:cs="Arial"/>
          <w:spacing w:val="-2"/>
          <w:sz w:val="21"/>
          <w:szCs w:val="21"/>
        </w:rPr>
        <w:t>e</w:t>
      </w:r>
      <w:r w:rsidRPr="00EA6864">
        <w:rPr>
          <w:rFonts w:ascii="Arial" w:eastAsia="Arial" w:hAnsi="Arial" w:cs="Arial"/>
          <w:spacing w:val="1"/>
          <w:sz w:val="21"/>
          <w:szCs w:val="21"/>
        </w:rPr>
        <w:t>d</w:t>
      </w:r>
      <w:r w:rsidRPr="00EA6864">
        <w:rPr>
          <w:rFonts w:ascii="Arial" w:eastAsia="Arial" w:hAnsi="Arial" w:cs="Arial"/>
          <w:sz w:val="21"/>
          <w:szCs w:val="21"/>
        </w:rPr>
        <w:t>i</w:t>
      </w:r>
      <w:r w:rsidRPr="00EA6864">
        <w:rPr>
          <w:rFonts w:ascii="Arial" w:eastAsia="Arial" w:hAnsi="Arial" w:cs="Arial"/>
          <w:spacing w:val="1"/>
          <w:sz w:val="21"/>
          <w:szCs w:val="21"/>
        </w:rPr>
        <w:t>ca</w:t>
      </w:r>
      <w:r w:rsidRPr="00EA6864">
        <w:rPr>
          <w:rFonts w:ascii="Arial" w:eastAsia="Arial" w:hAnsi="Arial" w:cs="Arial"/>
          <w:sz w:val="21"/>
          <w:szCs w:val="21"/>
        </w:rPr>
        <w:t>l</w:t>
      </w:r>
      <w:r w:rsidRPr="00EA6864">
        <w:rPr>
          <w:rFonts w:ascii="Arial" w:eastAsia="Arial" w:hAnsi="Arial" w:cs="Arial"/>
          <w:spacing w:val="14"/>
          <w:sz w:val="21"/>
          <w:szCs w:val="21"/>
        </w:rPr>
        <w:t xml:space="preserve"> </w:t>
      </w:r>
      <w:r w:rsidRPr="00EA6864">
        <w:rPr>
          <w:rFonts w:ascii="Arial" w:eastAsia="Arial" w:hAnsi="Arial" w:cs="Arial"/>
          <w:spacing w:val="1"/>
          <w:w w:val="102"/>
          <w:sz w:val="21"/>
          <w:szCs w:val="21"/>
        </w:rPr>
        <w:t>h</w:t>
      </w:r>
      <w:r w:rsidRPr="00EA6864">
        <w:rPr>
          <w:rFonts w:ascii="Arial" w:eastAsia="Arial" w:hAnsi="Arial" w:cs="Arial"/>
          <w:spacing w:val="-2"/>
          <w:w w:val="102"/>
          <w:sz w:val="21"/>
          <w:szCs w:val="21"/>
        </w:rPr>
        <w:t>e</w:t>
      </w:r>
      <w:r w:rsidRPr="00EA6864">
        <w:rPr>
          <w:rFonts w:ascii="Arial" w:eastAsia="Arial" w:hAnsi="Arial" w:cs="Arial"/>
          <w:w w:val="102"/>
          <w:sz w:val="21"/>
          <w:szCs w:val="21"/>
        </w:rPr>
        <w:t>lp</w:t>
      </w:r>
    </w:p>
    <w:p w:rsidR="00B213FE" w:rsidRPr="00EA6864" w:rsidRDefault="000028CA" w:rsidP="00EA6864">
      <w:pPr>
        <w:pStyle w:val="ListParagraph"/>
        <w:numPr>
          <w:ilvl w:val="0"/>
          <w:numId w:val="14"/>
        </w:numPr>
        <w:spacing w:line="240" w:lineRule="exact"/>
        <w:ind w:left="993"/>
        <w:rPr>
          <w:rFonts w:ascii="Arial" w:eastAsia="Arial" w:hAnsi="Arial" w:cs="Arial"/>
          <w:sz w:val="21"/>
          <w:szCs w:val="21"/>
        </w:rPr>
      </w:pPr>
      <w:r w:rsidRPr="00EA6864">
        <w:rPr>
          <w:rFonts w:ascii="Arial" w:eastAsia="Arial" w:hAnsi="Arial" w:cs="Arial"/>
          <w:b/>
          <w:sz w:val="21"/>
          <w:szCs w:val="21"/>
        </w:rPr>
        <w:t>r</w:t>
      </w:r>
      <w:r w:rsidRPr="00EA6864">
        <w:rPr>
          <w:rFonts w:ascii="Arial" w:eastAsia="Arial" w:hAnsi="Arial" w:cs="Arial"/>
          <w:b/>
          <w:spacing w:val="1"/>
          <w:sz w:val="21"/>
          <w:szCs w:val="21"/>
        </w:rPr>
        <w:t>e</w:t>
      </w:r>
      <w:r w:rsidRPr="00EA6864">
        <w:rPr>
          <w:rFonts w:ascii="Arial" w:eastAsia="Arial" w:hAnsi="Arial" w:cs="Arial"/>
          <w:b/>
          <w:sz w:val="21"/>
          <w:szCs w:val="21"/>
        </w:rPr>
        <w:t>f</w:t>
      </w:r>
      <w:r w:rsidRPr="00EA6864">
        <w:rPr>
          <w:rFonts w:ascii="Arial" w:eastAsia="Arial" w:hAnsi="Arial" w:cs="Arial"/>
          <w:b/>
          <w:spacing w:val="1"/>
          <w:sz w:val="21"/>
          <w:szCs w:val="21"/>
        </w:rPr>
        <w:t>e</w:t>
      </w:r>
      <w:r w:rsidRPr="00EA6864">
        <w:rPr>
          <w:rFonts w:ascii="Arial" w:eastAsia="Arial" w:hAnsi="Arial" w:cs="Arial"/>
          <w:b/>
          <w:sz w:val="21"/>
          <w:szCs w:val="21"/>
        </w:rPr>
        <w:t>r</w:t>
      </w:r>
      <w:r w:rsidRPr="00EA6864">
        <w:rPr>
          <w:rFonts w:ascii="Arial" w:eastAsia="Arial" w:hAnsi="Arial" w:cs="Arial"/>
          <w:b/>
          <w:spacing w:val="9"/>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so</w:t>
      </w:r>
      <w:r w:rsidRPr="00EA6864">
        <w:rPr>
          <w:rFonts w:ascii="Arial" w:eastAsia="Arial" w:hAnsi="Arial" w:cs="Arial"/>
          <w:sz w:val="21"/>
          <w:szCs w:val="21"/>
        </w:rPr>
        <w:t>n</w:t>
      </w:r>
      <w:r w:rsidRPr="00EA6864">
        <w:rPr>
          <w:rFonts w:ascii="Arial" w:eastAsia="Arial" w:hAnsi="Arial" w:cs="Arial"/>
          <w:spacing w:val="11"/>
          <w:sz w:val="21"/>
          <w:szCs w:val="21"/>
        </w:rPr>
        <w:t xml:space="preserve"> </w:t>
      </w:r>
      <w:r w:rsidRPr="00EA6864">
        <w:rPr>
          <w:rFonts w:ascii="Arial" w:eastAsia="Arial" w:hAnsi="Arial" w:cs="Arial"/>
          <w:sz w:val="21"/>
          <w:szCs w:val="21"/>
        </w:rPr>
        <w:t>to</w:t>
      </w:r>
      <w:r w:rsidRPr="00EA6864">
        <w:rPr>
          <w:rFonts w:ascii="Arial" w:eastAsia="Arial" w:hAnsi="Arial" w:cs="Arial"/>
          <w:spacing w:val="5"/>
          <w:sz w:val="21"/>
          <w:szCs w:val="21"/>
        </w:rPr>
        <w:t xml:space="preserve"> </w:t>
      </w:r>
      <w:r w:rsidRPr="00EA6864">
        <w:rPr>
          <w:rFonts w:ascii="Arial" w:eastAsia="Arial" w:hAnsi="Arial" w:cs="Arial"/>
          <w:spacing w:val="-4"/>
          <w:sz w:val="21"/>
          <w:szCs w:val="21"/>
        </w:rPr>
        <w:t>y</w:t>
      </w:r>
      <w:r w:rsidRPr="00EA6864">
        <w:rPr>
          <w:rFonts w:ascii="Arial" w:eastAsia="Arial" w:hAnsi="Arial" w:cs="Arial"/>
          <w:spacing w:val="-2"/>
          <w:sz w:val="21"/>
          <w:szCs w:val="21"/>
        </w:rPr>
        <w:t>o</w:t>
      </w:r>
      <w:r w:rsidRPr="00EA6864">
        <w:rPr>
          <w:rFonts w:ascii="Arial" w:eastAsia="Arial" w:hAnsi="Arial" w:cs="Arial"/>
          <w:spacing w:val="1"/>
          <w:sz w:val="21"/>
          <w:szCs w:val="21"/>
        </w:rPr>
        <w:t>u</w:t>
      </w:r>
      <w:r w:rsidRPr="00EA6864">
        <w:rPr>
          <w:rFonts w:ascii="Arial" w:eastAsia="Arial" w:hAnsi="Arial" w:cs="Arial"/>
          <w:sz w:val="21"/>
          <w:szCs w:val="21"/>
        </w:rPr>
        <w:t>r</w:t>
      </w:r>
      <w:r w:rsidRPr="00EA6864">
        <w:rPr>
          <w:rFonts w:ascii="Arial" w:eastAsia="Arial" w:hAnsi="Arial" w:cs="Arial"/>
          <w:spacing w:val="13"/>
          <w:sz w:val="21"/>
          <w:szCs w:val="21"/>
        </w:rPr>
        <w:t xml:space="preserve"> </w:t>
      </w:r>
      <w:r w:rsidRPr="00EA6864">
        <w:rPr>
          <w:rFonts w:ascii="Arial" w:eastAsia="Arial" w:hAnsi="Arial" w:cs="Arial"/>
          <w:spacing w:val="-2"/>
          <w:sz w:val="21"/>
          <w:szCs w:val="21"/>
        </w:rPr>
        <w:t>l</w:t>
      </w:r>
      <w:r w:rsidRPr="00EA6864">
        <w:rPr>
          <w:rFonts w:ascii="Arial" w:eastAsia="Arial" w:hAnsi="Arial" w:cs="Arial"/>
          <w:spacing w:val="1"/>
          <w:sz w:val="21"/>
          <w:szCs w:val="21"/>
        </w:rPr>
        <w:t>o</w:t>
      </w:r>
      <w:r w:rsidRPr="00EA6864">
        <w:rPr>
          <w:rFonts w:ascii="Arial" w:eastAsia="Arial" w:hAnsi="Arial" w:cs="Arial"/>
          <w:spacing w:val="-2"/>
          <w:sz w:val="21"/>
          <w:szCs w:val="21"/>
        </w:rPr>
        <w:t>c</w:t>
      </w:r>
      <w:r w:rsidRPr="00EA6864">
        <w:rPr>
          <w:rFonts w:ascii="Arial" w:eastAsia="Arial" w:hAnsi="Arial" w:cs="Arial"/>
          <w:spacing w:val="1"/>
          <w:sz w:val="21"/>
          <w:szCs w:val="21"/>
        </w:rPr>
        <w:t>a</w:t>
      </w:r>
      <w:r w:rsidRPr="00EA6864">
        <w:rPr>
          <w:rFonts w:ascii="Arial" w:eastAsia="Arial" w:hAnsi="Arial" w:cs="Arial"/>
          <w:sz w:val="21"/>
          <w:szCs w:val="21"/>
        </w:rPr>
        <w:t>l</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o</w:t>
      </w:r>
      <w:r w:rsidRPr="00EA6864">
        <w:rPr>
          <w:rFonts w:ascii="Arial" w:eastAsia="Arial" w:hAnsi="Arial" w:cs="Arial"/>
          <w:spacing w:val="1"/>
          <w:sz w:val="21"/>
          <w:szCs w:val="21"/>
        </w:rPr>
        <w:t>c</w:t>
      </w:r>
      <w:r w:rsidRPr="00EA6864">
        <w:rPr>
          <w:rFonts w:ascii="Arial" w:eastAsia="Arial" w:hAnsi="Arial" w:cs="Arial"/>
          <w:sz w:val="21"/>
          <w:szCs w:val="21"/>
        </w:rPr>
        <w:t>i</w:t>
      </w:r>
      <w:r w:rsidRPr="00EA6864">
        <w:rPr>
          <w:rFonts w:ascii="Arial" w:eastAsia="Arial" w:hAnsi="Arial" w:cs="Arial"/>
          <w:spacing w:val="-2"/>
          <w:sz w:val="21"/>
          <w:szCs w:val="21"/>
        </w:rPr>
        <w:t>a</w:t>
      </w:r>
      <w:r w:rsidRPr="00EA6864">
        <w:rPr>
          <w:rFonts w:ascii="Arial" w:eastAsia="Arial" w:hAnsi="Arial" w:cs="Arial"/>
          <w:sz w:val="21"/>
          <w:szCs w:val="21"/>
        </w:rPr>
        <w:t>l</w:t>
      </w:r>
      <w:r w:rsidRPr="00EA6864">
        <w:rPr>
          <w:rFonts w:ascii="Arial" w:eastAsia="Arial" w:hAnsi="Arial" w:cs="Arial"/>
          <w:spacing w:val="13"/>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e</w:t>
      </w:r>
      <w:r w:rsidRPr="00EA6864">
        <w:rPr>
          <w:rFonts w:ascii="Arial" w:eastAsia="Arial" w:hAnsi="Arial" w:cs="Arial"/>
          <w:sz w:val="21"/>
          <w:szCs w:val="21"/>
        </w:rPr>
        <w:t>r</w:t>
      </w:r>
      <w:r w:rsidRPr="00EA6864">
        <w:rPr>
          <w:rFonts w:ascii="Arial" w:eastAsia="Arial" w:hAnsi="Arial" w:cs="Arial"/>
          <w:spacing w:val="-2"/>
          <w:sz w:val="21"/>
          <w:szCs w:val="21"/>
        </w:rPr>
        <w:t>v</w:t>
      </w:r>
      <w:r w:rsidRPr="00EA6864">
        <w:rPr>
          <w:rFonts w:ascii="Arial" w:eastAsia="Arial" w:hAnsi="Arial" w:cs="Arial"/>
          <w:spacing w:val="3"/>
          <w:sz w:val="21"/>
          <w:szCs w:val="21"/>
        </w:rPr>
        <w:t>i</w:t>
      </w:r>
      <w:r w:rsidRPr="00EA6864">
        <w:rPr>
          <w:rFonts w:ascii="Arial" w:eastAsia="Arial" w:hAnsi="Arial" w:cs="Arial"/>
          <w:spacing w:val="-2"/>
          <w:sz w:val="21"/>
          <w:szCs w:val="21"/>
        </w:rPr>
        <w:t>c</w:t>
      </w:r>
      <w:r w:rsidRPr="00EA6864">
        <w:rPr>
          <w:rFonts w:ascii="Arial" w:eastAsia="Arial" w:hAnsi="Arial" w:cs="Arial"/>
          <w:spacing w:val="1"/>
          <w:sz w:val="21"/>
          <w:szCs w:val="21"/>
        </w:rPr>
        <w:t>e</w:t>
      </w:r>
      <w:r w:rsidRPr="00EA6864">
        <w:rPr>
          <w:rFonts w:ascii="Arial" w:eastAsia="Arial" w:hAnsi="Arial" w:cs="Arial"/>
          <w:sz w:val="21"/>
          <w:szCs w:val="21"/>
        </w:rPr>
        <w:t>s</w:t>
      </w:r>
      <w:r w:rsidRPr="00EA6864">
        <w:rPr>
          <w:rFonts w:ascii="Arial" w:eastAsia="Arial" w:hAnsi="Arial" w:cs="Arial"/>
          <w:spacing w:val="15"/>
          <w:sz w:val="21"/>
          <w:szCs w:val="21"/>
        </w:rPr>
        <w:t xml:space="preserve"> </w:t>
      </w:r>
      <w:r w:rsidRPr="00EA6864">
        <w:rPr>
          <w:rFonts w:ascii="Arial" w:eastAsia="Arial" w:hAnsi="Arial" w:cs="Arial"/>
          <w:spacing w:val="3"/>
          <w:sz w:val="21"/>
          <w:szCs w:val="21"/>
        </w:rPr>
        <w:t>t</w:t>
      </w:r>
      <w:r w:rsidRPr="00EA6864">
        <w:rPr>
          <w:rFonts w:ascii="Arial" w:eastAsia="Arial" w:hAnsi="Arial" w:cs="Arial"/>
          <w:spacing w:val="-2"/>
          <w:sz w:val="21"/>
          <w:szCs w:val="21"/>
        </w:rPr>
        <w:t>ea</w:t>
      </w:r>
      <w:r w:rsidRPr="00EA6864">
        <w:rPr>
          <w:rFonts w:ascii="Arial" w:eastAsia="Arial" w:hAnsi="Arial" w:cs="Arial"/>
          <w:sz w:val="21"/>
          <w:szCs w:val="21"/>
        </w:rPr>
        <w:t>m</w:t>
      </w:r>
      <w:r w:rsidRPr="00EA6864">
        <w:rPr>
          <w:rFonts w:ascii="Arial" w:eastAsia="Arial" w:hAnsi="Arial" w:cs="Arial"/>
          <w:spacing w:val="9"/>
          <w:sz w:val="21"/>
          <w:szCs w:val="21"/>
        </w:rPr>
        <w:t xml:space="preserve"> </w:t>
      </w:r>
      <w:r w:rsidRPr="00EA6864">
        <w:rPr>
          <w:rFonts w:ascii="Arial" w:eastAsia="Arial" w:hAnsi="Arial" w:cs="Arial"/>
          <w:sz w:val="21"/>
          <w:szCs w:val="21"/>
        </w:rPr>
        <w:t>(</w:t>
      </w:r>
      <w:r w:rsidRPr="00EA6864">
        <w:rPr>
          <w:rFonts w:ascii="Arial" w:eastAsia="Arial" w:hAnsi="Arial" w:cs="Arial"/>
          <w:spacing w:val="1"/>
          <w:sz w:val="21"/>
          <w:szCs w:val="21"/>
        </w:rPr>
        <w:t>o</w:t>
      </w:r>
      <w:r w:rsidRPr="00EA6864">
        <w:rPr>
          <w:rFonts w:ascii="Arial" w:eastAsia="Arial" w:hAnsi="Arial" w:cs="Arial"/>
          <w:sz w:val="21"/>
          <w:szCs w:val="21"/>
        </w:rPr>
        <w:t>r</w:t>
      </w:r>
      <w:r w:rsidRPr="00EA6864">
        <w:rPr>
          <w:rFonts w:ascii="Arial" w:eastAsia="Arial" w:hAnsi="Arial" w:cs="Arial"/>
          <w:spacing w:val="3"/>
          <w:sz w:val="21"/>
          <w:szCs w:val="21"/>
        </w:rPr>
        <w:t xml:space="preserve"> </w:t>
      </w:r>
      <w:r w:rsidRPr="00EA6864">
        <w:rPr>
          <w:rFonts w:ascii="Arial" w:eastAsia="Arial" w:hAnsi="Arial" w:cs="Arial"/>
          <w:spacing w:val="1"/>
          <w:sz w:val="21"/>
          <w:szCs w:val="21"/>
        </w:rPr>
        <w:t>Em</w:t>
      </w:r>
      <w:r w:rsidRPr="00EA6864">
        <w:rPr>
          <w:rFonts w:ascii="Arial" w:eastAsia="Arial" w:hAnsi="Arial" w:cs="Arial"/>
          <w:spacing w:val="-2"/>
          <w:sz w:val="21"/>
          <w:szCs w:val="21"/>
        </w:rPr>
        <w:t>e</w:t>
      </w:r>
      <w:r w:rsidRPr="00EA6864">
        <w:rPr>
          <w:rFonts w:ascii="Arial" w:eastAsia="Arial" w:hAnsi="Arial" w:cs="Arial"/>
          <w:spacing w:val="3"/>
          <w:sz w:val="21"/>
          <w:szCs w:val="21"/>
        </w:rPr>
        <w:t>r</w:t>
      </w:r>
      <w:r w:rsidRPr="00EA6864">
        <w:rPr>
          <w:rFonts w:ascii="Arial" w:eastAsia="Arial" w:hAnsi="Arial" w:cs="Arial"/>
          <w:spacing w:val="-2"/>
          <w:sz w:val="21"/>
          <w:szCs w:val="21"/>
        </w:rPr>
        <w:t>g</w:t>
      </w:r>
      <w:r w:rsidRPr="00EA6864">
        <w:rPr>
          <w:rFonts w:ascii="Arial" w:eastAsia="Arial" w:hAnsi="Arial" w:cs="Arial"/>
          <w:spacing w:val="1"/>
          <w:sz w:val="21"/>
          <w:szCs w:val="21"/>
        </w:rPr>
        <w:t>en</w:t>
      </w:r>
      <w:r w:rsidRPr="00EA6864">
        <w:rPr>
          <w:rFonts w:ascii="Arial" w:eastAsia="Arial" w:hAnsi="Arial" w:cs="Arial"/>
          <w:spacing w:val="-2"/>
          <w:sz w:val="21"/>
          <w:szCs w:val="21"/>
        </w:rPr>
        <w:t>c</w:t>
      </w:r>
      <w:r w:rsidRPr="00EA6864">
        <w:rPr>
          <w:rFonts w:ascii="Arial" w:eastAsia="Arial" w:hAnsi="Arial" w:cs="Arial"/>
          <w:sz w:val="21"/>
          <w:szCs w:val="21"/>
        </w:rPr>
        <w:t>y</w:t>
      </w:r>
      <w:r w:rsidRPr="00EA6864">
        <w:rPr>
          <w:rFonts w:ascii="Arial" w:eastAsia="Arial" w:hAnsi="Arial" w:cs="Arial"/>
          <w:spacing w:val="19"/>
          <w:sz w:val="21"/>
          <w:szCs w:val="21"/>
        </w:rPr>
        <w:t xml:space="preserve"> </w:t>
      </w:r>
      <w:r w:rsidRPr="00EA6864">
        <w:rPr>
          <w:rFonts w:ascii="Arial" w:eastAsia="Arial" w:hAnsi="Arial" w:cs="Arial"/>
          <w:spacing w:val="3"/>
          <w:sz w:val="21"/>
          <w:szCs w:val="21"/>
        </w:rPr>
        <w:t>D</w:t>
      </w:r>
      <w:r w:rsidRPr="00EA6864">
        <w:rPr>
          <w:rFonts w:ascii="Arial" w:eastAsia="Arial" w:hAnsi="Arial" w:cs="Arial"/>
          <w:spacing w:val="-2"/>
          <w:sz w:val="21"/>
          <w:szCs w:val="21"/>
        </w:rPr>
        <w:t>u</w:t>
      </w:r>
      <w:r w:rsidRPr="00EA6864">
        <w:rPr>
          <w:rFonts w:ascii="Arial" w:eastAsia="Arial" w:hAnsi="Arial" w:cs="Arial"/>
          <w:spacing w:val="3"/>
          <w:sz w:val="21"/>
          <w:szCs w:val="21"/>
        </w:rPr>
        <w:t>t</w:t>
      </w:r>
      <w:r w:rsidRPr="00EA6864">
        <w:rPr>
          <w:rFonts w:ascii="Arial" w:eastAsia="Arial" w:hAnsi="Arial" w:cs="Arial"/>
          <w:sz w:val="21"/>
          <w:szCs w:val="21"/>
        </w:rPr>
        <w:t>y</w:t>
      </w:r>
      <w:r w:rsidRPr="00EA6864">
        <w:rPr>
          <w:rFonts w:ascii="Arial" w:eastAsia="Arial" w:hAnsi="Arial" w:cs="Arial"/>
          <w:spacing w:val="7"/>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e</w:t>
      </w:r>
      <w:r w:rsidRPr="00EA6864">
        <w:rPr>
          <w:rFonts w:ascii="Arial" w:eastAsia="Arial" w:hAnsi="Arial" w:cs="Arial"/>
          <w:spacing w:val="-2"/>
          <w:sz w:val="21"/>
          <w:szCs w:val="21"/>
        </w:rPr>
        <w:t>a</w:t>
      </w:r>
      <w:r w:rsidRPr="00EA6864">
        <w:rPr>
          <w:rFonts w:ascii="Arial" w:eastAsia="Arial" w:hAnsi="Arial" w:cs="Arial"/>
          <w:sz w:val="21"/>
          <w:szCs w:val="21"/>
        </w:rPr>
        <w:t>m</w:t>
      </w:r>
      <w:r w:rsidRPr="00EA6864">
        <w:rPr>
          <w:rFonts w:ascii="Arial" w:eastAsia="Arial" w:hAnsi="Arial" w:cs="Arial"/>
          <w:spacing w:val="12"/>
          <w:sz w:val="21"/>
          <w:szCs w:val="21"/>
        </w:rPr>
        <w:t xml:space="preserve"> </w:t>
      </w:r>
      <w:r w:rsidRPr="00EA6864">
        <w:rPr>
          <w:rFonts w:ascii="Arial" w:eastAsia="Arial" w:hAnsi="Arial" w:cs="Arial"/>
          <w:spacing w:val="-2"/>
          <w:sz w:val="21"/>
          <w:szCs w:val="21"/>
        </w:rPr>
        <w:t>i</w:t>
      </w:r>
      <w:r w:rsidRPr="00EA6864">
        <w:rPr>
          <w:rFonts w:ascii="Arial" w:eastAsia="Arial" w:hAnsi="Arial" w:cs="Arial"/>
          <w:sz w:val="21"/>
          <w:szCs w:val="21"/>
        </w:rPr>
        <w:t>f</w:t>
      </w:r>
      <w:r w:rsidRPr="00EA6864">
        <w:rPr>
          <w:rFonts w:ascii="Arial" w:eastAsia="Arial" w:hAnsi="Arial" w:cs="Arial"/>
          <w:spacing w:val="7"/>
          <w:sz w:val="21"/>
          <w:szCs w:val="21"/>
        </w:rPr>
        <w:t xml:space="preserve"> </w:t>
      </w:r>
      <w:r w:rsidRPr="00EA6864">
        <w:rPr>
          <w:rFonts w:ascii="Arial" w:eastAsia="Arial" w:hAnsi="Arial" w:cs="Arial"/>
          <w:spacing w:val="-2"/>
          <w:sz w:val="21"/>
          <w:szCs w:val="21"/>
        </w:rPr>
        <w:t>o</w:t>
      </w:r>
      <w:r w:rsidRPr="00EA6864">
        <w:rPr>
          <w:rFonts w:ascii="Arial" w:eastAsia="Arial" w:hAnsi="Arial" w:cs="Arial"/>
          <w:spacing w:val="1"/>
          <w:sz w:val="21"/>
          <w:szCs w:val="21"/>
        </w:rPr>
        <w:t>u</w:t>
      </w:r>
      <w:r w:rsidRPr="00EA6864">
        <w:rPr>
          <w:rFonts w:ascii="Arial" w:eastAsia="Arial" w:hAnsi="Arial" w:cs="Arial"/>
          <w:sz w:val="21"/>
          <w:szCs w:val="21"/>
        </w:rPr>
        <w:t>t</w:t>
      </w:r>
      <w:r w:rsidRPr="00EA6864">
        <w:rPr>
          <w:rFonts w:ascii="Arial" w:eastAsia="Arial" w:hAnsi="Arial" w:cs="Arial"/>
          <w:spacing w:val="8"/>
          <w:sz w:val="21"/>
          <w:szCs w:val="21"/>
        </w:rPr>
        <w:t xml:space="preserve"> </w:t>
      </w:r>
      <w:r w:rsidRPr="00EA6864">
        <w:rPr>
          <w:rFonts w:ascii="Arial" w:eastAsia="Arial" w:hAnsi="Arial" w:cs="Arial"/>
          <w:spacing w:val="-4"/>
          <w:w w:val="102"/>
          <w:sz w:val="21"/>
          <w:szCs w:val="21"/>
        </w:rPr>
        <w:t>o</w:t>
      </w:r>
      <w:r w:rsidRPr="00EA6864">
        <w:rPr>
          <w:rFonts w:ascii="Arial" w:eastAsia="Arial" w:hAnsi="Arial" w:cs="Arial"/>
          <w:w w:val="102"/>
          <w:sz w:val="21"/>
          <w:szCs w:val="21"/>
        </w:rPr>
        <w:t>f</w:t>
      </w:r>
      <w:r w:rsidR="00EA6864">
        <w:rPr>
          <w:rFonts w:ascii="Arial" w:eastAsia="Arial" w:hAnsi="Arial" w:cs="Arial"/>
          <w:w w:val="102"/>
          <w:sz w:val="21"/>
          <w:szCs w:val="21"/>
        </w:rPr>
        <w:t xml:space="preserve"> </w:t>
      </w:r>
      <w:r w:rsidRPr="00EA6864">
        <w:rPr>
          <w:rFonts w:ascii="Arial" w:eastAsia="Arial" w:hAnsi="Arial" w:cs="Arial"/>
          <w:spacing w:val="-2"/>
          <w:sz w:val="21"/>
          <w:szCs w:val="21"/>
        </w:rPr>
        <w:t>o</w:t>
      </w:r>
      <w:r w:rsidRPr="00EA6864">
        <w:rPr>
          <w:rFonts w:ascii="Arial" w:eastAsia="Arial" w:hAnsi="Arial" w:cs="Arial"/>
          <w:sz w:val="21"/>
          <w:szCs w:val="21"/>
        </w:rPr>
        <w:t>ff</w:t>
      </w:r>
      <w:r w:rsidRPr="00EA6864">
        <w:rPr>
          <w:rFonts w:ascii="Arial" w:eastAsia="Arial" w:hAnsi="Arial" w:cs="Arial"/>
          <w:spacing w:val="3"/>
          <w:sz w:val="21"/>
          <w:szCs w:val="21"/>
        </w:rPr>
        <w:t>i</w:t>
      </w:r>
      <w:r w:rsidRPr="00EA6864">
        <w:rPr>
          <w:rFonts w:ascii="Arial" w:eastAsia="Arial" w:hAnsi="Arial" w:cs="Arial"/>
          <w:spacing w:val="1"/>
          <w:sz w:val="21"/>
          <w:szCs w:val="21"/>
        </w:rPr>
        <w:t>c</w:t>
      </w:r>
      <w:r w:rsidRPr="00EA6864">
        <w:rPr>
          <w:rFonts w:ascii="Arial" w:eastAsia="Arial" w:hAnsi="Arial" w:cs="Arial"/>
          <w:sz w:val="21"/>
          <w:szCs w:val="21"/>
        </w:rPr>
        <w:t>e</w:t>
      </w:r>
      <w:r w:rsidRPr="00EA6864">
        <w:rPr>
          <w:rFonts w:ascii="Arial" w:eastAsia="Arial" w:hAnsi="Arial" w:cs="Arial"/>
          <w:spacing w:val="10"/>
          <w:sz w:val="21"/>
          <w:szCs w:val="21"/>
        </w:rPr>
        <w:t xml:space="preserve"> </w:t>
      </w:r>
      <w:r w:rsidRPr="00EA6864">
        <w:rPr>
          <w:rFonts w:ascii="Arial" w:eastAsia="Arial" w:hAnsi="Arial" w:cs="Arial"/>
          <w:spacing w:val="1"/>
          <w:sz w:val="21"/>
          <w:szCs w:val="21"/>
        </w:rPr>
        <w:t>ho</w:t>
      </w:r>
      <w:r w:rsidRPr="00EA6864">
        <w:rPr>
          <w:rFonts w:ascii="Arial" w:eastAsia="Arial" w:hAnsi="Arial" w:cs="Arial"/>
          <w:spacing w:val="-4"/>
          <w:sz w:val="21"/>
          <w:szCs w:val="21"/>
        </w:rPr>
        <w:t>u</w:t>
      </w:r>
      <w:r w:rsidRPr="00EA6864">
        <w:rPr>
          <w:rFonts w:ascii="Arial" w:eastAsia="Arial" w:hAnsi="Arial" w:cs="Arial"/>
          <w:spacing w:val="3"/>
          <w:sz w:val="21"/>
          <w:szCs w:val="21"/>
        </w:rPr>
        <w:t>r</w:t>
      </w:r>
      <w:r w:rsidRPr="00EA6864">
        <w:rPr>
          <w:rFonts w:ascii="Arial" w:eastAsia="Arial" w:hAnsi="Arial" w:cs="Arial"/>
          <w:spacing w:val="-4"/>
          <w:sz w:val="21"/>
          <w:szCs w:val="21"/>
        </w:rPr>
        <w:t>s</w:t>
      </w:r>
      <w:r w:rsidRPr="00EA6864">
        <w:rPr>
          <w:rFonts w:ascii="Arial" w:eastAsia="Arial" w:hAnsi="Arial" w:cs="Arial"/>
          <w:spacing w:val="3"/>
          <w:sz w:val="21"/>
          <w:szCs w:val="21"/>
        </w:rPr>
        <w:t>)</w:t>
      </w:r>
      <w:r w:rsidRPr="00EA6864">
        <w:rPr>
          <w:rFonts w:ascii="Arial" w:eastAsia="Arial" w:hAnsi="Arial" w:cs="Arial"/>
          <w:sz w:val="21"/>
          <w:szCs w:val="21"/>
        </w:rPr>
        <w:t xml:space="preserve">. </w:t>
      </w:r>
      <w:r w:rsidRPr="00EA6864">
        <w:rPr>
          <w:rFonts w:ascii="Arial" w:eastAsia="Arial" w:hAnsi="Arial" w:cs="Arial"/>
          <w:spacing w:val="15"/>
          <w:sz w:val="21"/>
          <w:szCs w:val="21"/>
        </w:rPr>
        <w:t xml:space="preserve"> </w:t>
      </w:r>
      <w:r w:rsidRPr="00EA6864">
        <w:rPr>
          <w:rFonts w:ascii="Arial" w:eastAsia="Arial" w:hAnsi="Arial" w:cs="Arial"/>
          <w:spacing w:val="-1"/>
          <w:sz w:val="21"/>
          <w:szCs w:val="21"/>
        </w:rPr>
        <w:t>D</w:t>
      </w:r>
      <w:r w:rsidRPr="00EA6864">
        <w:rPr>
          <w:rFonts w:ascii="Arial" w:eastAsia="Arial" w:hAnsi="Arial" w:cs="Arial"/>
          <w:sz w:val="21"/>
          <w:szCs w:val="21"/>
        </w:rPr>
        <w:t>i</w:t>
      </w:r>
      <w:r w:rsidRPr="00EA6864">
        <w:rPr>
          <w:rFonts w:ascii="Arial" w:eastAsia="Arial" w:hAnsi="Arial" w:cs="Arial"/>
          <w:spacing w:val="1"/>
          <w:sz w:val="21"/>
          <w:szCs w:val="21"/>
        </w:rPr>
        <w:t>sc</w:t>
      </w:r>
      <w:r w:rsidRPr="00EA6864">
        <w:rPr>
          <w:rFonts w:ascii="Arial" w:eastAsia="Arial" w:hAnsi="Arial" w:cs="Arial"/>
          <w:spacing w:val="-2"/>
          <w:sz w:val="21"/>
          <w:szCs w:val="21"/>
        </w:rPr>
        <w:t>u</w:t>
      </w:r>
      <w:r w:rsidRPr="00EA6864">
        <w:rPr>
          <w:rFonts w:ascii="Arial" w:eastAsia="Arial" w:hAnsi="Arial" w:cs="Arial"/>
          <w:spacing w:val="1"/>
          <w:sz w:val="21"/>
          <w:szCs w:val="21"/>
        </w:rPr>
        <w:t>s</w:t>
      </w:r>
      <w:r w:rsidRPr="00EA6864">
        <w:rPr>
          <w:rFonts w:ascii="Arial" w:eastAsia="Arial" w:hAnsi="Arial" w:cs="Arial"/>
          <w:sz w:val="21"/>
          <w:szCs w:val="21"/>
        </w:rPr>
        <w:t>s</w:t>
      </w:r>
      <w:r w:rsidRPr="00EA6864">
        <w:rPr>
          <w:rFonts w:ascii="Arial" w:eastAsia="Arial" w:hAnsi="Arial" w:cs="Arial"/>
          <w:spacing w:val="15"/>
          <w:sz w:val="21"/>
          <w:szCs w:val="21"/>
        </w:rPr>
        <w:t xml:space="preserve"> </w:t>
      </w:r>
      <w:r w:rsidRPr="00EA6864">
        <w:rPr>
          <w:rFonts w:ascii="Arial" w:eastAsia="Arial" w:hAnsi="Arial" w:cs="Arial"/>
          <w:spacing w:val="-2"/>
          <w:sz w:val="21"/>
          <w:szCs w:val="21"/>
        </w:rPr>
        <w:t>a</w:t>
      </w:r>
      <w:r w:rsidRPr="00EA6864">
        <w:rPr>
          <w:rFonts w:ascii="Arial" w:eastAsia="Arial" w:hAnsi="Arial" w:cs="Arial"/>
          <w:spacing w:val="3"/>
          <w:sz w:val="21"/>
          <w:szCs w:val="21"/>
        </w:rPr>
        <w:t>n</w:t>
      </w:r>
      <w:r w:rsidRPr="00EA6864">
        <w:rPr>
          <w:rFonts w:ascii="Arial" w:eastAsia="Arial" w:hAnsi="Arial" w:cs="Arial"/>
          <w:sz w:val="21"/>
          <w:szCs w:val="21"/>
        </w:rPr>
        <w:t>y</w:t>
      </w:r>
      <w:r w:rsidRPr="00EA6864">
        <w:rPr>
          <w:rFonts w:ascii="Arial" w:eastAsia="Arial" w:hAnsi="Arial" w:cs="Arial"/>
          <w:spacing w:val="5"/>
          <w:sz w:val="21"/>
          <w:szCs w:val="21"/>
        </w:rPr>
        <w:t xml:space="preserve"> </w:t>
      </w:r>
      <w:r w:rsidRPr="00EA6864">
        <w:rPr>
          <w:rFonts w:ascii="Arial" w:eastAsia="Arial" w:hAnsi="Arial" w:cs="Arial"/>
          <w:spacing w:val="3"/>
          <w:sz w:val="21"/>
          <w:szCs w:val="21"/>
        </w:rPr>
        <w:t>f</w:t>
      </w:r>
      <w:r w:rsidRPr="00EA6864">
        <w:rPr>
          <w:rFonts w:ascii="Arial" w:eastAsia="Arial" w:hAnsi="Arial" w:cs="Arial"/>
          <w:spacing w:val="-2"/>
          <w:sz w:val="21"/>
          <w:szCs w:val="21"/>
        </w:rPr>
        <w:t>u</w:t>
      </w:r>
      <w:r w:rsidRPr="00EA6864">
        <w:rPr>
          <w:rFonts w:ascii="Arial" w:eastAsia="Arial" w:hAnsi="Arial" w:cs="Arial"/>
          <w:sz w:val="21"/>
          <w:szCs w:val="21"/>
        </w:rPr>
        <w:t>t</w:t>
      </w:r>
      <w:r w:rsidRPr="00EA6864">
        <w:rPr>
          <w:rFonts w:ascii="Arial" w:eastAsia="Arial" w:hAnsi="Arial" w:cs="Arial"/>
          <w:spacing w:val="1"/>
          <w:sz w:val="21"/>
          <w:szCs w:val="21"/>
        </w:rPr>
        <w:t>u</w:t>
      </w:r>
      <w:r w:rsidRPr="00EA6864">
        <w:rPr>
          <w:rFonts w:ascii="Arial" w:eastAsia="Arial" w:hAnsi="Arial" w:cs="Arial"/>
          <w:sz w:val="21"/>
          <w:szCs w:val="21"/>
        </w:rPr>
        <w:t>re</w:t>
      </w:r>
      <w:r w:rsidRPr="00EA6864">
        <w:rPr>
          <w:rFonts w:ascii="Arial" w:eastAsia="Arial" w:hAnsi="Arial" w:cs="Arial"/>
          <w:spacing w:val="11"/>
          <w:sz w:val="21"/>
          <w:szCs w:val="21"/>
        </w:rPr>
        <w:t xml:space="preserve"> </w:t>
      </w:r>
      <w:r w:rsidRPr="00EA6864">
        <w:rPr>
          <w:rFonts w:ascii="Arial" w:eastAsia="Arial" w:hAnsi="Arial" w:cs="Arial"/>
          <w:spacing w:val="-2"/>
          <w:sz w:val="21"/>
          <w:szCs w:val="21"/>
        </w:rPr>
        <w:t>ac</w:t>
      </w:r>
      <w:r w:rsidRPr="00EA6864">
        <w:rPr>
          <w:rFonts w:ascii="Arial" w:eastAsia="Arial" w:hAnsi="Arial" w:cs="Arial"/>
          <w:sz w:val="21"/>
          <w:szCs w:val="21"/>
        </w:rPr>
        <w:t>t</w:t>
      </w:r>
      <w:r w:rsidRPr="00EA6864">
        <w:rPr>
          <w:rFonts w:ascii="Arial" w:eastAsia="Arial" w:hAnsi="Arial" w:cs="Arial"/>
          <w:spacing w:val="3"/>
          <w:sz w:val="21"/>
          <w:szCs w:val="21"/>
        </w:rPr>
        <w:t>i</w:t>
      </w:r>
      <w:r w:rsidRPr="00EA6864">
        <w:rPr>
          <w:rFonts w:ascii="Arial" w:eastAsia="Arial" w:hAnsi="Arial" w:cs="Arial"/>
          <w:spacing w:val="1"/>
          <w:sz w:val="21"/>
          <w:szCs w:val="21"/>
        </w:rPr>
        <w:t>o</w:t>
      </w:r>
      <w:r w:rsidRPr="00EA6864">
        <w:rPr>
          <w:rFonts w:ascii="Arial" w:eastAsia="Arial" w:hAnsi="Arial" w:cs="Arial"/>
          <w:sz w:val="21"/>
          <w:szCs w:val="21"/>
        </w:rPr>
        <w:t>n</w:t>
      </w:r>
      <w:r w:rsidRPr="00EA6864">
        <w:rPr>
          <w:rFonts w:ascii="Arial" w:eastAsia="Arial" w:hAnsi="Arial" w:cs="Arial"/>
          <w:spacing w:val="11"/>
          <w:sz w:val="21"/>
          <w:szCs w:val="21"/>
        </w:rPr>
        <w:t xml:space="preserve"> </w:t>
      </w:r>
      <w:r w:rsidRPr="00EA6864">
        <w:rPr>
          <w:rFonts w:ascii="Arial" w:eastAsia="Arial" w:hAnsi="Arial" w:cs="Arial"/>
          <w:spacing w:val="-4"/>
          <w:sz w:val="21"/>
          <w:szCs w:val="21"/>
        </w:rPr>
        <w:t>w</w:t>
      </w:r>
      <w:r w:rsidRPr="00EA6864">
        <w:rPr>
          <w:rFonts w:ascii="Arial" w:eastAsia="Arial" w:hAnsi="Arial" w:cs="Arial"/>
          <w:sz w:val="21"/>
          <w:szCs w:val="21"/>
        </w:rPr>
        <w:t>i</w:t>
      </w:r>
      <w:r w:rsidRPr="00EA6864">
        <w:rPr>
          <w:rFonts w:ascii="Arial" w:eastAsia="Arial" w:hAnsi="Arial" w:cs="Arial"/>
          <w:spacing w:val="3"/>
          <w:sz w:val="21"/>
          <w:szCs w:val="21"/>
        </w:rPr>
        <w:t>t</w:t>
      </w:r>
      <w:r w:rsidRPr="00EA6864">
        <w:rPr>
          <w:rFonts w:ascii="Arial" w:eastAsia="Arial" w:hAnsi="Arial" w:cs="Arial"/>
          <w:sz w:val="21"/>
          <w:szCs w:val="21"/>
        </w:rPr>
        <w:t>h</w:t>
      </w:r>
      <w:r w:rsidRPr="00EA6864">
        <w:rPr>
          <w:rFonts w:ascii="Arial" w:eastAsia="Arial" w:hAnsi="Arial" w:cs="Arial"/>
          <w:spacing w:val="7"/>
          <w:sz w:val="21"/>
          <w:szCs w:val="21"/>
        </w:rPr>
        <w:t xml:space="preserve"> </w:t>
      </w:r>
      <w:r w:rsidRPr="00EA6864">
        <w:rPr>
          <w:rFonts w:ascii="Arial" w:eastAsia="Arial" w:hAnsi="Arial" w:cs="Arial"/>
          <w:sz w:val="21"/>
          <w:szCs w:val="21"/>
        </w:rPr>
        <w:t>t</w:t>
      </w:r>
      <w:r w:rsidRPr="00EA6864">
        <w:rPr>
          <w:rFonts w:ascii="Arial" w:eastAsia="Arial" w:hAnsi="Arial" w:cs="Arial"/>
          <w:spacing w:val="-2"/>
          <w:sz w:val="21"/>
          <w:szCs w:val="21"/>
        </w:rPr>
        <w:t>he</w:t>
      </w:r>
      <w:r w:rsidRPr="00EA6864">
        <w:rPr>
          <w:rFonts w:ascii="Arial" w:eastAsia="Arial" w:hAnsi="Arial" w:cs="Arial"/>
          <w:sz w:val="21"/>
          <w:szCs w:val="21"/>
        </w:rPr>
        <w:t>m</w:t>
      </w:r>
      <w:r w:rsidRPr="00EA6864">
        <w:rPr>
          <w:rFonts w:ascii="Arial" w:eastAsia="Arial" w:hAnsi="Arial" w:cs="Arial"/>
          <w:spacing w:val="12"/>
          <w:sz w:val="21"/>
          <w:szCs w:val="21"/>
        </w:rPr>
        <w:t xml:space="preserve"> </w:t>
      </w:r>
      <w:r w:rsidRPr="00EA6864">
        <w:rPr>
          <w:rFonts w:ascii="Arial" w:eastAsia="Arial" w:hAnsi="Arial" w:cs="Arial"/>
          <w:spacing w:val="-2"/>
          <w:sz w:val="21"/>
          <w:szCs w:val="21"/>
        </w:rPr>
        <w:t>e</w:t>
      </w:r>
      <w:r w:rsidRPr="00EA6864">
        <w:rPr>
          <w:rFonts w:ascii="Arial" w:eastAsia="Arial" w:hAnsi="Arial" w:cs="Arial"/>
          <w:sz w:val="21"/>
          <w:szCs w:val="21"/>
        </w:rPr>
        <w:t>.</w:t>
      </w:r>
      <w:r w:rsidRPr="00EA6864">
        <w:rPr>
          <w:rFonts w:ascii="Arial" w:eastAsia="Arial" w:hAnsi="Arial" w:cs="Arial"/>
          <w:spacing w:val="1"/>
          <w:sz w:val="21"/>
          <w:szCs w:val="21"/>
        </w:rPr>
        <w:t>g</w:t>
      </w:r>
      <w:r w:rsidRPr="00EA6864">
        <w:rPr>
          <w:rFonts w:ascii="Arial" w:eastAsia="Arial" w:hAnsi="Arial" w:cs="Arial"/>
          <w:sz w:val="21"/>
          <w:szCs w:val="21"/>
        </w:rPr>
        <w:t>.</w:t>
      </w:r>
      <w:r w:rsidRPr="00EA6864">
        <w:rPr>
          <w:rFonts w:ascii="Arial" w:eastAsia="Arial" w:hAnsi="Arial" w:cs="Arial"/>
          <w:spacing w:val="9"/>
          <w:sz w:val="21"/>
          <w:szCs w:val="21"/>
        </w:rPr>
        <w:t xml:space="preserve"> </w:t>
      </w:r>
      <w:r w:rsidRPr="00EA6864">
        <w:rPr>
          <w:rFonts w:ascii="Arial" w:eastAsia="Arial" w:hAnsi="Arial" w:cs="Arial"/>
          <w:spacing w:val="-2"/>
          <w:sz w:val="21"/>
          <w:szCs w:val="21"/>
        </w:rPr>
        <w:t>s</w:t>
      </w:r>
      <w:r w:rsidRPr="00EA6864">
        <w:rPr>
          <w:rFonts w:ascii="Arial" w:eastAsia="Arial" w:hAnsi="Arial" w:cs="Arial"/>
          <w:spacing w:val="1"/>
          <w:sz w:val="21"/>
          <w:szCs w:val="21"/>
        </w:rPr>
        <w:t>us</w:t>
      </w:r>
      <w:r w:rsidRPr="00EA6864">
        <w:rPr>
          <w:rFonts w:ascii="Arial" w:eastAsia="Arial" w:hAnsi="Arial" w:cs="Arial"/>
          <w:spacing w:val="-2"/>
          <w:sz w:val="21"/>
          <w:szCs w:val="21"/>
        </w:rPr>
        <w:t>p</w:t>
      </w:r>
      <w:r w:rsidRPr="00EA6864">
        <w:rPr>
          <w:rFonts w:ascii="Arial" w:eastAsia="Arial" w:hAnsi="Arial" w:cs="Arial"/>
          <w:spacing w:val="1"/>
          <w:sz w:val="21"/>
          <w:szCs w:val="21"/>
        </w:rPr>
        <w:t>en</w:t>
      </w:r>
      <w:r w:rsidRPr="00EA6864">
        <w:rPr>
          <w:rFonts w:ascii="Arial" w:eastAsia="Arial" w:hAnsi="Arial" w:cs="Arial"/>
          <w:spacing w:val="-2"/>
          <w:sz w:val="21"/>
          <w:szCs w:val="21"/>
        </w:rPr>
        <w:t>s</w:t>
      </w:r>
      <w:r w:rsidRPr="00EA6864">
        <w:rPr>
          <w:rFonts w:ascii="Arial" w:eastAsia="Arial" w:hAnsi="Arial" w:cs="Arial"/>
          <w:sz w:val="21"/>
          <w:szCs w:val="21"/>
        </w:rPr>
        <w:t>i</w:t>
      </w:r>
      <w:r w:rsidRPr="00EA6864">
        <w:rPr>
          <w:rFonts w:ascii="Arial" w:eastAsia="Arial" w:hAnsi="Arial" w:cs="Arial"/>
          <w:spacing w:val="1"/>
          <w:sz w:val="21"/>
          <w:szCs w:val="21"/>
        </w:rPr>
        <w:t>o</w:t>
      </w:r>
      <w:r w:rsidRPr="00EA6864">
        <w:rPr>
          <w:rFonts w:ascii="Arial" w:eastAsia="Arial" w:hAnsi="Arial" w:cs="Arial"/>
          <w:sz w:val="21"/>
          <w:szCs w:val="21"/>
        </w:rPr>
        <w:t>n</w:t>
      </w:r>
      <w:r w:rsidRPr="00EA6864">
        <w:rPr>
          <w:rFonts w:ascii="Arial" w:eastAsia="Arial" w:hAnsi="Arial" w:cs="Arial"/>
          <w:spacing w:val="21"/>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f</w:t>
      </w:r>
      <w:r w:rsidRPr="00EA6864">
        <w:rPr>
          <w:rFonts w:ascii="Arial" w:eastAsia="Arial" w:hAnsi="Arial" w:cs="Arial"/>
          <w:spacing w:val="8"/>
          <w:sz w:val="21"/>
          <w:szCs w:val="21"/>
        </w:rPr>
        <w:t xml:space="preserve"> </w:t>
      </w:r>
      <w:r w:rsidRPr="00EA6864">
        <w:rPr>
          <w:rFonts w:ascii="Arial" w:eastAsia="Arial" w:hAnsi="Arial" w:cs="Arial"/>
          <w:sz w:val="21"/>
          <w:szCs w:val="21"/>
        </w:rPr>
        <w:t>a</w:t>
      </w:r>
      <w:r w:rsidRPr="00EA6864">
        <w:rPr>
          <w:rFonts w:ascii="Arial" w:eastAsia="Arial" w:hAnsi="Arial" w:cs="Arial"/>
          <w:spacing w:val="2"/>
          <w:sz w:val="21"/>
          <w:szCs w:val="21"/>
        </w:rPr>
        <w:t xml:space="preserve"> </w:t>
      </w:r>
      <w:r w:rsidRPr="00EA6864">
        <w:rPr>
          <w:rFonts w:ascii="Arial" w:eastAsia="Arial" w:hAnsi="Arial" w:cs="Arial"/>
          <w:spacing w:val="1"/>
          <w:sz w:val="21"/>
          <w:szCs w:val="21"/>
        </w:rPr>
        <w:t>m</w:t>
      </w:r>
      <w:r w:rsidRPr="00EA6864">
        <w:rPr>
          <w:rFonts w:ascii="Arial" w:eastAsia="Arial" w:hAnsi="Arial" w:cs="Arial"/>
          <w:spacing w:val="-4"/>
          <w:sz w:val="21"/>
          <w:szCs w:val="21"/>
        </w:rPr>
        <w:t>e</w:t>
      </w:r>
      <w:r w:rsidRPr="00EA6864">
        <w:rPr>
          <w:rFonts w:ascii="Arial" w:eastAsia="Arial" w:hAnsi="Arial" w:cs="Arial"/>
          <w:spacing w:val="3"/>
          <w:sz w:val="21"/>
          <w:szCs w:val="21"/>
        </w:rPr>
        <w:t>m</w:t>
      </w:r>
      <w:r w:rsidRPr="00EA6864">
        <w:rPr>
          <w:rFonts w:ascii="Arial" w:eastAsia="Arial" w:hAnsi="Arial" w:cs="Arial"/>
          <w:spacing w:val="1"/>
          <w:sz w:val="21"/>
          <w:szCs w:val="21"/>
        </w:rPr>
        <w:t>b</w:t>
      </w:r>
      <w:r w:rsidRPr="00EA6864">
        <w:rPr>
          <w:rFonts w:ascii="Arial" w:eastAsia="Arial" w:hAnsi="Arial" w:cs="Arial"/>
          <w:spacing w:val="-2"/>
          <w:sz w:val="21"/>
          <w:szCs w:val="21"/>
        </w:rPr>
        <w:t>e</w:t>
      </w:r>
      <w:r w:rsidRPr="00EA6864">
        <w:rPr>
          <w:rFonts w:ascii="Arial" w:eastAsia="Arial" w:hAnsi="Arial" w:cs="Arial"/>
          <w:sz w:val="21"/>
          <w:szCs w:val="21"/>
        </w:rPr>
        <w:t>r</w:t>
      </w:r>
      <w:r w:rsidRPr="00EA6864">
        <w:rPr>
          <w:rFonts w:ascii="Arial" w:eastAsia="Arial" w:hAnsi="Arial" w:cs="Arial"/>
          <w:spacing w:val="17"/>
          <w:sz w:val="21"/>
          <w:szCs w:val="21"/>
        </w:rPr>
        <w:t xml:space="preserve"> </w:t>
      </w:r>
      <w:r w:rsidRPr="00EA6864">
        <w:rPr>
          <w:rFonts w:ascii="Arial" w:eastAsia="Arial" w:hAnsi="Arial" w:cs="Arial"/>
          <w:spacing w:val="-2"/>
          <w:w w:val="102"/>
          <w:sz w:val="21"/>
          <w:szCs w:val="21"/>
        </w:rPr>
        <w:t>o</w:t>
      </w:r>
      <w:r w:rsidRPr="00EA6864">
        <w:rPr>
          <w:rFonts w:ascii="Arial" w:eastAsia="Arial" w:hAnsi="Arial" w:cs="Arial"/>
          <w:w w:val="102"/>
          <w:sz w:val="21"/>
          <w:szCs w:val="21"/>
        </w:rPr>
        <w:t xml:space="preserve">f </w:t>
      </w:r>
      <w:r w:rsidRPr="00EA6864">
        <w:rPr>
          <w:rFonts w:ascii="Arial" w:eastAsia="Arial" w:hAnsi="Arial" w:cs="Arial"/>
          <w:spacing w:val="1"/>
          <w:sz w:val="21"/>
          <w:szCs w:val="21"/>
        </w:rPr>
        <w:t>s</w:t>
      </w:r>
      <w:r w:rsidRPr="00EA6864">
        <w:rPr>
          <w:rFonts w:ascii="Arial" w:eastAsia="Arial" w:hAnsi="Arial" w:cs="Arial"/>
          <w:sz w:val="21"/>
          <w:szCs w:val="21"/>
        </w:rPr>
        <w:t>t</w:t>
      </w:r>
      <w:r w:rsidRPr="00EA6864">
        <w:rPr>
          <w:rFonts w:ascii="Arial" w:eastAsia="Arial" w:hAnsi="Arial" w:cs="Arial"/>
          <w:spacing w:val="-2"/>
          <w:sz w:val="21"/>
          <w:szCs w:val="21"/>
        </w:rPr>
        <w:t>a</w:t>
      </w:r>
      <w:r w:rsidRPr="00EA6864">
        <w:rPr>
          <w:rFonts w:ascii="Arial" w:eastAsia="Arial" w:hAnsi="Arial" w:cs="Arial"/>
          <w:sz w:val="21"/>
          <w:szCs w:val="21"/>
        </w:rPr>
        <w:t>ff,</w:t>
      </w:r>
      <w:r w:rsidRPr="00EA6864">
        <w:rPr>
          <w:rFonts w:ascii="Arial" w:eastAsia="Arial" w:hAnsi="Arial" w:cs="Arial"/>
          <w:spacing w:val="11"/>
          <w:sz w:val="21"/>
          <w:szCs w:val="21"/>
        </w:rPr>
        <w:t xml:space="preserve"> </w:t>
      </w:r>
      <w:r w:rsidRPr="00EA6864">
        <w:rPr>
          <w:rFonts w:ascii="Arial" w:eastAsia="Arial" w:hAnsi="Arial" w:cs="Arial"/>
          <w:spacing w:val="1"/>
          <w:sz w:val="21"/>
          <w:szCs w:val="21"/>
        </w:rPr>
        <w:t>c</w:t>
      </w:r>
      <w:r w:rsidRPr="00EA6864">
        <w:rPr>
          <w:rFonts w:ascii="Arial" w:eastAsia="Arial" w:hAnsi="Arial" w:cs="Arial"/>
          <w:spacing w:val="-2"/>
          <w:sz w:val="21"/>
          <w:szCs w:val="21"/>
        </w:rPr>
        <w:t>on</w:t>
      </w:r>
      <w:r w:rsidRPr="00EA6864">
        <w:rPr>
          <w:rFonts w:ascii="Arial" w:eastAsia="Arial" w:hAnsi="Arial" w:cs="Arial"/>
          <w:sz w:val="21"/>
          <w:szCs w:val="21"/>
        </w:rPr>
        <w:t>t</w:t>
      </w:r>
      <w:r w:rsidRPr="00EA6864">
        <w:rPr>
          <w:rFonts w:ascii="Arial" w:eastAsia="Arial" w:hAnsi="Arial" w:cs="Arial"/>
          <w:spacing w:val="1"/>
          <w:sz w:val="21"/>
          <w:szCs w:val="21"/>
        </w:rPr>
        <w:t>ac</w:t>
      </w:r>
      <w:r w:rsidRPr="00EA6864">
        <w:rPr>
          <w:rFonts w:ascii="Arial" w:eastAsia="Arial" w:hAnsi="Arial" w:cs="Arial"/>
          <w:spacing w:val="-2"/>
          <w:sz w:val="21"/>
          <w:szCs w:val="21"/>
        </w:rPr>
        <w:t>t</w:t>
      </w:r>
      <w:r w:rsidRPr="00EA6864">
        <w:rPr>
          <w:rFonts w:ascii="Arial" w:eastAsia="Arial" w:hAnsi="Arial" w:cs="Arial"/>
          <w:spacing w:val="3"/>
          <w:sz w:val="21"/>
          <w:szCs w:val="21"/>
        </w:rPr>
        <w:t>i</w:t>
      </w:r>
      <w:r w:rsidRPr="00EA6864">
        <w:rPr>
          <w:rFonts w:ascii="Arial" w:eastAsia="Arial" w:hAnsi="Arial" w:cs="Arial"/>
          <w:spacing w:val="-2"/>
          <w:sz w:val="21"/>
          <w:szCs w:val="21"/>
        </w:rPr>
        <w:t>n</w:t>
      </w:r>
      <w:r w:rsidRPr="00EA6864">
        <w:rPr>
          <w:rFonts w:ascii="Arial" w:eastAsia="Arial" w:hAnsi="Arial" w:cs="Arial"/>
          <w:sz w:val="21"/>
          <w:szCs w:val="21"/>
        </w:rPr>
        <w:t>g</w:t>
      </w:r>
      <w:r w:rsidRPr="00EA6864">
        <w:rPr>
          <w:rFonts w:ascii="Arial" w:eastAsia="Arial" w:hAnsi="Arial" w:cs="Arial"/>
          <w:spacing w:val="19"/>
          <w:sz w:val="21"/>
          <w:szCs w:val="21"/>
        </w:rPr>
        <w:t xml:space="preserve"> </w:t>
      </w:r>
      <w:r w:rsidRPr="00EA6864">
        <w:rPr>
          <w:rFonts w:ascii="Arial" w:eastAsia="Arial" w:hAnsi="Arial" w:cs="Arial"/>
          <w:spacing w:val="3"/>
          <w:sz w:val="21"/>
          <w:szCs w:val="21"/>
        </w:rPr>
        <w:t>t</w:t>
      </w:r>
      <w:r w:rsidRPr="00EA6864">
        <w:rPr>
          <w:rFonts w:ascii="Arial" w:eastAsia="Arial" w:hAnsi="Arial" w:cs="Arial"/>
          <w:spacing w:val="-2"/>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p</w:t>
      </w:r>
      <w:r w:rsidRPr="00EA6864">
        <w:rPr>
          <w:rFonts w:ascii="Arial" w:eastAsia="Arial" w:hAnsi="Arial" w:cs="Arial"/>
          <w:spacing w:val="-2"/>
          <w:sz w:val="21"/>
          <w:szCs w:val="21"/>
        </w:rPr>
        <w:t>o</w:t>
      </w:r>
      <w:r w:rsidRPr="00EA6864">
        <w:rPr>
          <w:rFonts w:ascii="Arial" w:eastAsia="Arial" w:hAnsi="Arial" w:cs="Arial"/>
          <w:sz w:val="21"/>
          <w:szCs w:val="21"/>
        </w:rPr>
        <w:t>li</w:t>
      </w:r>
      <w:r w:rsidRPr="00EA6864">
        <w:rPr>
          <w:rFonts w:ascii="Arial" w:eastAsia="Arial" w:hAnsi="Arial" w:cs="Arial"/>
          <w:spacing w:val="-2"/>
          <w:sz w:val="21"/>
          <w:szCs w:val="21"/>
        </w:rPr>
        <w:t>c</w:t>
      </w:r>
      <w:r w:rsidRPr="00EA6864">
        <w:rPr>
          <w:rFonts w:ascii="Arial" w:eastAsia="Arial" w:hAnsi="Arial" w:cs="Arial"/>
          <w:spacing w:val="1"/>
          <w:sz w:val="21"/>
          <w:szCs w:val="21"/>
        </w:rPr>
        <w:t>e</w:t>
      </w:r>
      <w:r w:rsidRPr="00EA6864">
        <w:rPr>
          <w:rFonts w:ascii="Arial" w:eastAsia="Arial" w:hAnsi="Arial" w:cs="Arial"/>
          <w:sz w:val="21"/>
          <w:szCs w:val="21"/>
        </w:rPr>
        <w:t>,</w:t>
      </w:r>
      <w:r w:rsidRPr="00EA6864">
        <w:rPr>
          <w:rFonts w:ascii="Arial" w:eastAsia="Arial" w:hAnsi="Arial" w:cs="Arial"/>
          <w:spacing w:val="14"/>
          <w:sz w:val="21"/>
          <w:szCs w:val="21"/>
        </w:rPr>
        <w:t xml:space="preserve"> </w:t>
      </w:r>
      <w:r w:rsidRPr="00EA6864">
        <w:rPr>
          <w:rFonts w:ascii="Arial" w:eastAsia="Arial" w:hAnsi="Arial" w:cs="Arial"/>
          <w:spacing w:val="1"/>
          <w:sz w:val="21"/>
          <w:szCs w:val="21"/>
        </w:rPr>
        <w:t>co</w:t>
      </w:r>
      <w:r w:rsidRPr="00EA6864">
        <w:rPr>
          <w:rFonts w:ascii="Arial" w:eastAsia="Arial" w:hAnsi="Arial" w:cs="Arial"/>
          <w:spacing w:val="-4"/>
          <w:sz w:val="21"/>
          <w:szCs w:val="21"/>
        </w:rPr>
        <w:t>n</w:t>
      </w:r>
      <w:r w:rsidRPr="00EA6864">
        <w:rPr>
          <w:rFonts w:ascii="Arial" w:eastAsia="Arial" w:hAnsi="Arial" w:cs="Arial"/>
          <w:spacing w:val="3"/>
          <w:sz w:val="21"/>
          <w:szCs w:val="21"/>
        </w:rPr>
        <w:t>t</w:t>
      </w:r>
      <w:r w:rsidRPr="00EA6864">
        <w:rPr>
          <w:rFonts w:ascii="Arial" w:eastAsia="Arial" w:hAnsi="Arial" w:cs="Arial"/>
          <w:spacing w:val="-2"/>
          <w:sz w:val="21"/>
          <w:szCs w:val="21"/>
        </w:rPr>
        <w:t>ac</w:t>
      </w:r>
      <w:r w:rsidRPr="00EA6864">
        <w:rPr>
          <w:rFonts w:ascii="Arial" w:eastAsia="Arial" w:hAnsi="Arial" w:cs="Arial"/>
          <w:spacing w:val="3"/>
          <w:sz w:val="21"/>
          <w:szCs w:val="21"/>
        </w:rPr>
        <w:t>t</w:t>
      </w:r>
      <w:r w:rsidRPr="00EA6864">
        <w:rPr>
          <w:rFonts w:ascii="Arial" w:eastAsia="Arial" w:hAnsi="Arial" w:cs="Arial"/>
          <w:sz w:val="21"/>
          <w:szCs w:val="21"/>
        </w:rPr>
        <w:t>i</w:t>
      </w:r>
      <w:r w:rsidRPr="00EA6864">
        <w:rPr>
          <w:rFonts w:ascii="Arial" w:eastAsia="Arial" w:hAnsi="Arial" w:cs="Arial"/>
          <w:spacing w:val="1"/>
          <w:sz w:val="21"/>
          <w:szCs w:val="21"/>
        </w:rPr>
        <w:t>n</w:t>
      </w:r>
      <w:r w:rsidRPr="00EA6864">
        <w:rPr>
          <w:rFonts w:ascii="Arial" w:eastAsia="Arial" w:hAnsi="Arial" w:cs="Arial"/>
          <w:sz w:val="21"/>
          <w:szCs w:val="21"/>
        </w:rPr>
        <w:t>g</w:t>
      </w:r>
      <w:r w:rsidRPr="00EA6864">
        <w:rPr>
          <w:rFonts w:ascii="Arial" w:eastAsia="Arial" w:hAnsi="Arial" w:cs="Arial"/>
          <w:spacing w:val="19"/>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a</w:t>
      </w:r>
      <w:r w:rsidRPr="00EA6864">
        <w:rPr>
          <w:rFonts w:ascii="Arial" w:eastAsia="Arial" w:hAnsi="Arial" w:cs="Arial"/>
          <w:sz w:val="21"/>
          <w:szCs w:val="21"/>
        </w:rPr>
        <w:t>r</w:t>
      </w:r>
      <w:r w:rsidRPr="00EA6864">
        <w:rPr>
          <w:rFonts w:ascii="Arial" w:eastAsia="Arial" w:hAnsi="Arial" w:cs="Arial"/>
          <w:spacing w:val="1"/>
          <w:sz w:val="21"/>
          <w:szCs w:val="21"/>
        </w:rPr>
        <w:t>e</w:t>
      </w:r>
      <w:r w:rsidRPr="00EA6864">
        <w:rPr>
          <w:rFonts w:ascii="Arial" w:eastAsia="Arial" w:hAnsi="Arial" w:cs="Arial"/>
          <w:spacing w:val="-4"/>
          <w:sz w:val="21"/>
          <w:szCs w:val="21"/>
        </w:rPr>
        <w:t>n</w:t>
      </w:r>
      <w:r w:rsidRPr="00EA6864">
        <w:rPr>
          <w:rFonts w:ascii="Arial" w:eastAsia="Arial" w:hAnsi="Arial" w:cs="Arial"/>
          <w:spacing w:val="3"/>
          <w:sz w:val="21"/>
          <w:szCs w:val="21"/>
        </w:rPr>
        <w:t>t</w:t>
      </w:r>
      <w:r w:rsidRPr="00EA6864">
        <w:rPr>
          <w:rFonts w:ascii="Arial" w:eastAsia="Arial" w:hAnsi="Arial" w:cs="Arial"/>
          <w:sz w:val="21"/>
          <w:szCs w:val="21"/>
        </w:rPr>
        <w:t>s</w:t>
      </w:r>
      <w:r w:rsidRPr="00EA6864">
        <w:rPr>
          <w:rFonts w:ascii="Arial" w:eastAsia="Arial" w:hAnsi="Arial" w:cs="Arial"/>
          <w:spacing w:val="14"/>
          <w:sz w:val="21"/>
          <w:szCs w:val="21"/>
        </w:rPr>
        <w:t xml:space="preserve"> </w:t>
      </w:r>
      <w:r w:rsidRPr="00EA6864">
        <w:rPr>
          <w:rFonts w:ascii="Arial" w:eastAsia="Arial" w:hAnsi="Arial" w:cs="Arial"/>
          <w:sz w:val="21"/>
          <w:szCs w:val="21"/>
        </w:rPr>
        <w:t>/</w:t>
      </w:r>
      <w:r w:rsidRPr="00EA6864">
        <w:rPr>
          <w:rFonts w:ascii="Arial" w:eastAsia="Arial" w:hAnsi="Arial" w:cs="Arial"/>
          <w:spacing w:val="1"/>
          <w:sz w:val="21"/>
          <w:szCs w:val="21"/>
        </w:rPr>
        <w:t xml:space="preserve"> </w:t>
      </w:r>
      <w:r w:rsidRPr="00EA6864">
        <w:rPr>
          <w:rFonts w:ascii="Arial" w:eastAsia="Arial" w:hAnsi="Arial" w:cs="Arial"/>
          <w:spacing w:val="-2"/>
          <w:sz w:val="21"/>
          <w:szCs w:val="21"/>
        </w:rPr>
        <w:t>g</w:t>
      </w:r>
      <w:r w:rsidRPr="00EA6864">
        <w:rPr>
          <w:rFonts w:ascii="Arial" w:eastAsia="Arial" w:hAnsi="Arial" w:cs="Arial"/>
          <w:spacing w:val="1"/>
          <w:sz w:val="21"/>
          <w:szCs w:val="21"/>
        </w:rPr>
        <w:t>u</w:t>
      </w:r>
      <w:r w:rsidRPr="00EA6864">
        <w:rPr>
          <w:rFonts w:ascii="Arial" w:eastAsia="Arial" w:hAnsi="Arial" w:cs="Arial"/>
          <w:spacing w:val="-2"/>
          <w:sz w:val="21"/>
          <w:szCs w:val="21"/>
        </w:rPr>
        <w:t>a</w:t>
      </w:r>
      <w:r w:rsidRPr="00EA6864">
        <w:rPr>
          <w:rFonts w:ascii="Arial" w:eastAsia="Arial" w:hAnsi="Arial" w:cs="Arial"/>
          <w:sz w:val="21"/>
          <w:szCs w:val="21"/>
        </w:rPr>
        <w:t>r</w:t>
      </w:r>
      <w:r w:rsidRPr="00EA6864">
        <w:rPr>
          <w:rFonts w:ascii="Arial" w:eastAsia="Arial" w:hAnsi="Arial" w:cs="Arial"/>
          <w:spacing w:val="1"/>
          <w:sz w:val="21"/>
          <w:szCs w:val="21"/>
        </w:rPr>
        <w:t>d</w:t>
      </w:r>
      <w:r w:rsidRPr="00EA6864">
        <w:rPr>
          <w:rFonts w:ascii="Arial" w:eastAsia="Arial" w:hAnsi="Arial" w:cs="Arial"/>
          <w:spacing w:val="3"/>
          <w:sz w:val="21"/>
          <w:szCs w:val="21"/>
        </w:rPr>
        <w:t>i</w:t>
      </w:r>
      <w:r w:rsidRPr="00EA6864">
        <w:rPr>
          <w:rFonts w:ascii="Arial" w:eastAsia="Arial" w:hAnsi="Arial" w:cs="Arial"/>
          <w:spacing w:val="-2"/>
          <w:sz w:val="21"/>
          <w:szCs w:val="21"/>
        </w:rPr>
        <w:t>a</w:t>
      </w:r>
      <w:r w:rsidRPr="00EA6864">
        <w:rPr>
          <w:rFonts w:ascii="Arial" w:eastAsia="Arial" w:hAnsi="Arial" w:cs="Arial"/>
          <w:spacing w:val="1"/>
          <w:sz w:val="21"/>
          <w:szCs w:val="21"/>
        </w:rPr>
        <w:t>n</w:t>
      </w:r>
      <w:r w:rsidRPr="00EA6864">
        <w:rPr>
          <w:rFonts w:ascii="Arial" w:eastAsia="Arial" w:hAnsi="Arial" w:cs="Arial"/>
          <w:spacing w:val="-2"/>
          <w:sz w:val="21"/>
          <w:szCs w:val="21"/>
        </w:rPr>
        <w:t>s</w:t>
      </w:r>
      <w:r w:rsidRPr="00EA6864">
        <w:rPr>
          <w:rFonts w:ascii="Arial" w:eastAsia="Arial" w:hAnsi="Arial" w:cs="Arial"/>
          <w:sz w:val="21"/>
          <w:szCs w:val="21"/>
        </w:rPr>
        <w:t>,</w:t>
      </w:r>
      <w:r w:rsidRPr="00EA6864">
        <w:rPr>
          <w:rFonts w:ascii="Arial" w:eastAsia="Arial" w:hAnsi="Arial" w:cs="Arial"/>
          <w:spacing w:val="22"/>
          <w:sz w:val="21"/>
          <w:szCs w:val="21"/>
        </w:rPr>
        <w:t xml:space="preserve"> </w:t>
      </w:r>
      <w:r w:rsidRPr="00EA6864">
        <w:rPr>
          <w:rFonts w:ascii="Arial" w:eastAsia="Arial" w:hAnsi="Arial" w:cs="Arial"/>
          <w:spacing w:val="-2"/>
          <w:sz w:val="21"/>
          <w:szCs w:val="21"/>
        </w:rPr>
        <w:t>a</w:t>
      </w:r>
      <w:r w:rsidRPr="00EA6864">
        <w:rPr>
          <w:rFonts w:ascii="Arial" w:eastAsia="Arial" w:hAnsi="Arial" w:cs="Arial"/>
          <w:sz w:val="21"/>
          <w:szCs w:val="21"/>
        </w:rPr>
        <w:t>rr</w:t>
      </w:r>
      <w:r w:rsidRPr="00EA6864">
        <w:rPr>
          <w:rFonts w:ascii="Arial" w:eastAsia="Arial" w:hAnsi="Arial" w:cs="Arial"/>
          <w:spacing w:val="1"/>
          <w:sz w:val="21"/>
          <w:szCs w:val="21"/>
        </w:rPr>
        <w:t>an</w:t>
      </w:r>
      <w:r w:rsidRPr="00EA6864">
        <w:rPr>
          <w:rFonts w:ascii="Arial" w:eastAsia="Arial" w:hAnsi="Arial" w:cs="Arial"/>
          <w:spacing w:val="-2"/>
          <w:sz w:val="21"/>
          <w:szCs w:val="21"/>
        </w:rPr>
        <w:t>ge</w:t>
      </w:r>
      <w:r w:rsidRPr="00EA6864">
        <w:rPr>
          <w:rFonts w:ascii="Arial" w:eastAsia="Arial" w:hAnsi="Arial" w:cs="Arial"/>
          <w:spacing w:val="1"/>
          <w:sz w:val="21"/>
          <w:szCs w:val="21"/>
        </w:rPr>
        <w:t>m</w:t>
      </w:r>
      <w:r w:rsidRPr="00EA6864">
        <w:rPr>
          <w:rFonts w:ascii="Arial" w:eastAsia="Arial" w:hAnsi="Arial" w:cs="Arial"/>
          <w:spacing w:val="-2"/>
          <w:sz w:val="21"/>
          <w:szCs w:val="21"/>
        </w:rPr>
        <w:t>en</w:t>
      </w:r>
      <w:r w:rsidRPr="00EA6864">
        <w:rPr>
          <w:rFonts w:ascii="Arial" w:eastAsia="Arial" w:hAnsi="Arial" w:cs="Arial"/>
          <w:sz w:val="21"/>
          <w:szCs w:val="21"/>
        </w:rPr>
        <w:t>ts</w:t>
      </w:r>
      <w:r w:rsidRPr="00EA6864">
        <w:rPr>
          <w:rFonts w:ascii="Arial" w:eastAsia="Arial" w:hAnsi="Arial" w:cs="Arial"/>
          <w:spacing w:val="28"/>
          <w:sz w:val="21"/>
          <w:szCs w:val="21"/>
        </w:rPr>
        <w:t xml:space="preserve"> </w:t>
      </w:r>
      <w:r w:rsidRPr="00EA6864">
        <w:rPr>
          <w:rFonts w:ascii="Arial" w:eastAsia="Arial" w:hAnsi="Arial" w:cs="Arial"/>
          <w:spacing w:val="-2"/>
          <w:w w:val="102"/>
          <w:sz w:val="21"/>
          <w:szCs w:val="21"/>
        </w:rPr>
        <w:t>fo</w:t>
      </w:r>
      <w:r w:rsidRPr="00EA6864">
        <w:rPr>
          <w:rFonts w:ascii="Arial" w:eastAsia="Arial" w:hAnsi="Arial" w:cs="Arial"/>
          <w:w w:val="102"/>
          <w:sz w:val="21"/>
          <w:szCs w:val="21"/>
        </w:rPr>
        <w:t xml:space="preserve">r </w:t>
      </w:r>
      <w:r w:rsidRPr="00EA6864">
        <w:rPr>
          <w:rFonts w:ascii="Arial" w:eastAsia="Arial" w:hAnsi="Arial" w:cs="Arial"/>
          <w:spacing w:val="-2"/>
          <w:sz w:val="21"/>
          <w:szCs w:val="21"/>
        </w:rPr>
        <w:t>i</w:t>
      </w:r>
      <w:r w:rsidRPr="00EA6864">
        <w:rPr>
          <w:rFonts w:ascii="Arial" w:eastAsia="Arial" w:hAnsi="Arial" w:cs="Arial"/>
          <w:spacing w:val="1"/>
          <w:sz w:val="21"/>
          <w:szCs w:val="21"/>
        </w:rPr>
        <w:t>mme</w:t>
      </w:r>
      <w:r w:rsidRPr="00EA6864">
        <w:rPr>
          <w:rFonts w:ascii="Arial" w:eastAsia="Arial" w:hAnsi="Arial" w:cs="Arial"/>
          <w:spacing w:val="-2"/>
          <w:sz w:val="21"/>
          <w:szCs w:val="21"/>
        </w:rPr>
        <w:t>d</w:t>
      </w:r>
      <w:r w:rsidRPr="00EA6864">
        <w:rPr>
          <w:rFonts w:ascii="Arial" w:eastAsia="Arial" w:hAnsi="Arial" w:cs="Arial"/>
          <w:sz w:val="21"/>
          <w:szCs w:val="21"/>
        </w:rPr>
        <w:t>i</w:t>
      </w:r>
      <w:r w:rsidRPr="00EA6864">
        <w:rPr>
          <w:rFonts w:ascii="Arial" w:eastAsia="Arial" w:hAnsi="Arial" w:cs="Arial"/>
          <w:spacing w:val="1"/>
          <w:sz w:val="21"/>
          <w:szCs w:val="21"/>
        </w:rPr>
        <w:t>a</w:t>
      </w:r>
      <w:r w:rsidRPr="00EA6864">
        <w:rPr>
          <w:rFonts w:ascii="Arial" w:eastAsia="Arial" w:hAnsi="Arial" w:cs="Arial"/>
          <w:sz w:val="21"/>
          <w:szCs w:val="21"/>
        </w:rPr>
        <w:t>te</w:t>
      </w:r>
      <w:r w:rsidRPr="00EA6864">
        <w:rPr>
          <w:rFonts w:ascii="Arial" w:eastAsia="Arial" w:hAnsi="Arial" w:cs="Arial"/>
          <w:spacing w:val="19"/>
          <w:sz w:val="21"/>
          <w:szCs w:val="21"/>
        </w:rPr>
        <w:t xml:space="preserve"> </w:t>
      </w:r>
      <w:r w:rsidRPr="00EA6864">
        <w:rPr>
          <w:rFonts w:ascii="Arial" w:eastAsia="Arial" w:hAnsi="Arial" w:cs="Arial"/>
          <w:spacing w:val="1"/>
          <w:sz w:val="21"/>
          <w:szCs w:val="21"/>
        </w:rPr>
        <w:t>c</w:t>
      </w:r>
      <w:r w:rsidRPr="00EA6864">
        <w:rPr>
          <w:rFonts w:ascii="Arial" w:eastAsia="Arial" w:hAnsi="Arial" w:cs="Arial"/>
          <w:spacing w:val="-2"/>
          <w:sz w:val="21"/>
          <w:szCs w:val="21"/>
        </w:rPr>
        <w:t>a</w:t>
      </w:r>
      <w:r w:rsidRPr="00EA6864">
        <w:rPr>
          <w:rFonts w:ascii="Arial" w:eastAsia="Arial" w:hAnsi="Arial" w:cs="Arial"/>
          <w:spacing w:val="3"/>
          <w:sz w:val="21"/>
          <w:szCs w:val="21"/>
        </w:rPr>
        <w:t>r</w:t>
      </w:r>
      <w:r w:rsidRPr="00EA6864">
        <w:rPr>
          <w:rFonts w:ascii="Arial" w:eastAsia="Arial" w:hAnsi="Arial" w:cs="Arial"/>
          <w:sz w:val="21"/>
          <w:szCs w:val="21"/>
        </w:rPr>
        <w:t>e</w:t>
      </w:r>
      <w:r w:rsidRPr="00EA6864">
        <w:rPr>
          <w:rFonts w:ascii="Arial" w:eastAsia="Arial" w:hAnsi="Arial" w:cs="Arial"/>
          <w:spacing w:val="8"/>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f</w:t>
      </w:r>
      <w:r w:rsidRPr="00EA6864">
        <w:rPr>
          <w:rFonts w:ascii="Arial" w:eastAsia="Arial" w:hAnsi="Arial" w:cs="Arial"/>
          <w:spacing w:val="8"/>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pe</w:t>
      </w:r>
      <w:r w:rsidRPr="00EA6864">
        <w:rPr>
          <w:rFonts w:ascii="Arial" w:eastAsia="Arial" w:hAnsi="Arial" w:cs="Arial"/>
          <w:sz w:val="21"/>
          <w:szCs w:val="21"/>
        </w:rPr>
        <w:t>r</w:t>
      </w:r>
      <w:r w:rsidRPr="00EA6864">
        <w:rPr>
          <w:rFonts w:ascii="Arial" w:eastAsia="Arial" w:hAnsi="Arial" w:cs="Arial"/>
          <w:spacing w:val="1"/>
          <w:sz w:val="21"/>
          <w:szCs w:val="21"/>
        </w:rPr>
        <w:t>so</w:t>
      </w:r>
      <w:r w:rsidRPr="00EA6864">
        <w:rPr>
          <w:rFonts w:ascii="Arial" w:eastAsia="Arial" w:hAnsi="Arial" w:cs="Arial"/>
          <w:sz w:val="21"/>
          <w:szCs w:val="21"/>
        </w:rPr>
        <w:t>n</w:t>
      </w:r>
      <w:r w:rsidRPr="00EA6864">
        <w:rPr>
          <w:rFonts w:ascii="Arial" w:eastAsia="Arial" w:hAnsi="Arial" w:cs="Arial"/>
          <w:spacing w:val="13"/>
          <w:sz w:val="21"/>
          <w:szCs w:val="21"/>
        </w:rPr>
        <w:t xml:space="preserve"> </w:t>
      </w:r>
      <w:r w:rsidRPr="00EA6864">
        <w:rPr>
          <w:rFonts w:ascii="Arial" w:eastAsia="Arial" w:hAnsi="Arial" w:cs="Arial"/>
          <w:spacing w:val="-2"/>
          <w:sz w:val="21"/>
          <w:szCs w:val="21"/>
        </w:rPr>
        <w:t>i</w:t>
      </w:r>
      <w:r w:rsidRPr="00EA6864">
        <w:rPr>
          <w:rFonts w:ascii="Arial" w:eastAsia="Arial" w:hAnsi="Arial" w:cs="Arial"/>
          <w:sz w:val="21"/>
          <w:szCs w:val="21"/>
        </w:rPr>
        <w:t>f</w:t>
      </w:r>
      <w:r w:rsidRPr="00EA6864">
        <w:rPr>
          <w:rFonts w:ascii="Arial" w:eastAsia="Arial" w:hAnsi="Arial" w:cs="Arial"/>
          <w:spacing w:val="7"/>
          <w:sz w:val="21"/>
          <w:szCs w:val="21"/>
        </w:rPr>
        <w:t xml:space="preserve"> </w:t>
      </w:r>
      <w:r w:rsidRPr="00EA6864">
        <w:rPr>
          <w:rFonts w:ascii="Arial" w:eastAsia="Arial" w:hAnsi="Arial" w:cs="Arial"/>
          <w:spacing w:val="-2"/>
          <w:w w:val="102"/>
          <w:sz w:val="21"/>
          <w:szCs w:val="21"/>
        </w:rPr>
        <w:t>n</w:t>
      </w:r>
      <w:r w:rsidRPr="00EA6864">
        <w:rPr>
          <w:rFonts w:ascii="Arial" w:eastAsia="Arial" w:hAnsi="Arial" w:cs="Arial"/>
          <w:spacing w:val="1"/>
          <w:w w:val="102"/>
          <w:sz w:val="21"/>
          <w:szCs w:val="21"/>
        </w:rPr>
        <w:t>ee</w:t>
      </w:r>
      <w:r w:rsidRPr="00EA6864">
        <w:rPr>
          <w:rFonts w:ascii="Arial" w:eastAsia="Arial" w:hAnsi="Arial" w:cs="Arial"/>
          <w:spacing w:val="-2"/>
          <w:w w:val="102"/>
          <w:sz w:val="21"/>
          <w:szCs w:val="21"/>
        </w:rPr>
        <w:t>d</w:t>
      </w:r>
      <w:r w:rsidRPr="00EA6864">
        <w:rPr>
          <w:rFonts w:ascii="Arial" w:eastAsia="Arial" w:hAnsi="Arial" w:cs="Arial"/>
          <w:spacing w:val="1"/>
          <w:w w:val="102"/>
          <w:sz w:val="21"/>
          <w:szCs w:val="21"/>
        </w:rPr>
        <w:t>e</w:t>
      </w:r>
      <w:r w:rsidRPr="00EA6864">
        <w:rPr>
          <w:rFonts w:ascii="Arial" w:eastAsia="Arial" w:hAnsi="Arial" w:cs="Arial"/>
          <w:w w:val="102"/>
          <w:sz w:val="21"/>
          <w:szCs w:val="21"/>
        </w:rPr>
        <w:t>d</w:t>
      </w:r>
    </w:p>
    <w:p w:rsidR="00B213FE" w:rsidRPr="00EA6864" w:rsidRDefault="000028CA" w:rsidP="00EA6864">
      <w:pPr>
        <w:pStyle w:val="ListParagraph"/>
        <w:numPr>
          <w:ilvl w:val="0"/>
          <w:numId w:val="14"/>
        </w:numPr>
        <w:spacing w:before="12" w:line="245" w:lineRule="auto"/>
        <w:ind w:left="993" w:right="663"/>
        <w:rPr>
          <w:rFonts w:ascii="Arial" w:eastAsia="Arial" w:hAnsi="Arial" w:cs="Arial"/>
          <w:sz w:val="21"/>
          <w:szCs w:val="21"/>
        </w:rPr>
      </w:pPr>
      <w:r w:rsidRPr="00EA6864">
        <w:rPr>
          <w:rFonts w:ascii="Arial" w:eastAsia="Arial" w:hAnsi="Arial" w:cs="Arial"/>
          <w:spacing w:val="1"/>
          <w:sz w:val="21"/>
          <w:szCs w:val="21"/>
        </w:rPr>
        <w:t>c</w:t>
      </w:r>
      <w:r w:rsidRPr="00EA6864">
        <w:rPr>
          <w:rFonts w:ascii="Arial" w:eastAsia="Arial" w:hAnsi="Arial" w:cs="Arial"/>
          <w:spacing w:val="-2"/>
          <w:sz w:val="21"/>
          <w:szCs w:val="21"/>
        </w:rPr>
        <w:t>o</w:t>
      </w:r>
      <w:r w:rsidRPr="00EA6864">
        <w:rPr>
          <w:rFonts w:ascii="Arial" w:eastAsia="Arial" w:hAnsi="Arial" w:cs="Arial"/>
          <w:spacing w:val="1"/>
          <w:sz w:val="21"/>
          <w:szCs w:val="21"/>
        </w:rPr>
        <w:t>n</w:t>
      </w:r>
      <w:r w:rsidRPr="00EA6864">
        <w:rPr>
          <w:rFonts w:ascii="Arial" w:eastAsia="Arial" w:hAnsi="Arial" w:cs="Arial"/>
          <w:sz w:val="21"/>
          <w:szCs w:val="21"/>
        </w:rPr>
        <w:t>t</w:t>
      </w:r>
      <w:r w:rsidRPr="00EA6864">
        <w:rPr>
          <w:rFonts w:ascii="Arial" w:eastAsia="Arial" w:hAnsi="Arial" w:cs="Arial"/>
          <w:spacing w:val="1"/>
          <w:sz w:val="21"/>
          <w:szCs w:val="21"/>
        </w:rPr>
        <w:t>ac</w:t>
      </w:r>
      <w:r w:rsidRPr="00EA6864">
        <w:rPr>
          <w:rFonts w:ascii="Arial" w:eastAsia="Arial" w:hAnsi="Arial" w:cs="Arial"/>
          <w:sz w:val="21"/>
          <w:szCs w:val="21"/>
        </w:rPr>
        <w:t>t</w:t>
      </w:r>
      <w:r w:rsidRPr="00EA6864">
        <w:rPr>
          <w:rFonts w:ascii="Arial" w:eastAsia="Arial" w:hAnsi="Arial" w:cs="Arial"/>
          <w:spacing w:val="14"/>
          <w:sz w:val="21"/>
          <w:szCs w:val="21"/>
        </w:rPr>
        <w:t xml:space="preserve"> </w:t>
      </w:r>
      <w:r w:rsidRPr="00EA6864">
        <w:rPr>
          <w:rFonts w:ascii="Arial" w:eastAsia="Arial" w:hAnsi="Arial" w:cs="Arial"/>
          <w:spacing w:val="1"/>
          <w:sz w:val="21"/>
          <w:szCs w:val="21"/>
        </w:rPr>
        <w:t>pa</w:t>
      </w:r>
      <w:r w:rsidRPr="00EA6864">
        <w:rPr>
          <w:rFonts w:ascii="Arial" w:eastAsia="Arial" w:hAnsi="Arial" w:cs="Arial"/>
          <w:sz w:val="21"/>
          <w:szCs w:val="21"/>
        </w:rPr>
        <w:t>r</w:t>
      </w:r>
      <w:r w:rsidRPr="00EA6864">
        <w:rPr>
          <w:rFonts w:ascii="Arial" w:eastAsia="Arial" w:hAnsi="Arial" w:cs="Arial"/>
          <w:spacing w:val="1"/>
          <w:sz w:val="21"/>
          <w:szCs w:val="21"/>
        </w:rPr>
        <w:t>e</w:t>
      </w:r>
      <w:r w:rsidRPr="00EA6864">
        <w:rPr>
          <w:rFonts w:ascii="Arial" w:eastAsia="Arial" w:hAnsi="Arial" w:cs="Arial"/>
          <w:spacing w:val="-4"/>
          <w:sz w:val="21"/>
          <w:szCs w:val="21"/>
        </w:rPr>
        <w:t>n</w:t>
      </w:r>
      <w:r w:rsidRPr="00EA6864">
        <w:rPr>
          <w:rFonts w:ascii="Arial" w:eastAsia="Arial" w:hAnsi="Arial" w:cs="Arial"/>
          <w:sz w:val="21"/>
          <w:szCs w:val="21"/>
        </w:rPr>
        <w:t>t</w:t>
      </w:r>
      <w:r w:rsidRPr="00EA6864">
        <w:rPr>
          <w:rFonts w:ascii="Arial" w:eastAsia="Arial" w:hAnsi="Arial" w:cs="Arial"/>
          <w:spacing w:val="-2"/>
          <w:sz w:val="21"/>
          <w:szCs w:val="21"/>
        </w:rPr>
        <w:t>s</w:t>
      </w:r>
      <w:r w:rsidRPr="00EA6864">
        <w:rPr>
          <w:rFonts w:ascii="Arial" w:eastAsia="Arial" w:hAnsi="Arial" w:cs="Arial"/>
          <w:sz w:val="21"/>
          <w:szCs w:val="21"/>
        </w:rPr>
        <w:t>/</w:t>
      </w:r>
      <w:r w:rsidRPr="00EA6864">
        <w:rPr>
          <w:rFonts w:ascii="Arial" w:eastAsia="Arial" w:hAnsi="Arial" w:cs="Arial"/>
          <w:spacing w:val="20"/>
          <w:sz w:val="21"/>
          <w:szCs w:val="21"/>
        </w:rPr>
        <w:t xml:space="preserve"> </w:t>
      </w:r>
      <w:r w:rsidRPr="00EA6864">
        <w:rPr>
          <w:rFonts w:ascii="Arial" w:eastAsia="Arial" w:hAnsi="Arial" w:cs="Arial"/>
          <w:spacing w:val="1"/>
          <w:sz w:val="21"/>
          <w:szCs w:val="21"/>
        </w:rPr>
        <w:t>g</w:t>
      </w:r>
      <w:r w:rsidRPr="00EA6864">
        <w:rPr>
          <w:rFonts w:ascii="Arial" w:eastAsia="Arial" w:hAnsi="Arial" w:cs="Arial"/>
          <w:spacing w:val="-2"/>
          <w:sz w:val="21"/>
          <w:szCs w:val="21"/>
        </w:rPr>
        <w:t>ua</w:t>
      </w:r>
      <w:r w:rsidRPr="00EA6864">
        <w:rPr>
          <w:rFonts w:ascii="Arial" w:eastAsia="Arial" w:hAnsi="Arial" w:cs="Arial"/>
          <w:sz w:val="21"/>
          <w:szCs w:val="21"/>
        </w:rPr>
        <w:t>r</w:t>
      </w:r>
      <w:r w:rsidRPr="00EA6864">
        <w:rPr>
          <w:rFonts w:ascii="Arial" w:eastAsia="Arial" w:hAnsi="Arial" w:cs="Arial"/>
          <w:spacing w:val="1"/>
          <w:sz w:val="21"/>
          <w:szCs w:val="21"/>
        </w:rPr>
        <w:t>d</w:t>
      </w:r>
      <w:r w:rsidRPr="00EA6864">
        <w:rPr>
          <w:rFonts w:ascii="Arial" w:eastAsia="Arial" w:hAnsi="Arial" w:cs="Arial"/>
          <w:sz w:val="21"/>
          <w:szCs w:val="21"/>
        </w:rPr>
        <w:t>i</w:t>
      </w:r>
      <w:r w:rsidRPr="00EA6864">
        <w:rPr>
          <w:rFonts w:ascii="Arial" w:eastAsia="Arial" w:hAnsi="Arial" w:cs="Arial"/>
          <w:spacing w:val="-2"/>
          <w:sz w:val="21"/>
          <w:szCs w:val="21"/>
        </w:rPr>
        <w:t>an</w:t>
      </w:r>
      <w:r w:rsidRPr="00EA6864">
        <w:rPr>
          <w:rFonts w:ascii="Arial" w:eastAsia="Arial" w:hAnsi="Arial" w:cs="Arial"/>
          <w:sz w:val="21"/>
          <w:szCs w:val="21"/>
        </w:rPr>
        <w:t>s</w:t>
      </w:r>
      <w:r w:rsidRPr="00EA6864">
        <w:rPr>
          <w:rFonts w:ascii="Arial" w:eastAsia="Arial" w:hAnsi="Arial" w:cs="Arial"/>
          <w:spacing w:val="20"/>
          <w:sz w:val="21"/>
          <w:szCs w:val="21"/>
        </w:rPr>
        <w:t xml:space="preserve"> </w:t>
      </w:r>
      <w:r w:rsidRPr="00EA6864">
        <w:rPr>
          <w:rFonts w:ascii="Arial" w:eastAsia="Arial" w:hAnsi="Arial" w:cs="Arial"/>
          <w:spacing w:val="1"/>
          <w:sz w:val="21"/>
          <w:szCs w:val="21"/>
        </w:rPr>
        <w:t>a</w:t>
      </w:r>
      <w:r w:rsidRPr="00EA6864">
        <w:rPr>
          <w:rFonts w:ascii="Arial" w:eastAsia="Arial" w:hAnsi="Arial" w:cs="Arial"/>
          <w:sz w:val="21"/>
          <w:szCs w:val="21"/>
        </w:rPr>
        <w:t>s</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pp</w:t>
      </w:r>
      <w:r w:rsidRPr="00EA6864">
        <w:rPr>
          <w:rFonts w:ascii="Arial" w:eastAsia="Arial" w:hAnsi="Arial" w:cs="Arial"/>
          <w:sz w:val="21"/>
          <w:szCs w:val="21"/>
        </w:rPr>
        <w:t>r</w:t>
      </w:r>
      <w:r w:rsidRPr="00EA6864">
        <w:rPr>
          <w:rFonts w:ascii="Arial" w:eastAsia="Arial" w:hAnsi="Arial" w:cs="Arial"/>
          <w:spacing w:val="1"/>
          <w:sz w:val="21"/>
          <w:szCs w:val="21"/>
        </w:rPr>
        <w:t>op</w:t>
      </w:r>
      <w:r w:rsidRPr="00EA6864">
        <w:rPr>
          <w:rFonts w:ascii="Arial" w:eastAsia="Arial" w:hAnsi="Arial" w:cs="Arial"/>
          <w:spacing w:val="-2"/>
          <w:sz w:val="21"/>
          <w:szCs w:val="21"/>
        </w:rPr>
        <w:t>r</w:t>
      </w:r>
      <w:r w:rsidRPr="00EA6864">
        <w:rPr>
          <w:rFonts w:ascii="Arial" w:eastAsia="Arial" w:hAnsi="Arial" w:cs="Arial"/>
          <w:sz w:val="21"/>
          <w:szCs w:val="21"/>
        </w:rPr>
        <w:t>i</w:t>
      </w:r>
      <w:r w:rsidRPr="00EA6864">
        <w:rPr>
          <w:rFonts w:ascii="Arial" w:eastAsia="Arial" w:hAnsi="Arial" w:cs="Arial"/>
          <w:spacing w:val="-2"/>
          <w:sz w:val="21"/>
          <w:szCs w:val="21"/>
        </w:rPr>
        <w:t>a</w:t>
      </w:r>
      <w:r w:rsidRPr="00EA6864">
        <w:rPr>
          <w:rFonts w:ascii="Arial" w:eastAsia="Arial" w:hAnsi="Arial" w:cs="Arial"/>
          <w:sz w:val="21"/>
          <w:szCs w:val="21"/>
        </w:rPr>
        <w:t>te</w:t>
      </w:r>
      <w:r w:rsidRPr="00EA6864">
        <w:rPr>
          <w:rFonts w:ascii="Arial" w:eastAsia="Arial" w:hAnsi="Arial" w:cs="Arial"/>
          <w:spacing w:val="23"/>
          <w:sz w:val="21"/>
          <w:szCs w:val="21"/>
        </w:rPr>
        <w:t xml:space="preserve"> </w:t>
      </w:r>
      <w:r w:rsidRPr="00EA6864">
        <w:rPr>
          <w:rFonts w:ascii="Arial" w:eastAsia="Arial" w:hAnsi="Arial" w:cs="Arial"/>
          <w:spacing w:val="1"/>
          <w:sz w:val="21"/>
          <w:szCs w:val="21"/>
        </w:rPr>
        <w:t>u</w:t>
      </w:r>
      <w:r w:rsidRPr="00EA6864">
        <w:rPr>
          <w:rFonts w:ascii="Arial" w:eastAsia="Arial" w:hAnsi="Arial" w:cs="Arial"/>
          <w:spacing w:val="-4"/>
          <w:sz w:val="21"/>
          <w:szCs w:val="21"/>
        </w:rPr>
        <w:t>n</w:t>
      </w:r>
      <w:r w:rsidRPr="00EA6864">
        <w:rPr>
          <w:rFonts w:ascii="Arial" w:eastAsia="Arial" w:hAnsi="Arial" w:cs="Arial"/>
          <w:spacing w:val="3"/>
          <w:sz w:val="21"/>
          <w:szCs w:val="21"/>
        </w:rPr>
        <w:t>l</w:t>
      </w:r>
      <w:r w:rsidRPr="00EA6864">
        <w:rPr>
          <w:rFonts w:ascii="Arial" w:eastAsia="Arial" w:hAnsi="Arial" w:cs="Arial"/>
          <w:spacing w:val="1"/>
          <w:sz w:val="21"/>
          <w:szCs w:val="21"/>
        </w:rPr>
        <w:t>e</w:t>
      </w:r>
      <w:r w:rsidRPr="00EA6864">
        <w:rPr>
          <w:rFonts w:ascii="Arial" w:eastAsia="Arial" w:hAnsi="Arial" w:cs="Arial"/>
          <w:spacing w:val="-2"/>
          <w:sz w:val="21"/>
          <w:szCs w:val="21"/>
        </w:rPr>
        <w:t>s</w:t>
      </w:r>
      <w:r w:rsidRPr="00EA6864">
        <w:rPr>
          <w:rFonts w:ascii="Arial" w:eastAsia="Arial" w:hAnsi="Arial" w:cs="Arial"/>
          <w:sz w:val="21"/>
          <w:szCs w:val="21"/>
        </w:rPr>
        <w:t>s</w:t>
      </w:r>
      <w:r w:rsidRPr="00EA6864">
        <w:rPr>
          <w:rFonts w:ascii="Arial" w:eastAsia="Arial" w:hAnsi="Arial" w:cs="Arial"/>
          <w:spacing w:val="12"/>
          <w:sz w:val="21"/>
          <w:szCs w:val="21"/>
        </w:rPr>
        <w:t xml:space="preserve"> </w:t>
      </w:r>
      <w:r w:rsidRPr="00EA6864">
        <w:rPr>
          <w:rFonts w:ascii="Arial" w:eastAsia="Arial" w:hAnsi="Arial" w:cs="Arial"/>
          <w:spacing w:val="3"/>
          <w:sz w:val="21"/>
          <w:szCs w:val="21"/>
        </w:rPr>
        <w:t>t</w:t>
      </w:r>
      <w:r w:rsidRPr="00EA6864">
        <w:rPr>
          <w:rFonts w:ascii="Arial" w:eastAsia="Arial" w:hAnsi="Arial" w:cs="Arial"/>
          <w:spacing w:val="-4"/>
          <w:sz w:val="21"/>
          <w:szCs w:val="21"/>
        </w:rPr>
        <w:t>h</w:t>
      </w:r>
      <w:r w:rsidRPr="00EA6864">
        <w:rPr>
          <w:rFonts w:ascii="Arial" w:eastAsia="Arial" w:hAnsi="Arial" w:cs="Arial"/>
          <w:spacing w:val="3"/>
          <w:sz w:val="21"/>
          <w:szCs w:val="21"/>
        </w:rPr>
        <w:t>i</w:t>
      </w:r>
      <w:r w:rsidRPr="00EA6864">
        <w:rPr>
          <w:rFonts w:ascii="Arial" w:eastAsia="Arial" w:hAnsi="Arial" w:cs="Arial"/>
          <w:sz w:val="21"/>
          <w:szCs w:val="21"/>
        </w:rPr>
        <w:t>s</w:t>
      </w:r>
      <w:r w:rsidRPr="00EA6864">
        <w:rPr>
          <w:rFonts w:ascii="Arial" w:eastAsia="Arial" w:hAnsi="Arial" w:cs="Arial"/>
          <w:spacing w:val="7"/>
          <w:sz w:val="21"/>
          <w:szCs w:val="21"/>
        </w:rPr>
        <w:t xml:space="preserve"> </w:t>
      </w:r>
      <w:r w:rsidRPr="00EA6864">
        <w:rPr>
          <w:rFonts w:ascii="Arial" w:eastAsia="Arial" w:hAnsi="Arial" w:cs="Arial"/>
          <w:spacing w:val="1"/>
          <w:sz w:val="21"/>
          <w:szCs w:val="21"/>
        </w:rPr>
        <w:t>c</w:t>
      </w:r>
      <w:r w:rsidRPr="00EA6864">
        <w:rPr>
          <w:rFonts w:ascii="Arial" w:eastAsia="Arial" w:hAnsi="Arial" w:cs="Arial"/>
          <w:spacing w:val="-2"/>
          <w:sz w:val="21"/>
          <w:szCs w:val="21"/>
        </w:rPr>
        <w:t>o</w:t>
      </w:r>
      <w:r w:rsidRPr="00EA6864">
        <w:rPr>
          <w:rFonts w:ascii="Arial" w:eastAsia="Arial" w:hAnsi="Arial" w:cs="Arial"/>
          <w:spacing w:val="1"/>
          <w:sz w:val="21"/>
          <w:szCs w:val="21"/>
        </w:rPr>
        <w:t>u</w:t>
      </w:r>
      <w:r w:rsidRPr="00EA6864">
        <w:rPr>
          <w:rFonts w:ascii="Arial" w:eastAsia="Arial" w:hAnsi="Arial" w:cs="Arial"/>
          <w:sz w:val="21"/>
          <w:szCs w:val="21"/>
        </w:rPr>
        <w:t>ld</w:t>
      </w:r>
      <w:r w:rsidRPr="00EA6864">
        <w:rPr>
          <w:rFonts w:ascii="Arial" w:eastAsia="Arial" w:hAnsi="Arial" w:cs="Arial"/>
          <w:spacing w:val="10"/>
          <w:sz w:val="21"/>
          <w:szCs w:val="21"/>
        </w:rPr>
        <w:t xml:space="preserve"> </w:t>
      </w:r>
      <w:r w:rsidRPr="00EA6864">
        <w:rPr>
          <w:rFonts w:ascii="Arial" w:eastAsia="Arial" w:hAnsi="Arial" w:cs="Arial"/>
          <w:spacing w:val="1"/>
          <w:sz w:val="21"/>
          <w:szCs w:val="21"/>
        </w:rPr>
        <w:t>p</w:t>
      </w:r>
      <w:r w:rsidRPr="00EA6864">
        <w:rPr>
          <w:rFonts w:ascii="Arial" w:eastAsia="Arial" w:hAnsi="Arial" w:cs="Arial"/>
          <w:spacing w:val="3"/>
          <w:sz w:val="21"/>
          <w:szCs w:val="21"/>
        </w:rPr>
        <w:t>l</w:t>
      </w:r>
      <w:r w:rsidRPr="00EA6864">
        <w:rPr>
          <w:rFonts w:ascii="Arial" w:eastAsia="Arial" w:hAnsi="Arial" w:cs="Arial"/>
          <w:spacing w:val="-4"/>
          <w:sz w:val="21"/>
          <w:szCs w:val="21"/>
        </w:rPr>
        <w:t>a</w:t>
      </w:r>
      <w:r w:rsidRPr="00EA6864">
        <w:rPr>
          <w:rFonts w:ascii="Arial" w:eastAsia="Arial" w:hAnsi="Arial" w:cs="Arial"/>
          <w:spacing w:val="1"/>
          <w:sz w:val="21"/>
          <w:szCs w:val="21"/>
        </w:rPr>
        <w:t>c</w:t>
      </w:r>
      <w:r w:rsidRPr="00EA6864">
        <w:rPr>
          <w:rFonts w:ascii="Arial" w:eastAsia="Arial" w:hAnsi="Arial" w:cs="Arial"/>
          <w:sz w:val="21"/>
          <w:szCs w:val="21"/>
        </w:rPr>
        <w:t>e</w:t>
      </w:r>
      <w:r w:rsidRPr="00EA6864">
        <w:rPr>
          <w:rFonts w:ascii="Arial" w:eastAsia="Arial" w:hAnsi="Arial" w:cs="Arial"/>
          <w:spacing w:val="10"/>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8"/>
          <w:sz w:val="21"/>
          <w:szCs w:val="21"/>
        </w:rPr>
        <w:t xml:space="preserve"> </w:t>
      </w:r>
      <w:r w:rsidRPr="00EA6864">
        <w:rPr>
          <w:rFonts w:ascii="Arial" w:eastAsia="Arial" w:hAnsi="Arial" w:cs="Arial"/>
          <w:spacing w:val="-2"/>
          <w:sz w:val="21"/>
          <w:szCs w:val="21"/>
        </w:rPr>
        <w:t>pe</w:t>
      </w:r>
      <w:r w:rsidRPr="00EA6864">
        <w:rPr>
          <w:rFonts w:ascii="Arial" w:eastAsia="Arial" w:hAnsi="Arial" w:cs="Arial"/>
          <w:sz w:val="21"/>
          <w:szCs w:val="21"/>
        </w:rPr>
        <w:t>r</w:t>
      </w:r>
      <w:r w:rsidRPr="00EA6864">
        <w:rPr>
          <w:rFonts w:ascii="Arial" w:eastAsia="Arial" w:hAnsi="Arial" w:cs="Arial"/>
          <w:spacing w:val="-2"/>
          <w:sz w:val="21"/>
          <w:szCs w:val="21"/>
        </w:rPr>
        <w:t>s</w:t>
      </w:r>
      <w:r w:rsidRPr="00EA6864">
        <w:rPr>
          <w:rFonts w:ascii="Arial" w:eastAsia="Arial" w:hAnsi="Arial" w:cs="Arial"/>
          <w:spacing w:val="1"/>
          <w:sz w:val="21"/>
          <w:szCs w:val="21"/>
        </w:rPr>
        <w:t>o</w:t>
      </w:r>
      <w:r w:rsidRPr="00EA6864">
        <w:rPr>
          <w:rFonts w:ascii="Arial" w:eastAsia="Arial" w:hAnsi="Arial" w:cs="Arial"/>
          <w:sz w:val="21"/>
          <w:szCs w:val="21"/>
        </w:rPr>
        <w:t>n</w:t>
      </w:r>
      <w:r w:rsidRPr="00EA6864">
        <w:rPr>
          <w:rFonts w:ascii="Arial" w:eastAsia="Arial" w:hAnsi="Arial" w:cs="Arial"/>
          <w:spacing w:val="15"/>
          <w:sz w:val="21"/>
          <w:szCs w:val="21"/>
        </w:rPr>
        <w:t xml:space="preserve"> </w:t>
      </w:r>
      <w:r w:rsidRPr="00EA6864">
        <w:rPr>
          <w:rFonts w:ascii="Arial" w:eastAsia="Arial" w:hAnsi="Arial" w:cs="Arial"/>
          <w:spacing w:val="-2"/>
          <w:w w:val="102"/>
          <w:sz w:val="21"/>
          <w:szCs w:val="21"/>
        </w:rPr>
        <w:t>a</w:t>
      </w:r>
      <w:r w:rsidRPr="00EA6864">
        <w:rPr>
          <w:rFonts w:ascii="Arial" w:eastAsia="Arial" w:hAnsi="Arial" w:cs="Arial"/>
          <w:w w:val="102"/>
          <w:sz w:val="21"/>
          <w:szCs w:val="21"/>
        </w:rPr>
        <w:t xml:space="preserve">t </w:t>
      </w:r>
      <w:r w:rsidRPr="00EA6864">
        <w:rPr>
          <w:rFonts w:ascii="Arial" w:eastAsia="Arial" w:hAnsi="Arial" w:cs="Arial"/>
          <w:sz w:val="21"/>
          <w:szCs w:val="21"/>
        </w:rPr>
        <w:t>f</w:t>
      </w:r>
      <w:r w:rsidRPr="00EA6864">
        <w:rPr>
          <w:rFonts w:ascii="Arial" w:eastAsia="Arial" w:hAnsi="Arial" w:cs="Arial"/>
          <w:spacing w:val="1"/>
          <w:sz w:val="21"/>
          <w:szCs w:val="21"/>
        </w:rPr>
        <w:t>u</w:t>
      </w:r>
      <w:r w:rsidRPr="00EA6864">
        <w:rPr>
          <w:rFonts w:ascii="Arial" w:eastAsia="Arial" w:hAnsi="Arial" w:cs="Arial"/>
          <w:spacing w:val="-2"/>
          <w:sz w:val="21"/>
          <w:szCs w:val="21"/>
        </w:rPr>
        <w:t>r</w:t>
      </w:r>
      <w:r w:rsidRPr="00EA6864">
        <w:rPr>
          <w:rFonts w:ascii="Arial" w:eastAsia="Arial" w:hAnsi="Arial" w:cs="Arial"/>
          <w:sz w:val="21"/>
          <w:szCs w:val="21"/>
        </w:rPr>
        <w:t>t</w:t>
      </w:r>
      <w:r w:rsidRPr="00EA6864">
        <w:rPr>
          <w:rFonts w:ascii="Arial" w:eastAsia="Arial" w:hAnsi="Arial" w:cs="Arial"/>
          <w:spacing w:val="1"/>
          <w:sz w:val="21"/>
          <w:szCs w:val="21"/>
        </w:rPr>
        <w:t>he</w:t>
      </w:r>
      <w:r w:rsidRPr="00EA6864">
        <w:rPr>
          <w:rFonts w:ascii="Arial" w:eastAsia="Arial" w:hAnsi="Arial" w:cs="Arial"/>
          <w:sz w:val="21"/>
          <w:szCs w:val="21"/>
        </w:rPr>
        <w:t>r</w:t>
      </w:r>
      <w:r w:rsidRPr="00EA6864">
        <w:rPr>
          <w:rFonts w:ascii="Arial" w:eastAsia="Arial" w:hAnsi="Arial" w:cs="Arial"/>
          <w:spacing w:val="12"/>
          <w:sz w:val="21"/>
          <w:szCs w:val="21"/>
        </w:rPr>
        <w:t xml:space="preserve"> </w:t>
      </w:r>
      <w:r w:rsidRPr="00EA6864">
        <w:rPr>
          <w:rFonts w:ascii="Arial" w:eastAsia="Arial" w:hAnsi="Arial" w:cs="Arial"/>
          <w:spacing w:val="-2"/>
          <w:sz w:val="21"/>
          <w:szCs w:val="21"/>
        </w:rPr>
        <w:t>r</w:t>
      </w:r>
      <w:r w:rsidRPr="00EA6864">
        <w:rPr>
          <w:rFonts w:ascii="Arial" w:eastAsia="Arial" w:hAnsi="Arial" w:cs="Arial"/>
          <w:spacing w:val="3"/>
          <w:sz w:val="21"/>
          <w:szCs w:val="21"/>
        </w:rPr>
        <w:t>i</w:t>
      </w:r>
      <w:r w:rsidRPr="00EA6864">
        <w:rPr>
          <w:rFonts w:ascii="Arial" w:eastAsia="Arial" w:hAnsi="Arial" w:cs="Arial"/>
          <w:spacing w:val="-2"/>
          <w:sz w:val="21"/>
          <w:szCs w:val="21"/>
        </w:rPr>
        <w:t>s</w:t>
      </w:r>
      <w:r w:rsidRPr="00EA6864">
        <w:rPr>
          <w:rFonts w:ascii="Arial" w:eastAsia="Arial" w:hAnsi="Arial" w:cs="Arial"/>
          <w:sz w:val="21"/>
          <w:szCs w:val="21"/>
        </w:rPr>
        <w:t>k</w:t>
      </w:r>
      <w:r w:rsidRPr="00EA6864">
        <w:rPr>
          <w:rFonts w:ascii="Arial" w:eastAsia="Arial" w:hAnsi="Arial" w:cs="Arial"/>
          <w:spacing w:val="9"/>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f</w:t>
      </w:r>
      <w:r w:rsidRPr="00EA6864">
        <w:rPr>
          <w:rFonts w:ascii="Arial" w:eastAsia="Arial" w:hAnsi="Arial" w:cs="Arial"/>
          <w:spacing w:val="8"/>
          <w:sz w:val="21"/>
          <w:szCs w:val="21"/>
        </w:rPr>
        <w:t xml:space="preserve"> </w:t>
      </w:r>
      <w:r w:rsidRPr="00EA6864">
        <w:rPr>
          <w:rFonts w:ascii="Arial" w:eastAsia="Arial" w:hAnsi="Arial" w:cs="Arial"/>
          <w:spacing w:val="1"/>
          <w:w w:val="102"/>
          <w:sz w:val="21"/>
          <w:szCs w:val="21"/>
        </w:rPr>
        <w:t>h</w:t>
      </w:r>
      <w:r w:rsidRPr="00EA6864">
        <w:rPr>
          <w:rFonts w:ascii="Arial" w:eastAsia="Arial" w:hAnsi="Arial" w:cs="Arial"/>
          <w:spacing w:val="-2"/>
          <w:w w:val="102"/>
          <w:sz w:val="21"/>
          <w:szCs w:val="21"/>
        </w:rPr>
        <w:t>a</w:t>
      </w:r>
      <w:r w:rsidRPr="00EA6864">
        <w:rPr>
          <w:rFonts w:ascii="Arial" w:eastAsia="Arial" w:hAnsi="Arial" w:cs="Arial"/>
          <w:w w:val="102"/>
          <w:sz w:val="21"/>
          <w:szCs w:val="21"/>
        </w:rPr>
        <w:t>rm</w:t>
      </w:r>
    </w:p>
    <w:p w:rsidR="00B213FE" w:rsidRPr="00EA6864" w:rsidRDefault="000028CA" w:rsidP="00EA6864">
      <w:pPr>
        <w:pStyle w:val="ListParagraph"/>
        <w:numPr>
          <w:ilvl w:val="0"/>
          <w:numId w:val="14"/>
        </w:numPr>
        <w:spacing w:before="9"/>
        <w:ind w:left="993"/>
        <w:rPr>
          <w:rFonts w:ascii="Arial" w:eastAsia="Arial" w:hAnsi="Arial" w:cs="Arial"/>
          <w:sz w:val="21"/>
          <w:szCs w:val="21"/>
        </w:rPr>
      </w:pPr>
      <w:r w:rsidRPr="00EA6864">
        <w:rPr>
          <w:rFonts w:ascii="Arial" w:eastAsia="Arial" w:hAnsi="Arial" w:cs="Arial"/>
          <w:spacing w:val="1"/>
          <w:sz w:val="21"/>
          <w:szCs w:val="21"/>
        </w:rPr>
        <w:t>a</w:t>
      </w:r>
      <w:r w:rsidRPr="00EA6864">
        <w:rPr>
          <w:rFonts w:ascii="Arial" w:eastAsia="Arial" w:hAnsi="Arial" w:cs="Arial"/>
          <w:sz w:val="21"/>
          <w:szCs w:val="21"/>
        </w:rPr>
        <w:t>s</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s</w:t>
      </w:r>
      <w:r w:rsidRPr="00EA6864">
        <w:rPr>
          <w:rFonts w:ascii="Arial" w:eastAsia="Arial" w:hAnsi="Arial" w:cs="Arial"/>
          <w:spacing w:val="-2"/>
          <w:sz w:val="21"/>
          <w:szCs w:val="21"/>
        </w:rPr>
        <w:t>o</w:t>
      </w:r>
      <w:r w:rsidRPr="00EA6864">
        <w:rPr>
          <w:rFonts w:ascii="Arial" w:eastAsia="Arial" w:hAnsi="Arial" w:cs="Arial"/>
          <w:spacing w:val="1"/>
          <w:sz w:val="21"/>
          <w:szCs w:val="21"/>
        </w:rPr>
        <w:t>o</w:t>
      </w:r>
      <w:r w:rsidRPr="00EA6864">
        <w:rPr>
          <w:rFonts w:ascii="Arial" w:eastAsia="Arial" w:hAnsi="Arial" w:cs="Arial"/>
          <w:sz w:val="21"/>
          <w:szCs w:val="21"/>
        </w:rPr>
        <w:t>n</w:t>
      </w:r>
      <w:r w:rsidRPr="00EA6864">
        <w:rPr>
          <w:rFonts w:ascii="Arial" w:eastAsia="Arial" w:hAnsi="Arial" w:cs="Arial"/>
          <w:spacing w:val="11"/>
          <w:sz w:val="21"/>
          <w:szCs w:val="21"/>
        </w:rPr>
        <w:t xml:space="preserve"> </w:t>
      </w:r>
      <w:r w:rsidRPr="00EA6864">
        <w:rPr>
          <w:rFonts w:ascii="Arial" w:eastAsia="Arial" w:hAnsi="Arial" w:cs="Arial"/>
          <w:spacing w:val="-4"/>
          <w:sz w:val="21"/>
          <w:szCs w:val="21"/>
        </w:rPr>
        <w:t>a</w:t>
      </w:r>
      <w:r w:rsidRPr="00EA6864">
        <w:rPr>
          <w:rFonts w:ascii="Arial" w:eastAsia="Arial" w:hAnsi="Arial" w:cs="Arial"/>
          <w:sz w:val="21"/>
          <w:szCs w:val="21"/>
        </w:rPr>
        <w:t>s</w:t>
      </w:r>
      <w:r w:rsidRPr="00EA6864">
        <w:rPr>
          <w:rFonts w:ascii="Arial" w:eastAsia="Arial" w:hAnsi="Arial" w:cs="Arial"/>
          <w:spacing w:val="6"/>
          <w:sz w:val="21"/>
          <w:szCs w:val="21"/>
        </w:rPr>
        <w:t xml:space="preserve"> </w:t>
      </w:r>
      <w:r w:rsidRPr="00EA6864">
        <w:rPr>
          <w:rFonts w:ascii="Arial" w:eastAsia="Arial" w:hAnsi="Arial" w:cs="Arial"/>
          <w:spacing w:val="1"/>
          <w:sz w:val="21"/>
          <w:szCs w:val="21"/>
        </w:rPr>
        <w:t>po</w:t>
      </w:r>
      <w:r w:rsidRPr="00EA6864">
        <w:rPr>
          <w:rFonts w:ascii="Arial" w:eastAsia="Arial" w:hAnsi="Arial" w:cs="Arial"/>
          <w:spacing w:val="-2"/>
          <w:sz w:val="21"/>
          <w:szCs w:val="21"/>
        </w:rPr>
        <w:t>ss</w:t>
      </w:r>
      <w:r w:rsidRPr="00EA6864">
        <w:rPr>
          <w:rFonts w:ascii="Arial" w:eastAsia="Arial" w:hAnsi="Arial" w:cs="Arial"/>
          <w:spacing w:val="3"/>
          <w:sz w:val="21"/>
          <w:szCs w:val="21"/>
        </w:rPr>
        <w:t>i</w:t>
      </w:r>
      <w:r w:rsidRPr="00EA6864">
        <w:rPr>
          <w:rFonts w:ascii="Arial" w:eastAsia="Arial" w:hAnsi="Arial" w:cs="Arial"/>
          <w:spacing w:val="-4"/>
          <w:sz w:val="21"/>
          <w:szCs w:val="21"/>
        </w:rPr>
        <w:t>b</w:t>
      </w:r>
      <w:r w:rsidRPr="00EA6864">
        <w:rPr>
          <w:rFonts w:ascii="Arial" w:eastAsia="Arial" w:hAnsi="Arial" w:cs="Arial"/>
          <w:spacing w:val="3"/>
          <w:sz w:val="21"/>
          <w:szCs w:val="21"/>
        </w:rPr>
        <w:t>l</w:t>
      </w:r>
      <w:r w:rsidRPr="00EA6864">
        <w:rPr>
          <w:rFonts w:ascii="Arial" w:eastAsia="Arial" w:hAnsi="Arial" w:cs="Arial"/>
          <w:spacing w:val="1"/>
          <w:sz w:val="21"/>
          <w:szCs w:val="21"/>
        </w:rPr>
        <w:t>e</w:t>
      </w:r>
      <w:r w:rsidRPr="00EA6864">
        <w:rPr>
          <w:rFonts w:ascii="Arial" w:eastAsia="Arial" w:hAnsi="Arial" w:cs="Arial"/>
          <w:sz w:val="21"/>
          <w:szCs w:val="21"/>
        </w:rPr>
        <w:t>,</w:t>
      </w:r>
      <w:r w:rsidRPr="00EA6864">
        <w:rPr>
          <w:rFonts w:ascii="Arial" w:eastAsia="Arial" w:hAnsi="Arial" w:cs="Arial"/>
          <w:spacing w:val="17"/>
          <w:sz w:val="21"/>
          <w:szCs w:val="21"/>
        </w:rPr>
        <w:t xml:space="preserve"> </w:t>
      </w:r>
      <w:r w:rsidRPr="00EA6864">
        <w:rPr>
          <w:rFonts w:ascii="Arial" w:eastAsia="Arial" w:hAnsi="Arial" w:cs="Arial"/>
          <w:b/>
          <w:spacing w:val="-2"/>
          <w:sz w:val="21"/>
          <w:szCs w:val="21"/>
        </w:rPr>
        <w:t>i</w:t>
      </w:r>
      <w:r w:rsidRPr="00EA6864">
        <w:rPr>
          <w:rFonts w:ascii="Arial" w:eastAsia="Arial" w:hAnsi="Arial" w:cs="Arial"/>
          <w:b/>
          <w:spacing w:val="1"/>
          <w:sz w:val="21"/>
          <w:szCs w:val="21"/>
        </w:rPr>
        <w:t>n</w:t>
      </w:r>
      <w:r w:rsidRPr="00EA6864">
        <w:rPr>
          <w:rFonts w:ascii="Arial" w:eastAsia="Arial" w:hAnsi="Arial" w:cs="Arial"/>
          <w:b/>
          <w:spacing w:val="-2"/>
          <w:sz w:val="21"/>
          <w:szCs w:val="21"/>
        </w:rPr>
        <w:t>f</w:t>
      </w:r>
      <w:r w:rsidRPr="00EA6864">
        <w:rPr>
          <w:rFonts w:ascii="Arial" w:eastAsia="Arial" w:hAnsi="Arial" w:cs="Arial"/>
          <w:b/>
          <w:spacing w:val="3"/>
          <w:sz w:val="21"/>
          <w:szCs w:val="21"/>
        </w:rPr>
        <w:t>o</w:t>
      </w:r>
      <w:r w:rsidRPr="00EA6864">
        <w:rPr>
          <w:rFonts w:ascii="Arial" w:eastAsia="Arial" w:hAnsi="Arial" w:cs="Arial"/>
          <w:b/>
          <w:spacing w:val="-2"/>
          <w:sz w:val="21"/>
          <w:szCs w:val="21"/>
        </w:rPr>
        <w:t>r</w:t>
      </w:r>
      <w:r w:rsidRPr="00EA6864">
        <w:rPr>
          <w:rFonts w:ascii="Arial" w:eastAsia="Arial" w:hAnsi="Arial" w:cs="Arial"/>
          <w:b/>
          <w:sz w:val="21"/>
          <w:szCs w:val="21"/>
        </w:rPr>
        <w:t>m</w:t>
      </w:r>
      <w:r w:rsidRPr="00EA6864">
        <w:rPr>
          <w:rFonts w:ascii="Arial" w:eastAsia="Arial" w:hAnsi="Arial" w:cs="Arial"/>
          <w:b/>
          <w:spacing w:val="13"/>
          <w:sz w:val="21"/>
          <w:szCs w:val="21"/>
        </w:rPr>
        <w:t xml:space="preserve"> </w:t>
      </w:r>
      <w:r w:rsidR="003D0710" w:rsidRPr="00EA6864">
        <w:rPr>
          <w:rFonts w:ascii="Arial" w:eastAsia="Arial" w:hAnsi="Arial" w:cs="Arial"/>
          <w:spacing w:val="13"/>
          <w:sz w:val="21"/>
          <w:szCs w:val="21"/>
        </w:rPr>
        <w:t xml:space="preserve">a Senior Manager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008920F4" w:rsidRPr="00EA6864">
        <w:rPr>
          <w:rFonts w:ascii="Arial" w:eastAsia="Arial" w:hAnsi="Arial" w:cs="Arial"/>
          <w:spacing w:val="-1"/>
          <w:sz w:val="21"/>
          <w:szCs w:val="21"/>
        </w:rPr>
        <w:t>COO</w:t>
      </w:r>
      <w:r w:rsidRPr="00EA6864">
        <w:rPr>
          <w:rFonts w:ascii="Arial" w:eastAsia="Arial" w:hAnsi="Arial" w:cs="Arial"/>
          <w:spacing w:val="14"/>
          <w:sz w:val="21"/>
          <w:szCs w:val="21"/>
        </w:rPr>
        <w:t xml:space="preserve"> </w:t>
      </w:r>
      <w:r w:rsidRPr="00EA6864">
        <w:rPr>
          <w:rFonts w:ascii="Arial" w:eastAsia="Arial" w:hAnsi="Arial" w:cs="Arial"/>
          <w:spacing w:val="-4"/>
          <w:sz w:val="21"/>
          <w:szCs w:val="21"/>
        </w:rPr>
        <w:t>o</w:t>
      </w:r>
      <w:r w:rsidRPr="00EA6864">
        <w:rPr>
          <w:rFonts w:ascii="Arial" w:eastAsia="Arial" w:hAnsi="Arial" w:cs="Arial"/>
          <w:sz w:val="21"/>
          <w:szCs w:val="21"/>
        </w:rPr>
        <w:t>r</w:t>
      </w:r>
      <w:r w:rsidRPr="00EA6864">
        <w:rPr>
          <w:rFonts w:ascii="Arial" w:eastAsia="Arial" w:hAnsi="Arial" w:cs="Arial"/>
          <w:spacing w:val="9"/>
          <w:sz w:val="21"/>
          <w:szCs w:val="21"/>
        </w:rPr>
        <w:t xml:space="preserve"> </w:t>
      </w:r>
      <w:r w:rsidRPr="00EA6864">
        <w:rPr>
          <w:rFonts w:ascii="Arial" w:eastAsia="Arial" w:hAnsi="Arial" w:cs="Arial"/>
          <w:spacing w:val="1"/>
          <w:sz w:val="21"/>
          <w:szCs w:val="21"/>
        </w:rPr>
        <w:t>a</w:t>
      </w:r>
      <w:r w:rsidRPr="00EA6864">
        <w:rPr>
          <w:rFonts w:ascii="Arial" w:eastAsia="Arial" w:hAnsi="Arial" w:cs="Arial"/>
          <w:spacing w:val="-2"/>
          <w:sz w:val="21"/>
          <w:szCs w:val="21"/>
        </w:rPr>
        <w:t>pp</w:t>
      </w:r>
      <w:r w:rsidRPr="00EA6864">
        <w:rPr>
          <w:rFonts w:ascii="Arial" w:eastAsia="Arial" w:hAnsi="Arial" w:cs="Arial"/>
          <w:sz w:val="21"/>
          <w:szCs w:val="21"/>
        </w:rPr>
        <w:t>r</w:t>
      </w:r>
      <w:r w:rsidRPr="00EA6864">
        <w:rPr>
          <w:rFonts w:ascii="Arial" w:eastAsia="Arial" w:hAnsi="Arial" w:cs="Arial"/>
          <w:spacing w:val="1"/>
          <w:sz w:val="21"/>
          <w:szCs w:val="21"/>
        </w:rPr>
        <w:t>o</w:t>
      </w:r>
      <w:r w:rsidRPr="00EA6864">
        <w:rPr>
          <w:rFonts w:ascii="Arial" w:eastAsia="Arial" w:hAnsi="Arial" w:cs="Arial"/>
          <w:spacing w:val="-2"/>
          <w:sz w:val="21"/>
          <w:szCs w:val="21"/>
        </w:rPr>
        <w:t>p</w:t>
      </w:r>
      <w:r w:rsidRPr="00EA6864">
        <w:rPr>
          <w:rFonts w:ascii="Arial" w:eastAsia="Arial" w:hAnsi="Arial" w:cs="Arial"/>
          <w:sz w:val="21"/>
          <w:szCs w:val="21"/>
        </w:rPr>
        <w:t>r</w:t>
      </w:r>
      <w:r w:rsidRPr="00EA6864">
        <w:rPr>
          <w:rFonts w:ascii="Arial" w:eastAsia="Arial" w:hAnsi="Arial" w:cs="Arial"/>
          <w:spacing w:val="-2"/>
          <w:sz w:val="21"/>
          <w:szCs w:val="21"/>
        </w:rPr>
        <w:t>i</w:t>
      </w:r>
      <w:r w:rsidRPr="00EA6864">
        <w:rPr>
          <w:rFonts w:ascii="Arial" w:eastAsia="Arial" w:hAnsi="Arial" w:cs="Arial"/>
          <w:spacing w:val="1"/>
          <w:sz w:val="21"/>
          <w:szCs w:val="21"/>
        </w:rPr>
        <w:t>a</w:t>
      </w:r>
      <w:r w:rsidRPr="00EA6864">
        <w:rPr>
          <w:rFonts w:ascii="Arial" w:eastAsia="Arial" w:hAnsi="Arial" w:cs="Arial"/>
          <w:sz w:val="21"/>
          <w:szCs w:val="21"/>
        </w:rPr>
        <w:t>te</w:t>
      </w:r>
      <w:r w:rsidRPr="00EA6864">
        <w:rPr>
          <w:rFonts w:ascii="Arial" w:eastAsia="Arial" w:hAnsi="Arial" w:cs="Arial"/>
          <w:spacing w:val="21"/>
          <w:sz w:val="21"/>
          <w:szCs w:val="21"/>
        </w:rPr>
        <w:t xml:space="preserve"> </w:t>
      </w:r>
      <w:r w:rsidRPr="00EA6864">
        <w:rPr>
          <w:rFonts w:ascii="Arial" w:eastAsia="Arial" w:hAnsi="Arial" w:cs="Arial"/>
          <w:spacing w:val="-2"/>
          <w:w w:val="102"/>
          <w:sz w:val="21"/>
          <w:szCs w:val="21"/>
        </w:rPr>
        <w:t>T</w:t>
      </w:r>
      <w:r w:rsidRPr="00EA6864">
        <w:rPr>
          <w:rFonts w:ascii="Arial" w:eastAsia="Arial" w:hAnsi="Arial" w:cs="Arial"/>
          <w:spacing w:val="3"/>
          <w:w w:val="102"/>
          <w:sz w:val="21"/>
          <w:szCs w:val="21"/>
        </w:rPr>
        <w:t>r</w:t>
      </w:r>
      <w:r w:rsidRPr="00EA6864">
        <w:rPr>
          <w:rFonts w:ascii="Arial" w:eastAsia="Arial" w:hAnsi="Arial" w:cs="Arial"/>
          <w:spacing w:val="-2"/>
          <w:w w:val="102"/>
          <w:sz w:val="21"/>
          <w:szCs w:val="21"/>
        </w:rPr>
        <w:t>u</w:t>
      </w:r>
      <w:r w:rsidRPr="00EA6864">
        <w:rPr>
          <w:rFonts w:ascii="Arial" w:eastAsia="Arial" w:hAnsi="Arial" w:cs="Arial"/>
          <w:spacing w:val="1"/>
          <w:w w:val="102"/>
          <w:sz w:val="21"/>
          <w:szCs w:val="21"/>
        </w:rPr>
        <w:t>s</w:t>
      </w:r>
      <w:r w:rsidRPr="00EA6864">
        <w:rPr>
          <w:rFonts w:ascii="Arial" w:eastAsia="Arial" w:hAnsi="Arial" w:cs="Arial"/>
          <w:w w:val="102"/>
          <w:sz w:val="21"/>
          <w:szCs w:val="21"/>
        </w:rPr>
        <w:t>t</w:t>
      </w:r>
      <w:r w:rsidRPr="00EA6864">
        <w:rPr>
          <w:rFonts w:ascii="Arial" w:eastAsia="Arial" w:hAnsi="Arial" w:cs="Arial"/>
          <w:spacing w:val="1"/>
          <w:w w:val="102"/>
          <w:sz w:val="21"/>
          <w:szCs w:val="21"/>
        </w:rPr>
        <w:t>e</w:t>
      </w:r>
      <w:r w:rsidRPr="00EA6864">
        <w:rPr>
          <w:rFonts w:ascii="Arial" w:eastAsia="Arial" w:hAnsi="Arial" w:cs="Arial"/>
          <w:w w:val="102"/>
          <w:sz w:val="21"/>
          <w:szCs w:val="21"/>
        </w:rPr>
        <w:t>e</w:t>
      </w:r>
    </w:p>
    <w:p w:rsidR="00B213FE" w:rsidRPr="00EA6864" w:rsidRDefault="000028CA" w:rsidP="00EA6864">
      <w:pPr>
        <w:pStyle w:val="ListParagraph"/>
        <w:numPr>
          <w:ilvl w:val="0"/>
          <w:numId w:val="14"/>
        </w:numPr>
        <w:spacing w:before="22"/>
        <w:ind w:left="993"/>
        <w:rPr>
          <w:rFonts w:ascii="Arial" w:eastAsia="Arial" w:hAnsi="Arial" w:cs="Arial"/>
          <w:sz w:val="21"/>
          <w:szCs w:val="21"/>
        </w:rPr>
      </w:pPr>
      <w:r w:rsidRPr="00EA6864">
        <w:rPr>
          <w:rFonts w:ascii="Arial" w:eastAsia="Arial" w:hAnsi="Arial" w:cs="Arial"/>
          <w:spacing w:val="1"/>
          <w:sz w:val="21"/>
          <w:szCs w:val="21"/>
        </w:rPr>
        <w:t>o</w:t>
      </w:r>
      <w:r w:rsidRPr="00EA6864">
        <w:rPr>
          <w:rFonts w:ascii="Arial" w:eastAsia="Arial" w:hAnsi="Arial" w:cs="Arial"/>
          <w:spacing w:val="-2"/>
          <w:sz w:val="21"/>
          <w:szCs w:val="21"/>
        </w:rPr>
        <w:t>n</w:t>
      </w:r>
      <w:r w:rsidRPr="00EA6864">
        <w:rPr>
          <w:rFonts w:ascii="Arial" w:eastAsia="Arial" w:hAnsi="Arial" w:cs="Arial"/>
          <w:spacing w:val="1"/>
          <w:sz w:val="21"/>
          <w:szCs w:val="21"/>
        </w:rPr>
        <w:t>c</w:t>
      </w:r>
      <w:r w:rsidRPr="00EA6864">
        <w:rPr>
          <w:rFonts w:ascii="Arial" w:eastAsia="Arial" w:hAnsi="Arial" w:cs="Arial"/>
          <w:sz w:val="21"/>
          <w:szCs w:val="21"/>
        </w:rPr>
        <w:t>e</w:t>
      </w:r>
      <w:r w:rsidRPr="00EA6864">
        <w:rPr>
          <w:rFonts w:ascii="Arial" w:eastAsia="Arial" w:hAnsi="Arial" w:cs="Arial"/>
          <w:spacing w:val="11"/>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4"/>
          <w:sz w:val="21"/>
          <w:szCs w:val="21"/>
        </w:rPr>
        <w:t>y</w:t>
      </w:r>
      <w:r w:rsidRPr="00EA6864">
        <w:rPr>
          <w:rFonts w:ascii="Arial" w:eastAsia="Arial" w:hAnsi="Arial" w:cs="Arial"/>
          <w:spacing w:val="-2"/>
          <w:sz w:val="21"/>
          <w:szCs w:val="21"/>
        </w:rPr>
        <w:t>o</w:t>
      </w:r>
      <w:r w:rsidRPr="00EA6864">
        <w:rPr>
          <w:rFonts w:ascii="Arial" w:eastAsia="Arial" w:hAnsi="Arial" w:cs="Arial"/>
          <w:spacing w:val="1"/>
          <w:sz w:val="21"/>
          <w:szCs w:val="21"/>
        </w:rPr>
        <w:t>un</w:t>
      </w:r>
      <w:r w:rsidRPr="00EA6864">
        <w:rPr>
          <w:rFonts w:ascii="Arial" w:eastAsia="Arial" w:hAnsi="Arial" w:cs="Arial"/>
          <w:sz w:val="21"/>
          <w:szCs w:val="21"/>
        </w:rPr>
        <w:t>g</w:t>
      </w:r>
      <w:r w:rsidRPr="00EA6864">
        <w:rPr>
          <w:rFonts w:ascii="Arial" w:eastAsia="Arial" w:hAnsi="Arial" w:cs="Arial"/>
          <w:spacing w:val="13"/>
          <w:sz w:val="21"/>
          <w:szCs w:val="21"/>
        </w:rPr>
        <w:t xml:space="preserve"> </w:t>
      </w:r>
      <w:r w:rsidRPr="00EA6864">
        <w:rPr>
          <w:rFonts w:ascii="Arial" w:eastAsia="Arial" w:hAnsi="Arial" w:cs="Arial"/>
          <w:spacing w:val="-2"/>
          <w:sz w:val="21"/>
          <w:szCs w:val="21"/>
        </w:rPr>
        <w:t>p</w:t>
      </w:r>
      <w:r w:rsidRPr="00EA6864">
        <w:rPr>
          <w:rFonts w:ascii="Arial" w:eastAsia="Arial" w:hAnsi="Arial" w:cs="Arial"/>
          <w:spacing w:val="1"/>
          <w:sz w:val="21"/>
          <w:szCs w:val="21"/>
        </w:rPr>
        <w:t>e</w:t>
      </w:r>
      <w:r w:rsidRPr="00EA6864">
        <w:rPr>
          <w:rFonts w:ascii="Arial" w:eastAsia="Arial" w:hAnsi="Arial" w:cs="Arial"/>
          <w:sz w:val="21"/>
          <w:szCs w:val="21"/>
        </w:rPr>
        <w:t>r</w:t>
      </w:r>
      <w:r w:rsidRPr="00EA6864">
        <w:rPr>
          <w:rFonts w:ascii="Arial" w:eastAsia="Arial" w:hAnsi="Arial" w:cs="Arial"/>
          <w:spacing w:val="1"/>
          <w:sz w:val="21"/>
          <w:szCs w:val="21"/>
        </w:rPr>
        <w:t>s</w:t>
      </w:r>
      <w:r w:rsidRPr="00EA6864">
        <w:rPr>
          <w:rFonts w:ascii="Arial" w:eastAsia="Arial" w:hAnsi="Arial" w:cs="Arial"/>
          <w:spacing w:val="-2"/>
          <w:sz w:val="21"/>
          <w:szCs w:val="21"/>
        </w:rPr>
        <w:t>o</w:t>
      </w:r>
      <w:r w:rsidRPr="00EA6864">
        <w:rPr>
          <w:rFonts w:ascii="Arial" w:eastAsia="Arial" w:hAnsi="Arial" w:cs="Arial"/>
          <w:sz w:val="21"/>
          <w:szCs w:val="21"/>
        </w:rPr>
        <w:t>n</w:t>
      </w:r>
      <w:r w:rsidRPr="00EA6864">
        <w:rPr>
          <w:rFonts w:ascii="Arial" w:eastAsia="Arial" w:hAnsi="Arial" w:cs="Arial"/>
          <w:spacing w:val="15"/>
          <w:sz w:val="21"/>
          <w:szCs w:val="21"/>
        </w:rPr>
        <w:t xml:space="preserve"> </w:t>
      </w:r>
      <w:r w:rsidRPr="00EA6864">
        <w:rPr>
          <w:rFonts w:ascii="Arial" w:eastAsia="Arial" w:hAnsi="Arial" w:cs="Arial"/>
          <w:sz w:val="21"/>
          <w:szCs w:val="21"/>
        </w:rPr>
        <w:t>is</w:t>
      </w:r>
      <w:r w:rsidRPr="00EA6864">
        <w:rPr>
          <w:rFonts w:ascii="Arial" w:eastAsia="Arial" w:hAnsi="Arial" w:cs="Arial"/>
          <w:spacing w:val="5"/>
          <w:sz w:val="21"/>
          <w:szCs w:val="21"/>
        </w:rPr>
        <w:t xml:space="preserve"> </w:t>
      </w:r>
      <w:r w:rsidRPr="00EA6864">
        <w:rPr>
          <w:rFonts w:ascii="Arial" w:eastAsia="Arial" w:hAnsi="Arial" w:cs="Arial"/>
          <w:spacing w:val="1"/>
          <w:sz w:val="21"/>
          <w:szCs w:val="21"/>
        </w:rPr>
        <w:t>n</w:t>
      </w:r>
      <w:r w:rsidRPr="00EA6864">
        <w:rPr>
          <w:rFonts w:ascii="Arial" w:eastAsia="Arial" w:hAnsi="Arial" w:cs="Arial"/>
          <w:sz w:val="21"/>
          <w:szCs w:val="21"/>
        </w:rPr>
        <w:t>o</w:t>
      </w:r>
      <w:r w:rsidRPr="00EA6864">
        <w:rPr>
          <w:rFonts w:ascii="Arial" w:eastAsia="Arial" w:hAnsi="Arial" w:cs="Arial"/>
          <w:spacing w:val="5"/>
          <w:sz w:val="21"/>
          <w:szCs w:val="21"/>
        </w:rPr>
        <w:t xml:space="preserve"> </w:t>
      </w:r>
      <w:r w:rsidRPr="00EA6864">
        <w:rPr>
          <w:rFonts w:ascii="Arial" w:eastAsia="Arial" w:hAnsi="Arial" w:cs="Arial"/>
          <w:sz w:val="21"/>
          <w:szCs w:val="21"/>
        </w:rPr>
        <w:t>l</w:t>
      </w:r>
      <w:r w:rsidRPr="00EA6864">
        <w:rPr>
          <w:rFonts w:ascii="Arial" w:eastAsia="Arial" w:hAnsi="Arial" w:cs="Arial"/>
          <w:spacing w:val="1"/>
          <w:sz w:val="21"/>
          <w:szCs w:val="21"/>
        </w:rPr>
        <w:t>o</w:t>
      </w:r>
      <w:r w:rsidRPr="00EA6864">
        <w:rPr>
          <w:rFonts w:ascii="Arial" w:eastAsia="Arial" w:hAnsi="Arial" w:cs="Arial"/>
          <w:spacing w:val="-2"/>
          <w:sz w:val="21"/>
          <w:szCs w:val="21"/>
        </w:rPr>
        <w:t>n</w:t>
      </w:r>
      <w:r w:rsidRPr="00EA6864">
        <w:rPr>
          <w:rFonts w:ascii="Arial" w:eastAsia="Arial" w:hAnsi="Arial" w:cs="Arial"/>
          <w:spacing w:val="1"/>
          <w:sz w:val="21"/>
          <w:szCs w:val="21"/>
        </w:rPr>
        <w:t>ge</w:t>
      </w:r>
      <w:r w:rsidRPr="00EA6864">
        <w:rPr>
          <w:rFonts w:ascii="Arial" w:eastAsia="Arial" w:hAnsi="Arial" w:cs="Arial"/>
          <w:sz w:val="21"/>
          <w:szCs w:val="21"/>
        </w:rPr>
        <w:t>r</w:t>
      </w:r>
      <w:r w:rsidRPr="00EA6864">
        <w:rPr>
          <w:rFonts w:ascii="Arial" w:eastAsia="Arial" w:hAnsi="Arial" w:cs="Arial"/>
          <w:spacing w:val="10"/>
          <w:sz w:val="21"/>
          <w:szCs w:val="21"/>
        </w:rPr>
        <w:t xml:space="preserve"> </w:t>
      </w:r>
      <w:r w:rsidRPr="00EA6864">
        <w:rPr>
          <w:rFonts w:ascii="Arial" w:eastAsia="Arial" w:hAnsi="Arial" w:cs="Arial"/>
          <w:spacing w:val="3"/>
          <w:sz w:val="21"/>
          <w:szCs w:val="21"/>
        </w:rPr>
        <w:t>i</w:t>
      </w:r>
      <w:r w:rsidRPr="00EA6864">
        <w:rPr>
          <w:rFonts w:ascii="Arial" w:eastAsia="Arial" w:hAnsi="Arial" w:cs="Arial"/>
          <w:sz w:val="21"/>
          <w:szCs w:val="21"/>
        </w:rPr>
        <w:t>n</w:t>
      </w:r>
      <w:r w:rsidRPr="00EA6864">
        <w:rPr>
          <w:rFonts w:ascii="Arial" w:eastAsia="Arial" w:hAnsi="Arial" w:cs="Arial"/>
          <w:spacing w:val="3"/>
          <w:sz w:val="21"/>
          <w:szCs w:val="21"/>
        </w:rPr>
        <w:t xml:space="preserve"> </w:t>
      </w:r>
      <w:r w:rsidRPr="00EA6864">
        <w:rPr>
          <w:rFonts w:ascii="Arial" w:eastAsia="Arial" w:hAnsi="Arial" w:cs="Arial"/>
          <w:spacing w:val="-2"/>
          <w:sz w:val="21"/>
          <w:szCs w:val="21"/>
        </w:rPr>
        <w:t>i</w:t>
      </w:r>
      <w:r w:rsidRPr="00EA6864">
        <w:rPr>
          <w:rFonts w:ascii="Arial" w:eastAsia="Arial" w:hAnsi="Arial" w:cs="Arial"/>
          <w:spacing w:val="1"/>
          <w:sz w:val="21"/>
          <w:szCs w:val="21"/>
        </w:rPr>
        <w:t>mme</w:t>
      </w:r>
      <w:r w:rsidRPr="00EA6864">
        <w:rPr>
          <w:rFonts w:ascii="Arial" w:eastAsia="Arial" w:hAnsi="Arial" w:cs="Arial"/>
          <w:spacing w:val="-4"/>
          <w:sz w:val="21"/>
          <w:szCs w:val="21"/>
        </w:rPr>
        <w:t>d</w:t>
      </w:r>
      <w:r w:rsidRPr="00EA6864">
        <w:rPr>
          <w:rFonts w:ascii="Arial" w:eastAsia="Arial" w:hAnsi="Arial" w:cs="Arial"/>
          <w:spacing w:val="3"/>
          <w:sz w:val="21"/>
          <w:szCs w:val="21"/>
        </w:rPr>
        <w:t>i</w:t>
      </w:r>
      <w:r w:rsidRPr="00EA6864">
        <w:rPr>
          <w:rFonts w:ascii="Arial" w:eastAsia="Arial" w:hAnsi="Arial" w:cs="Arial"/>
          <w:spacing w:val="-2"/>
          <w:sz w:val="21"/>
          <w:szCs w:val="21"/>
        </w:rPr>
        <w:t>a</w:t>
      </w:r>
      <w:r w:rsidRPr="00EA6864">
        <w:rPr>
          <w:rFonts w:ascii="Arial" w:eastAsia="Arial" w:hAnsi="Arial" w:cs="Arial"/>
          <w:spacing w:val="3"/>
          <w:sz w:val="21"/>
          <w:szCs w:val="21"/>
        </w:rPr>
        <w:t>t</w:t>
      </w:r>
      <w:r w:rsidRPr="00EA6864">
        <w:rPr>
          <w:rFonts w:ascii="Arial" w:eastAsia="Arial" w:hAnsi="Arial" w:cs="Arial"/>
          <w:sz w:val="21"/>
          <w:szCs w:val="21"/>
        </w:rPr>
        <w:t>e</w:t>
      </w:r>
      <w:r w:rsidRPr="00EA6864">
        <w:rPr>
          <w:rFonts w:ascii="Arial" w:eastAsia="Arial" w:hAnsi="Arial" w:cs="Arial"/>
          <w:spacing w:val="19"/>
          <w:sz w:val="21"/>
          <w:szCs w:val="21"/>
        </w:rPr>
        <w:t xml:space="preserve"> </w:t>
      </w:r>
      <w:r w:rsidRPr="00EA6864">
        <w:rPr>
          <w:rFonts w:ascii="Arial" w:eastAsia="Arial" w:hAnsi="Arial" w:cs="Arial"/>
          <w:spacing w:val="-2"/>
          <w:sz w:val="21"/>
          <w:szCs w:val="21"/>
        </w:rPr>
        <w:t>d</w:t>
      </w:r>
      <w:r w:rsidRPr="00EA6864">
        <w:rPr>
          <w:rFonts w:ascii="Arial" w:eastAsia="Arial" w:hAnsi="Arial" w:cs="Arial"/>
          <w:spacing w:val="1"/>
          <w:sz w:val="21"/>
          <w:szCs w:val="21"/>
        </w:rPr>
        <w:t>an</w:t>
      </w:r>
      <w:r w:rsidRPr="00EA6864">
        <w:rPr>
          <w:rFonts w:ascii="Arial" w:eastAsia="Arial" w:hAnsi="Arial" w:cs="Arial"/>
          <w:spacing w:val="-2"/>
          <w:sz w:val="21"/>
          <w:szCs w:val="21"/>
        </w:rPr>
        <w:t>g</w:t>
      </w:r>
      <w:r w:rsidRPr="00EA6864">
        <w:rPr>
          <w:rFonts w:ascii="Arial" w:eastAsia="Arial" w:hAnsi="Arial" w:cs="Arial"/>
          <w:spacing w:val="1"/>
          <w:sz w:val="21"/>
          <w:szCs w:val="21"/>
        </w:rPr>
        <w:t>e</w:t>
      </w:r>
      <w:r w:rsidRPr="00EA6864">
        <w:rPr>
          <w:rFonts w:ascii="Arial" w:eastAsia="Arial" w:hAnsi="Arial" w:cs="Arial"/>
          <w:spacing w:val="-2"/>
          <w:sz w:val="21"/>
          <w:szCs w:val="21"/>
        </w:rPr>
        <w:t>r</w:t>
      </w:r>
      <w:r w:rsidRPr="00EA6864">
        <w:rPr>
          <w:rFonts w:ascii="Arial" w:eastAsia="Arial" w:hAnsi="Arial" w:cs="Arial"/>
          <w:sz w:val="21"/>
          <w:szCs w:val="21"/>
        </w:rPr>
        <w:t>,</w:t>
      </w:r>
      <w:r w:rsidRPr="00EA6864">
        <w:rPr>
          <w:rFonts w:ascii="Arial" w:eastAsia="Arial" w:hAnsi="Arial" w:cs="Arial"/>
          <w:spacing w:val="16"/>
          <w:sz w:val="21"/>
          <w:szCs w:val="21"/>
        </w:rPr>
        <w:t xml:space="preserve"> </w:t>
      </w:r>
      <w:r w:rsidRPr="00EA6864">
        <w:rPr>
          <w:rFonts w:ascii="Arial" w:eastAsia="Arial" w:hAnsi="Arial" w:cs="Arial"/>
          <w:sz w:val="21"/>
          <w:szCs w:val="21"/>
        </w:rPr>
        <w:t>f</w:t>
      </w:r>
      <w:r w:rsidRPr="00EA6864">
        <w:rPr>
          <w:rFonts w:ascii="Arial" w:eastAsia="Arial" w:hAnsi="Arial" w:cs="Arial"/>
          <w:spacing w:val="1"/>
          <w:sz w:val="21"/>
          <w:szCs w:val="21"/>
        </w:rPr>
        <w:t>o</w:t>
      </w:r>
      <w:r w:rsidRPr="00EA6864">
        <w:rPr>
          <w:rFonts w:ascii="Arial" w:eastAsia="Arial" w:hAnsi="Arial" w:cs="Arial"/>
          <w:spacing w:val="-2"/>
          <w:sz w:val="21"/>
          <w:szCs w:val="21"/>
        </w:rPr>
        <w:t>l</w:t>
      </w:r>
      <w:r w:rsidRPr="00EA6864">
        <w:rPr>
          <w:rFonts w:ascii="Arial" w:eastAsia="Arial" w:hAnsi="Arial" w:cs="Arial"/>
          <w:spacing w:val="3"/>
          <w:sz w:val="21"/>
          <w:szCs w:val="21"/>
        </w:rPr>
        <w:t>l</w:t>
      </w:r>
      <w:r w:rsidRPr="00EA6864">
        <w:rPr>
          <w:rFonts w:ascii="Arial" w:eastAsia="Arial" w:hAnsi="Arial" w:cs="Arial"/>
          <w:spacing w:val="-2"/>
          <w:sz w:val="21"/>
          <w:szCs w:val="21"/>
        </w:rPr>
        <w:t>o</w:t>
      </w:r>
      <w:r w:rsidRPr="00EA6864">
        <w:rPr>
          <w:rFonts w:ascii="Arial" w:eastAsia="Arial" w:hAnsi="Arial" w:cs="Arial"/>
          <w:sz w:val="21"/>
          <w:szCs w:val="21"/>
        </w:rPr>
        <w:t>w</w:t>
      </w:r>
      <w:r w:rsidRPr="00EA6864">
        <w:rPr>
          <w:rFonts w:ascii="Arial" w:eastAsia="Arial" w:hAnsi="Arial" w:cs="Arial"/>
          <w:spacing w:val="11"/>
          <w:sz w:val="21"/>
          <w:szCs w:val="21"/>
        </w:rPr>
        <w:t xml:space="preserve"> </w:t>
      </w:r>
      <w:r w:rsidRPr="00EA6864">
        <w:rPr>
          <w:rFonts w:ascii="Arial" w:eastAsia="Arial" w:hAnsi="Arial" w:cs="Arial"/>
          <w:sz w:val="21"/>
          <w:szCs w:val="21"/>
        </w:rPr>
        <w:t>t</w:t>
      </w:r>
      <w:r w:rsidRPr="00EA6864">
        <w:rPr>
          <w:rFonts w:ascii="Arial" w:eastAsia="Arial" w:hAnsi="Arial" w:cs="Arial"/>
          <w:spacing w:val="1"/>
          <w:sz w:val="21"/>
          <w:szCs w:val="21"/>
        </w:rPr>
        <w:t>h</w:t>
      </w:r>
      <w:r w:rsidRPr="00EA6864">
        <w:rPr>
          <w:rFonts w:ascii="Arial" w:eastAsia="Arial" w:hAnsi="Arial" w:cs="Arial"/>
          <w:sz w:val="21"/>
          <w:szCs w:val="21"/>
        </w:rPr>
        <w:t>e</w:t>
      </w:r>
      <w:r w:rsidRPr="00EA6864">
        <w:rPr>
          <w:rFonts w:ascii="Arial" w:eastAsia="Arial" w:hAnsi="Arial" w:cs="Arial"/>
          <w:spacing w:val="6"/>
          <w:sz w:val="21"/>
          <w:szCs w:val="21"/>
        </w:rPr>
        <w:t xml:space="preserve"> </w:t>
      </w:r>
      <w:r w:rsidRPr="00EA6864">
        <w:rPr>
          <w:rFonts w:ascii="Arial" w:eastAsia="Arial" w:hAnsi="Arial" w:cs="Arial"/>
          <w:spacing w:val="-2"/>
          <w:sz w:val="21"/>
          <w:szCs w:val="21"/>
        </w:rPr>
        <w:t>s</w:t>
      </w:r>
      <w:r w:rsidRPr="00EA6864">
        <w:rPr>
          <w:rFonts w:ascii="Arial" w:eastAsia="Arial" w:hAnsi="Arial" w:cs="Arial"/>
          <w:spacing w:val="3"/>
          <w:sz w:val="21"/>
          <w:szCs w:val="21"/>
        </w:rPr>
        <w:t>t</w:t>
      </w:r>
      <w:r w:rsidRPr="00EA6864">
        <w:rPr>
          <w:rFonts w:ascii="Arial" w:eastAsia="Arial" w:hAnsi="Arial" w:cs="Arial"/>
          <w:spacing w:val="-2"/>
          <w:sz w:val="21"/>
          <w:szCs w:val="21"/>
        </w:rPr>
        <w:t>e</w:t>
      </w:r>
      <w:r w:rsidRPr="00EA6864">
        <w:rPr>
          <w:rFonts w:ascii="Arial" w:eastAsia="Arial" w:hAnsi="Arial" w:cs="Arial"/>
          <w:spacing w:val="1"/>
          <w:sz w:val="21"/>
          <w:szCs w:val="21"/>
        </w:rPr>
        <w:t>p</w:t>
      </w:r>
      <w:r w:rsidRPr="00EA6864">
        <w:rPr>
          <w:rFonts w:ascii="Arial" w:eastAsia="Arial" w:hAnsi="Arial" w:cs="Arial"/>
          <w:sz w:val="21"/>
          <w:szCs w:val="21"/>
        </w:rPr>
        <w:t>s</w:t>
      </w:r>
      <w:r w:rsidRPr="00EA6864">
        <w:rPr>
          <w:rFonts w:ascii="Arial" w:eastAsia="Arial" w:hAnsi="Arial" w:cs="Arial"/>
          <w:spacing w:val="8"/>
          <w:sz w:val="21"/>
          <w:szCs w:val="21"/>
        </w:rPr>
        <w:t xml:space="preserve"> </w:t>
      </w:r>
      <w:r w:rsidRPr="00EA6864">
        <w:rPr>
          <w:rFonts w:ascii="Arial" w:eastAsia="Arial" w:hAnsi="Arial" w:cs="Arial"/>
          <w:spacing w:val="1"/>
          <w:w w:val="102"/>
          <w:sz w:val="21"/>
          <w:szCs w:val="21"/>
        </w:rPr>
        <w:t>b</w:t>
      </w:r>
      <w:r w:rsidRPr="00EA6864">
        <w:rPr>
          <w:rFonts w:ascii="Arial" w:eastAsia="Arial" w:hAnsi="Arial" w:cs="Arial"/>
          <w:spacing w:val="-2"/>
          <w:w w:val="102"/>
          <w:sz w:val="21"/>
          <w:szCs w:val="21"/>
        </w:rPr>
        <w:t>e</w:t>
      </w:r>
      <w:r w:rsidRPr="00EA6864">
        <w:rPr>
          <w:rFonts w:ascii="Arial" w:eastAsia="Arial" w:hAnsi="Arial" w:cs="Arial"/>
          <w:spacing w:val="3"/>
          <w:w w:val="102"/>
          <w:sz w:val="21"/>
          <w:szCs w:val="21"/>
        </w:rPr>
        <w:t>l</w:t>
      </w:r>
      <w:r w:rsidRPr="00EA6864">
        <w:rPr>
          <w:rFonts w:ascii="Arial" w:eastAsia="Arial" w:hAnsi="Arial" w:cs="Arial"/>
          <w:spacing w:val="1"/>
          <w:w w:val="102"/>
          <w:sz w:val="21"/>
          <w:szCs w:val="21"/>
        </w:rPr>
        <w:t>o</w:t>
      </w:r>
      <w:r w:rsidRPr="00EA6864">
        <w:rPr>
          <w:rFonts w:ascii="Arial" w:eastAsia="Arial" w:hAnsi="Arial" w:cs="Arial"/>
          <w:spacing w:val="-4"/>
          <w:w w:val="102"/>
          <w:sz w:val="21"/>
          <w:szCs w:val="21"/>
        </w:rPr>
        <w:t>w</w:t>
      </w:r>
      <w:r w:rsidRPr="00EA6864">
        <w:rPr>
          <w:rFonts w:ascii="Arial" w:eastAsia="Arial" w:hAnsi="Arial" w:cs="Arial"/>
          <w:w w:val="102"/>
          <w:sz w:val="21"/>
          <w:szCs w:val="21"/>
        </w:rPr>
        <w:t>.</w:t>
      </w:r>
    </w:p>
    <w:p w:rsidR="00B213FE" w:rsidRDefault="00B213FE">
      <w:pPr>
        <w:spacing w:line="200" w:lineRule="exact"/>
      </w:pPr>
    </w:p>
    <w:p w:rsidR="00B213FE" w:rsidRDefault="00B213FE">
      <w:pPr>
        <w:spacing w:before="13" w:line="280" w:lineRule="exact"/>
        <w:rPr>
          <w:sz w:val="28"/>
          <w:szCs w:val="28"/>
        </w:rPr>
      </w:pPr>
    </w:p>
    <w:p w:rsidR="00B213FE" w:rsidRDefault="000028CA">
      <w:pPr>
        <w:ind w:left="112"/>
        <w:rPr>
          <w:rFonts w:ascii="Arial" w:eastAsia="Arial" w:hAnsi="Arial" w:cs="Arial"/>
          <w:sz w:val="21"/>
          <w:szCs w:val="21"/>
        </w:rPr>
      </w:pPr>
      <w:r>
        <w:rPr>
          <w:rFonts w:ascii="Arial" w:eastAsia="Arial" w:hAnsi="Arial" w:cs="Arial"/>
          <w:b/>
          <w:spacing w:val="1"/>
          <w:sz w:val="21"/>
          <w:szCs w:val="21"/>
        </w:rPr>
        <w:t>N</w:t>
      </w:r>
      <w:r>
        <w:rPr>
          <w:rFonts w:ascii="Arial" w:eastAsia="Arial" w:hAnsi="Arial" w:cs="Arial"/>
          <w:b/>
          <w:sz w:val="21"/>
          <w:szCs w:val="21"/>
        </w:rPr>
        <w:t>O</w:t>
      </w:r>
      <w:r>
        <w:rPr>
          <w:rFonts w:ascii="Arial" w:eastAsia="Arial" w:hAnsi="Arial" w:cs="Arial"/>
          <w:b/>
          <w:spacing w:val="6"/>
          <w:sz w:val="21"/>
          <w:szCs w:val="21"/>
        </w:rPr>
        <w:t xml:space="preserve"> </w:t>
      </w: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1"/>
          <w:sz w:val="21"/>
          <w:szCs w:val="21"/>
        </w:rPr>
        <w:t>ED</w:t>
      </w:r>
      <w:r>
        <w:rPr>
          <w:rFonts w:ascii="Arial" w:eastAsia="Arial" w:hAnsi="Arial" w:cs="Arial"/>
          <w:b/>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7"/>
          <w:sz w:val="21"/>
          <w:szCs w:val="21"/>
        </w:rPr>
        <w:t xml:space="preserve"> </w:t>
      </w:r>
      <w:r>
        <w:rPr>
          <w:rFonts w:ascii="Arial" w:eastAsia="Arial" w:hAnsi="Arial" w:cs="Arial"/>
          <w:b/>
          <w:spacing w:val="1"/>
          <w:sz w:val="21"/>
          <w:szCs w:val="21"/>
        </w:rPr>
        <w:t>D</w:t>
      </w:r>
      <w:r>
        <w:rPr>
          <w:rFonts w:ascii="Arial" w:eastAsia="Arial" w:hAnsi="Arial" w:cs="Arial"/>
          <w:b/>
          <w:spacing w:val="-1"/>
          <w:sz w:val="21"/>
          <w:szCs w:val="21"/>
        </w:rPr>
        <w:t>A</w:t>
      </w:r>
      <w:r>
        <w:rPr>
          <w:rFonts w:ascii="Arial" w:eastAsia="Arial" w:hAnsi="Arial" w:cs="Arial"/>
          <w:b/>
          <w:spacing w:val="1"/>
          <w:sz w:val="21"/>
          <w:szCs w:val="21"/>
        </w:rPr>
        <w:t>N</w:t>
      </w:r>
      <w:r>
        <w:rPr>
          <w:rFonts w:ascii="Arial" w:eastAsia="Arial" w:hAnsi="Arial" w:cs="Arial"/>
          <w:b/>
          <w:spacing w:val="-1"/>
          <w:sz w:val="21"/>
          <w:szCs w:val="21"/>
        </w:rPr>
        <w:t>G</w:t>
      </w:r>
      <w:r>
        <w:rPr>
          <w:rFonts w:ascii="Arial" w:eastAsia="Arial" w:hAnsi="Arial" w:cs="Arial"/>
          <w:b/>
          <w:spacing w:val="-2"/>
          <w:sz w:val="21"/>
          <w:szCs w:val="21"/>
        </w:rPr>
        <w:t>E</w:t>
      </w:r>
      <w:r>
        <w:rPr>
          <w:rFonts w:ascii="Arial" w:eastAsia="Arial" w:hAnsi="Arial" w:cs="Arial"/>
          <w:b/>
          <w:sz w:val="21"/>
          <w:szCs w:val="21"/>
        </w:rPr>
        <w:t>R</w:t>
      </w:r>
      <w:r>
        <w:rPr>
          <w:rFonts w:ascii="Arial" w:eastAsia="Arial" w:hAnsi="Arial" w:cs="Arial"/>
          <w:b/>
          <w:spacing w:val="21"/>
          <w:sz w:val="21"/>
          <w:szCs w:val="21"/>
        </w:rPr>
        <w:t xml:space="preserve"> </w:t>
      </w:r>
      <w:r>
        <w:rPr>
          <w:rFonts w:ascii="Arial" w:eastAsia="Arial" w:hAnsi="Arial" w:cs="Arial"/>
          <w:b/>
          <w:sz w:val="21"/>
          <w:szCs w:val="21"/>
        </w:rPr>
        <w:t>/</w:t>
      </w:r>
      <w:r>
        <w:rPr>
          <w:rFonts w:ascii="Arial" w:eastAsia="Arial" w:hAnsi="Arial" w:cs="Arial"/>
          <w:b/>
          <w:spacing w:val="3"/>
          <w:sz w:val="21"/>
          <w:szCs w:val="21"/>
        </w:rPr>
        <w:t xml:space="preserve"> </w:t>
      </w:r>
      <w:r>
        <w:rPr>
          <w:rFonts w:ascii="Arial" w:eastAsia="Arial" w:hAnsi="Arial" w:cs="Arial"/>
          <w:b/>
          <w:sz w:val="21"/>
          <w:szCs w:val="21"/>
        </w:rPr>
        <w:t>I</w:t>
      </w:r>
      <w:r>
        <w:rPr>
          <w:rFonts w:ascii="Arial" w:eastAsia="Arial" w:hAnsi="Arial" w:cs="Arial"/>
          <w:b/>
          <w:spacing w:val="-1"/>
          <w:sz w:val="21"/>
          <w:szCs w:val="21"/>
        </w:rPr>
        <w:t>MM</w:t>
      </w:r>
      <w:r>
        <w:rPr>
          <w:rFonts w:ascii="Arial" w:eastAsia="Arial" w:hAnsi="Arial" w:cs="Arial"/>
          <w:b/>
          <w:spacing w:val="-2"/>
          <w:sz w:val="21"/>
          <w:szCs w:val="21"/>
        </w:rPr>
        <w:t>E</w:t>
      </w:r>
      <w:r>
        <w:rPr>
          <w:rFonts w:ascii="Arial" w:eastAsia="Arial" w:hAnsi="Arial" w:cs="Arial"/>
          <w:b/>
          <w:spacing w:val="1"/>
          <w:sz w:val="21"/>
          <w:szCs w:val="21"/>
        </w:rPr>
        <w:t>D</w:t>
      </w:r>
      <w:r>
        <w:rPr>
          <w:rFonts w:ascii="Arial" w:eastAsia="Arial" w:hAnsi="Arial" w:cs="Arial"/>
          <w:b/>
          <w:spacing w:val="3"/>
          <w:sz w:val="21"/>
          <w:szCs w:val="21"/>
        </w:rPr>
        <w:t>I</w:t>
      </w:r>
      <w:r>
        <w:rPr>
          <w:rFonts w:ascii="Arial" w:eastAsia="Arial" w:hAnsi="Arial" w:cs="Arial"/>
          <w:b/>
          <w:spacing w:val="-4"/>
          <w:sz w:val="21"/>
          <w:szCs w:val="21"/>
        </w:rPr>
        <w:t>A</w:t>
      </w:r>
      <w:r>
        <w:rPr>
          <w:rFonts w:ascii="Arial" w:eastAsia="Arial" w:hAnsi="Arial" w:cs="Arial"/>
          <w:b/>
          <w:spacing w:val="-2"/>
          <w:sz w:val="21"/>
          <w:szCs w:val="21"/>
        </w:rPr>
        <w:t>T</w:t>
      </w:r>
      <w:r>
        <w:rPr>
          <w:rFonts w:ascii="Arial" w:eastAsia="Arial" w:hAnsi="Arial" w:cs="Arial"/>
          <w:b/>
          <w:sz w:val="21"/>
          <w:szCs w:val="21"/>
        </w:rPr>
        <w:t>E</w:t>
      </w:r>
      <w:r>
        <w:rPr>
          <w:rFonts w:ascii="Arial" w:eastAsia="Arial" w:hAnsi="Arial" w:cs="Arial"/>
          <w:b/>
          <w:spacing w:val="27"/>
          <w:sz w:val="21"/>
          <w:szCs w:val="21"/>
        </w:rPr>
        <w:t xml:space="preserve"> </w:t>
      </w:r>
      <w:r>
        <w:rPr>
          <w:rFonts w:ascii="Arial" w:eastAsia="Arial" w:hAnsi="Arial" w:cs="Arial"/>
          <w:b/>
          <w:spacing w:val="1"/>
          <w:sz w:val="21"/>
          <w:szCs w:val="21"/>
        </w:rPr>
        <w:t>D</w:t>
      </w:r>
      <w:r>
        <w:rPr>
          <w:rFonts w:ascii="Arial" w:eastAsia="Arial" w:hAnsi="Arial" w:cs="Arial"/>
          <w:b/>
          <w:spacing w:val="-1"/>
          <w:sz w:val="21"/>
          <w:szCs w:val="21"/>
        </w:rPr>
        <w:t>A</w:t>
      </w:r>
      <w:r>
        <w:rPr>
          <w:rFonts w:ascii="Arial" w:eastAsia="Arial" w:hAnsi="Arial" w:cs="Arial"/>
          <w:b/>
          <w:spacing w:val="1"/>
          <w:sz w:val="21"/>
          <w:szCs w:val="21"/>
        </w:rPr>
        <w:t>N</w:t>
      </w:r>
      <w:r>
        <w:rPr>
          <w:rFonts w:ascii="Arial" w:eastAsia="Arial" w:hAnsi="Arial" w:cs="Arial"/>
          <w:b/>
          <w:spacing w:val="-1"/>
          <w:sz w:val="21"/>
          <w:szCs w:val="21"/>
        </w:rPr>
        <w:t>G</w:t>
      </w:r>
      <w:r>
        <w:rPr>
          <w:rFonts w:ascii="Arial" w:eastAsia="Arial" w:hAnsi="Arial" w:cs="Arial"/>
          <w:b/>
          <w:spacing w:val="-2"/>
          <w:sz w:val="21"/>
          <w:szCs w:val="21"/>
        </w:rPr>
        <w:t>E</w:t>
      </w:r>
      <w:r>
        <w:rPr>
          <w:rFonts w:ascii="Arial" w:eastAsia="Arial" w:hAnsi="Arial" w:cs="Arial"/>
          <w:b/>
          <w:sz w:val="21"/>
          <w:szCs w:val="21"/>
        </w:rPr>
        <w:t>R</w:t>
      </w:r>
      <w:r>
        <w:rPr>
          <w:rFonts w:ascii="Arial" w:eastAsia="Arial" w:hAnsi="Arial" w:cs="Arial"/>
          <w:b/>
          <w:spacing w:val="21"/>
          <w:sz w:val="21"/>
          <w:szCs w:val="21"/>
        </w:rPr>
        <w:t xml:space="preserve"> </w:t>
      </w:r>
      <w:r>
        <w:rPr>
          <w:rFonts w:ascii="Arial" w:eastAsia="Arial" w:hAnsi="Arial" w:cs="Arial"/>
          <w:b/>
          <w:spacing w:val="1"/>
          <w:sz w:val="21"/>
          <w:szCs w:val="21"/>
        </w:rPr>
        <w:t>H</w:t>
      </w:r>
      <w:r>
        <w:rPr>
          <w:rFonts w:ascii="Arial" w:eastAsia="Arial" w:hAnsi="Arial" w:cs="Arial"/>
          <w:b/>
          <w:spacing w:val="-4"/>
          <w:sz w:val="21"/>
          <w:szCs w:val="21"/>
        </w:rPr>
        <w:t>A</w:t>
      </w:r>
      <w:r>
        <w:rPr>
          <w:rFonts w:ascii="Arial" w:eastAsia="Arial" w:hAnsi="Arial" w:cs="Arial"/>
          <w:b/>
          <w:sz w:val="21"/>
          <w:szCs w:val="21"/>
        </w:rPr>
        <w:t>S</w:t>
      </w:r>
      <w:r>
        <w:rPr>
          <w:rFonts w:ascii="Arial" w:eastAsia="Arial" w:hAnsi="Arial" w:cs="Arial"/>
          <w:b/>
          <w:spacing w:val="12"/>
          <w:sz w:val="21"/>
          <w:szCs w:val="21"/>
        </w:rPr>
        <w:t xml:space="preserve"> </w:t>
      </w:r>
      <w:r>
        <w:rPr>
          <w:rFonts w:ascii="Arial" w:eastAsia="Arial" w:hAnsi="Arial" w:cs="Arial"/>
          <w:b/>
          <w:spacing w:val="1"/>
          <w:w w:val="102"/>
          <w:sz w:val="21"/>
          <w:szCs w:val="21"/>
        </w:rPr>
        <w:t>P</w:t>
      </w:r>
      <w:r>
        <w:rPr>
          <w:rFonts w:ascii="Arial" w:eastAsia="Arial" w:hAnsi="Arial" w:cs="Arial"/>
          <w:b/>
          <w:spacing w:val="-1"/>
          <w:w w:val="102"/>
          <w:sz w:val="21"/>
          <w:szCs w:val="21"/>
        </w:rPr>
        <w:t>A</w:t>
      </w:r>
      <w:r>
        <w:rPr>
          <w:rFonts w:ascii="Arial" w:eastAsia="Arial" w:hAnsi="Arial" w:cs="Arial"/>
          <w:b/>
          <w:spacing w:val="-2"/>
          <w:w w:val="102"/>
          <w:sz w:val="21"/>
          <w:szCs w:val="21"/>
        </w:rPr>
        <w:t>S</w:t>
      </w:r>
      <w:r>
        <w:rPr>
          <w:rFonts w:ascii="Arial" w:eastAsia="Arial" w:hAnsi="Arial" w:cs="Arial"/>
          <w:b/>
          <w:spacing w:val="1"/>
          <w:w w:val="102"/>
          <w:sz w:val="21"/>
          <w:szCs w:val="21"/>
        </w:rPr>
        <w:t>SE</w:t>
      </w:r>
      <w:r>
        <w:rPr>
          <w:rFonts w:ascii="Arial" w:eastAsia="Arial" w:hAnsi="Arial" w:cs="Arial"/>
          <w:b/>
          <w:w w:val="102"/>
          <w:sz w:val="21"/>
          <w:szCs w:val="21"/>
        </w:rPr>
        <w:t>D</w:t>
      </w:r>
    </w:p>
    <w:p w:rsidR="00B213FE" w:rsidRDefault="00B213FE">
      <w:pPr>
        <w:spacing w:before="15" w:line="240" w:lineRule="exact"/>
        <w:rPr>
          <w:sz w:val="24"/>
          <w:szCs w:val="24"/>
        </w:rPr>
      </w:pPr>
    </w:p>
    <w:p w:rsidR="00B213FE" w:rsidRDefault="000028CA" w:rsidP="00D21380">
      <w:pPr>
        <w:spacing w:line="245" w:lineRule="auto"/>
        <w:ind w:left="112" w:right="325"/>
        <w:rPr>
          <w:rFonts w:ascii="Arial" w:eastAsia="Arial" w:hAnsi="Arial" w:cs="Arial"/>
          <w:w w:val="102"/>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1"/>
          <w:sz w:val="21"/>
          <w:szCs w:val="21"/>
        </w:rPr>
        <w:t>n</w:t>
      </w:r>
      <w:r>
        <w:rPr>
          <w:rFonts w:ascii="Arial" w:eastAsia="Arial" w:hAnsi="Arial" w:cs="Arial"/>
          <w:spacing w:val="-4"/>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i</w:t>
      </w:r>
      <w:r>
        <w:rPr>
          <w:rFonts w:ascii="Arial" w:eastAsia="Arial" w:hAnsi="Arial" w:cs="Arial"/>
          <w:spacing w:val="1"/>
          <w:sz w:val="21"/>
          <w:szCs w:val="21"/>
        </w:rPr>
        <w:t>mm</w:t>
      </w:r>
      <w:r>
        <w:rPr>
          <w:rFonts w:ascii="Arial" w:eastAsia="Arial" w:hAnsi="Arial" w:cs="Arial"/>
          <w:spacing w:val="-2"/>
          <w:sz w:val="21"/>
          <w:szCs w:val="21"/>
        </w:rPr>
        <w:t>ed</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1"/>
          <w:sz w:val="21"/>
          <w:szCs w:val="21"/>
        </w:rPr>
        <w:t>da</w:t>
      </w:r>
      <w:r>
        <w:rPr>
          <w:rFonts w:ascii="Arial" w:eastAsia="Arial" w:hAnsi="Arial" w:cs="Arial"/>
          <w:spacing w:val="-2"/>
          <w:sz w:val="21"/>
          <w:szCs w:val="21"/>
        </w:rPr>
        <w:t>n</w:t>
      </w:r>
      <w:r>
        <w:rPr>
          <w:rFonts w:ascii="Arial" w:eastAsia="Arial" w:hAnsi="Arial" w:cs="Arial"/>
          <w:spacing w:val="1"/>
          <w:sz w:val="21"/>
          <w:szCs w:val="21"/>
        </w:rPr>
        <w:t>ge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2"/>
          <w:sz w:val="21"/>
          <w:szCs w:val="21"/>
        </w:rPr>
        <w:t xml:space="preserve"> </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i</w:t>
      </w:r>
      <w:r>
        <w:rPr>
          <w:rFonts w:ascii="Arial" w:eastAsia="Arial" w:hAnsi="Arial" w:cs="Arial"/>
          <w:spacing w:val="-1"/>
          <w:sz w:val="21"/>
          <w:szCs w:val="21"/>
        </w:rPr>
        <w:t>m</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1"/>
          <w:sz w:val="21"/>
          <w:szCs w:val="21"/>
        </w:rPr>
        <w:t>da</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
          <w:w w:val="102"/>
          <w:sz w:val="21"/>
          <w:szCs w:val="21"/>
        </w:rPr>
        <w:t>pa</w:t>
      </w:r>
      <w:r>
        <w:rPr>
          <w:rFonts w:ascii="Arial" w:eastAsia="Arial" w:hAnsi="Arial" w:cs="Arial"/>
          <w:spacing w:val="-2"/>
          <w:w w:val="102"/>
          <w:sz w:val="21"/>
          <w:szCs w:val="21"/>
        </w:rPr>
        <w:t>s</w:t>
      </w:r>
      <w:r>
        <w:rPr>
          <w:rFonts w:ascii="Arial" w:eastAsia="Arial" w:hAnsi="Arial" w:cs="Arial"/>
          <w:spacing w:val="1"/>
          <w:w w:val="102"/>
          <w:sz w:val="21"/>
          <w:szCs w:val="21"/>
        </w:rPr>
        <w:t>se</w:t>
      </w:r>
      <w:r>
        <w:rPr>
          <w:rFonts w:ascii="Arial" w:eastAsia="Arial" w:hAnsi="Arial" w:cs="Arial"/>
          <w:spacing w:val="-4"/>
          <w:w w:val="102"/>
          <w:sz w:val="21"/>
          <w:szCs w:val="21"/>
        </w:rPr>
        <w:t>d</w:t>
      </w:r>
      <w:r>
        <w:rPr>
          <w:rFonts w:ascii="Arial" w:eastAsia="Arial" w:hAnsi="Arial" w:cs="Arial"/>
          <w:w w:val="102"/>
          <w:sz w:val="21"/>
          <w:szCs w:val="21"/>
        </w:rPr>
        <w:t xml:space="preserve">, </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4"/>
          <w:sz w:val="21"/>
          <w:szCs w:val="21"/>
        </w:rPr>
        <w:t>w</w:t>
      </w:r>
      <w:r>
        <w:rPr>
          <w:rFonts w:ascii="Arial" w:eastAsia="Arial" w:hAnsi="Arial" w:cs="Arial"/>
          <w:spacing w:val="3"/>
          <w:sz w:val="21"/>
          <w:szCs w:val="21"/>
        </w:rPr>
        <w:t>a</w:t>
      </w:r>
      <w:r>
        <w:rPr>
          <w:rFonts w:ascii="Arial" w:eastAsia="Arial" w:hAnsi="Arial" w:cs="Arial"/>
          <w:spacing w:val="-4"/>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f</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1"/>
          <w:sz w:val="21"/>
          <w:szCs w:val="21"/>
        </w:rPr>
        <w:t>COO</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3"/>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w w:val="102"/>
          <w:sz w:val="21"/>
          <w:szCs w:val="21"/>
        </w:rPr>
        <w:t>m</w:t>
      </w:r>
      <w:r>
        <w:rPr>
          <w:rFonts w:ascii="Arial" w:eastAsia="Arial" w:hAnsi="Arial" w:cs="Arial"/>
          <w:spacing w:val="-2"/>
          <w:w w:val="102"/>
          <w:sz w:val="21"/>
          <w:szCs w:val="21"/>
        </w:rPr>
        <w:t>a</w:t>
      </w:r>
      <w:r>
        <w:rPr>
          <w:rFonts w:ascii="Arial" w:eastAsia="Arial" w:hAnsi="Arial" w:cs="Arial"/>
          <w:spacing w:val="1"/>
          <w:w w:val="102"/>
          <w:sz w:val="21"/>
          <w:szCs w:val="21"/>
        </w:rPr>
        <w:t>n</w:t>
      </w:r>
      <w:r>
        <w:rPr>
          <w:rFonts w:ascii="Arial" w:eastAsia="Arial" w:hAnsi="Arial" w:cs="Arial"/>
          <w:spacing w:val="-2"/>
          <w:w w:val="102"/>
          <w:sz w:val="21"/>
          <w:szCs w:val="21"/>
        </w:rPr>
        <w:t>a</w:t>
      </w:r>
      <w:r>
        <w:rPr>
          <w:rFonts w:ascii="Arial" w:eastAsia="Arial" w:hAnsi="Arial" w:cs="Arial"/>
          <w:spacing w:val="1"/>
          <w:w w:val="102"/>
          <w:sz w:val="21"/>
          <w:szCs w:val="21"/>
        </w:rPr>
        <w:t>ge</w:t>
      </w:r>
      <w:r>
        <w:rPr>
          <w:rFonts w:ascii="Arial" w:eastAsia="Arial" w:hAnsi="Arial" w:cs="Arial"/>
          <w:spacing w:val="-2"/>
          <w:w w:val="102"/>
          <w:sz w:val="21"/>
          <w:szCs w:val="21"/>
        </w:rPr>
        <w:t>r</w:t>
      </w:r>
      <w:r>
        <w:rPr>
          <w:rFonts w:ascii="Arial" w:eastAsia="Arial" w:hAnsi="Arial" w:cs="Arial"/>
          <w:w w:val="102"/>
          <w:sz w:val="21"/>
          <w:szCs w:val="21"/>
        </w:rPr>
        <w:t>.</w:t>
      </w:r>
    </w:p>
    <w:p w:rsidR="00D21380" w:rsidRDefault="00D21380" w:rsidP="00D21380">
      <w:pPr>
        <w:spacing w:line="245" w:lineRule="auto"/>
        <w:ind w:left="112" w:right="325"/>
      </w:pPr>
    </w:p>
    <w:p w:rsidR="00D21380" w:rsidRDefault="00D21380" w:rsidP="00D21380">
      <w:pPr>
        <w:spacing w:line="245" w:lineRule="auto"/>
        <w:ind w:left="112" w:right="325"/>
      </w:pPr>
    </w:p>
    <w:p w:rsidR="00B213FE" w:rsidRDefault="000028CA">
      <w:pPr>
        <w:spacing w:before="37"/>
        <w:ind w:left="112"/>
        <w:rPr>
          <w:rFonts w:ascii="Arial" w:eastAsia="Arial" w:hAnsi="Arial" w:cs="Arial"/>
          <w:sz w:val="21"/>
          <w:szCs w:val="21"/>
        </w:rPr>
      </w:pPr>
      <w:r>
        <w:rPr>
          <w:rFonts w:ascii="Arial" w:eastAsia="Arial" w:hAnsi="Arial" w:cs="Arial"/>
          <w:b/>
          <w:color w:val="323299"/>
          <w:spacing w:val="-1"/>
          <w:sz w:val="21"/>
          <w:szCs w:val="21"/>
        </w:rPr>
        <w:t>R</w:t>
      </w:r>
      <w:r>
        <w:rPr>
          <w:rFonts w:ascii="Arial" w:eastAsia="Arial" w:hAnsi="Arial" w:cs="Arial"/>
          <w:b/>
          <w:color w:val="323299"/>
          <w:spacing w:val="1"/>
          <w:sz w:val="21"/>
          <w:szCs w:val="21"/>
        </w:rPr>
        <w:t>E</w:t>
      </w:r>
      <w:r>
        <w:rPr>
          <w:rFonts w:ascii="Arial" w:eastAsia="Arial" w:hAnsi="Arial" w:cs="Arial"/>
          <w:b/>
          <w:color w:val="323299"/>
          <w:spacing w:val="-2"/>
          <w:sz w:val="21"/>
          <w:szCs w:val="21"/>
        </w:rPr>
        <w:t>F</w:t>
      </w:r>
      <w:r>
        <w:rPr>
          <w:rFonts w:ascii="Arial" w:eastAsia="Arial" w:hAnsi="Arial" w:cs="Arial"/>
          <w:b/>
          <w:color w:val="323299"/>
          <w:spacing w:val="1"/>
          <w:sz w:val="21"/>
          <w:szCs w:val="21"/>
        </w:rPr>
        <w:t>ERR</w:t>
      </w:r>
      <w:r>
        <w:rPr>
          <w:rFonts w:ascii="Arial" w:eastAsia="Arial" w:hAnsi="Arial" w:cs="Arial"/>
          <w:b/>
          <w:color w:val="323299"/>
          <w:spacing w:val="-4"/>
          <w:sz w:val="21"/>
          <w:szCs w:val="21"/>
        </w:rPr>
        <w:t>A</w:t>
      </w:r>
      <w:r>
        <w:rPr>
          <w:rFonts w:ascii="Arial" w:eastAsia="Arial" w:hAnsi="Arial" w:cs="Arial"/>
          <w:b/>
          <w:color w:val="323299"/>
          <w:sz w:val="21"/>
          <w:szCs w:val="21"/>
        </w:rPr>
        <w:t>L</w:t>
      </w:r>
      <w:r>
        <w:rPr>
          <w:rFonts w:ascii="Arial" w:eastAsia="Arial" w:hAnsi="Arial" w:cs="Arial"/>
          <w:b/>
          <w:color w:val="323299"/>
          <w:spacing w:val="28"/>
          <w:sz w:val="21"/>
          <w:szCs w:val="21"/>
        </w:rPr>
        <w:t xml:space="preserve"> </w:t>
      </w:r>
      <w:r>
        <w:rPr>
          <w:rFonts w:ascii="Arial" w:eastAsia="Arial" w:hAnsi="Arial" w:cs="Arial"/>
          <w:b/>
          <w:color w:val="323299"/>
          <w:spacing w:val="-2"/>
          <w:sz w:val="21"/>
          <w:szCs w:val="21"/>
        </w:rPr>
        <w:t>T</w:t>
      </w:r>
      <w:r>
        <w:rPr>
          <w:rFonts w:ascii="Arial" w:eastAsia="Arial" w:hAnsi="Arial" w:cs="Arial"/>
          <w:b/>
          <w:color w:val="323299"/>
          <w:sz w:val="21"/>
          <w:szCs w:val="21"/>
        </w:rPr>
        <w:t>O</w:t>
      </w:r>
      <w:r>
        <w:rPr>
          <w:rFonts w:ascii="Arial" w:eastAsia="Arial" w:hAnsi="Arial" w:cs="Arial"/>
          <w:b/>
          <w:color w:val="323299"/>
          <w:spacing w:val="4"/>
          <w:sz w:val="21"/>
          <w:szCs w:val="21"/>
        </w:rPr>
        <w:t xml:space="preserve"> </w:t>
      </w:r>
      <w:r>
        <w:rPr>
          <w:rFonts w:ascii="Arial" w:eastAsia="Arial" w:hAnsi="Arial" w:cs="Arial"/>
          <w:b/>
          <w:color w:val="323299"/>
          <w:spacing w:val="1"/>
          <w:sz w:val="21"/>
          <w:szCs w:val="21"/>
        </w:rPr>
        <w:t>S</w:t>
      </w:r>
      <w:r>
        <w:rPr>
          <w:rFonts w:ascii="Arial" w:eastAsia="Arial" w:hAnsi="Arial" w:cs="Arial"/>
          <w:b/>
          <w:color w:val="323299"/>
          <w:spacing w:val="-1"/>
          <w:sz w:val="21"/>
          <w:szCs w:val="21"/>
        </w:rPr>
        <w:t>O</w:t>
      </w:r>
      <w:r>
        <w:rPr>
          <w:rFonts w:ascii="Arial" w:eastAsia="Arial" w:hAnsi="Arial" w:cs="Arial"/>
          <w:b/>
          <w:color w:val="323299"/>
          <w:spacing w:val="1"/>
          <w:sz w:val="21"/>
          <w:szCs w:val="21"/>
        </w:rPr>
        <w:t>C</w:t>
      </w:r>
      <w:r>
        <w:rPr>
          <w:rFonts w:ascii="Arial" w:eastAsia="Arial" w:hAnsi="Arial" w:cs="Arial"/>
          <w:b/>
          <w:color w:val="323299"/>
          <w:sz w:val="21"/>
          <w:szCs w:val="21"/>
        </w:rPr>
        <w:t>I</w:t>
      </w:r>
      <w:r>
        <w:rPr>
          <w:rFonts w:ascii="Arial" w:eastAsia="Arial" w:hAnsi="Arial" w:cs="Arial"/>
          <w:b/>
          <w:color w:val="323299"/>
          <w:spacing w:val="-1"/>
          <w:sz w:val="21"/>
          <w:szCs w:val="21"/>
        </w:rPr>
        <w:t>A</w:t>
      </w:r>
      <w:r>
        <w:rPr>
          <w:rFonts w:ascii="Arial" w:eastAsia="Arial" w:hAnsi="Arial" w:cs="Arial"/>
          <w:b/>
          <w:color w:val="323299"/>
          <w:sz w:val="21"/>
          <w:szCs w:val="21"/>
        </w:rPr>
        <w:t>L</w:t>
      </w:r>
      <w:r>
        <w:rPr>
          <w:rFonts w:ascii="Arial" w:eastAsia="Arial" w:hAnsi="Arial" w:cs="Arial"/>
          <w:b/>
          <w:color w:val="323299"/>
          <w:spacing w:val="19"/>
          <w:sz w:val="21"/>
          <w:szCs w:val="21"/>
        </w:rPr>
        <w:t xml:space="preserve"> </w:t>
      </w:r>
      <w:r>
        <w:rPr>
          <w:rFonts w:ascii="Arial" w:eastAsia="Arial" w:hAnsi="Arial" w:cs="Arial"/>
          <w:b/>
          <w:color w:val="323299"/>
          <w:spacing w:val="-2"/>
          <w:w w:val="102"/>
          <w:sz w:val="21"/>
          <w:szCs w:val="21"/>
        </w:rPr>
        <w:t>S</w:t>
      </w:r>
      <w:r>
        <w:rPr>
          <w:rFonts w:ascii="Arial" w:eastAsia="Arial" w:hAnsi="Arial" w:cs="Arial"/>
          <w:b/>
          <w:color w:val="323299"/>
          <w:spacing w:val="1"/>
          <w:w w:val="102"/>
          <w:sz w:val="21"/>
          <w:szCs w:val="21"/>
        </w:rPr>
        <w:t>E</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V</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C</w:t>
      </w:r>
      <w:r>
        <w:rPr>
          <w:rFonts w:ascii="Arial" w:eastAsia="Arial" w:hAnsi="Arial" w:cs="Arial"/>
          <w:b/>
          <w:color w:val="323299"/>
          <w:spacing w:val="-2"/>
          <w:w w:val="102"/>
          <w:sz w:val="21"/>
          <w:szCs w:val="21"/>
        </w:rPr>
        <w:t>E</w:t>
      </w:r>
      <w:r>
        <w:rPr>
          <w:rFonts w:ascii="Arial" w:eastAsia="Arial" w:hAnsi="Arial" w:cs="Arial"/>
          <w:b/>
          <w:color w:val="323299"/>
          <w:w w:val="102"/>
          <w:sz w:val="21"/>
          <w:szCs w:val="21"/>
        </w:rPr>
        <w:t>S</w:t>
      </w:r>
    </w:p>
    <w:p w:rsidR="00B213FE" w:rsidRDefault="00B213FE">
      <w:pPr>
        <w:spacing w:before="13"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b/>
          <w:spacing w:val="-1"/>
          <w:sz w:val="21"/>
          <w:szCs w:val="21"/>
        </w:rPr>
        <w:t>U</w:t>
      </w:r>
      <w:r>
        <w:rPr>
          <w:rFonts w:ascii="Arial" w:eastAsia="Arial" w:hAnsi="Arial" w:cs="Arial"/>
          <w:b/>
          <w:spacing w:val="1"/>
          <w:sz w:val="21"/>
          <w:szCs w:val="21"/>
        </w:rPr>
        <w:t>NC</w:t>
      </w:r>
      <w:r>
        <w:rPr>
          <w:rFonts w:ascii="Arial" w:eastAsia="Arial" w:hAnsi="Arial" w:cs="Arial"/>
          <w:b/>
          <w:spacing w:val="-2"/>
          <w:sz w:val="21"/>
          <w:szCs w:val="21"/>
        </w:rPr>
        <w:t>E</w:t>
      </w:r>
      <w:r>
        <w:rPr>
          <w:rFonts w:ascii="Arial" w:eastAsia="Arial" w:hAnsi="Arial" w:cs="Arial"/>
          <w:b/>
          <w:spacing w:val="1"/>
          <w:sz w:val="21"/>
          <w:szCs w:val="21"/>
        </w:rPr>
        <w:t>R</w:t>
      </w:r>
      <w:r>
        <w:rPr>
          <w:rFonts w:ascii="Arial" w:eastAsia="Arial" w:hAnsi="Arial" w:cs="Arial"/>
          <w:b/>
          <w:spacing w:val="-2"/>
          <w:sz w:val="21"/>
          <w:szCs w:val="21"/>
        </w:rPr>
        <w:t>T</w:t>
      </w:r>
      <w:r>
        <w:rPr>
          <w:rFonts w:ascii="Arial" w:eastAsia="Arial" w:hAnsi="Arial" w:cs="Arial"/>
          <w:b/>
          <w:spacing w:val="-4"/>
          <w:sz w:val="21"/>
          <w:szCs w:val="21"/>
        </w:rPr>
        <w:t>A</w:t>
      </w:r>
      <w:r>
        <w:rPr>
          <w:rFonts w:ascii="Arial" w:eastAsia="Arial" w:hAnsi="Arial" w:cs="Arial"/>
          <w:b/>
          <w:sz w:val="21"/>
          <w:szCs w:val="21"/>
        </w:rPr>
        <w:t>IN</w:t>
      </w:r>
      <w:r>
        <w:rPr>
          <w:rFonts w:ascii="Arial" w:eastAsia="Arial" w:hAnsi="Arial" w:cs="Arial"/>
          <w:b/>
          <w:spacing w:val="30"/>
          <w:sz w:val="21"/>
          <w:szCs w:val="21"/>
        </w:rPr>
        <w:t xml:space="preserve"> </w:t>
      </w:r>
      <w:r>
        <w:rPr>
          <w:rFonts w:ascii="Arial" w:eastAsia="Arial" w:hAnsi="Arial" w:cs="Arial"/>
          <w:b/>
          <w:spacing w:val="-4"/>
          <w:sz w:val="21"/>
          <w:szCs w:val="21"/>
        </w:rPr>
        <w:t>A</w:t>
      </w:r>
      <w:r>
        <w:rPr>
          <w:rFonts w:ascii="Arial" w:eastAsia="Arial" w:hAnsi="Arial" w:cs="Arial"/>
          <w:b/>
          <w:spacing w:val="1"/>
          <w:sz w:val="21"/>
          <w:szCs w:val="21"/>
        </w:rPr>
        <w:t>BOU</w:t>
      </w:r>
      <w:r>
        <w:rPr>
          <w:rFonts w:ascii="Arial" w:eastAsia="Arial" w:hAnsi="Arial" w:cs="Arial"/>
          <w:b/>
          <w:sz w:val="21"/>
          <w:szCs w:val="21"/>
        </w:rPr>
        <w:t>T</w:t>
      </w:r>
      <w:r>
        <w:rPr>
          <w:rFonts w:ascii="Arial" w:eastAsia="Arial" w:hAnsi="Arial" w:cs="Arial"/>
          <w:b/>
          <w:spacing w:val="15"/>
          <w:sz w:val="21"/>
          <w:szCs w:val="21"/>
        </w:rPr>
        <w:t xml:space="preserve"> </w:t>
      </w:r>
      <w:r>
        <w:rPr>
          <w:rFonts w:ascii="Arial" w:eastAsia="Arial" w:hAnsi="Arial" w:cs="Arial"/>
          <w:b/>
          <w:spacing w:val="-1"/>
          <w:sz w:val="21"/>
          <w:szCs w:val="21"/>
        </w:rPr>
        <w:t>R</w:t>
      </w:r>
      <w:r>
        <w:rPr>
          <w:rFonts w:ascii="Arial" w:eastAsia="Arial" w:hAnsi="Arial" w:cs="Arial"/>
          <w:b/>
          <w:spacing w:val="-2"/>
          <w:sz w:val="21"/>
          <w:szCs w:val="21"/>
        </w:rPr>
        <w:t>E</w:t>
      </w:r>
      <w:r>
        <w:rPr>
          <w:rFonts w:ascii="Arial" w:eastAsia="Arial" w:hAnsi="Arial" w:cs="Arial"/>
          <w:b/>
          <w:spacing w:val="1"/>
          <w:sz w:val="21"/>
          <w:szCs w:val="21"/>
        </w:rPr>
        <w:t>F</w:t>
      </w:r>
      <w:r>
        <w:rPr>
          <w:rFonts w:ascii="Arial" w:eastAsia="Arial" w:hAnsi="Arial" w:cs="Arial"/>
          <w:b/>
          <w:spacing w:val="-2"/>
          <w:sz w:val="21"/>
          <w:szCs w:val="21"/>
        </w:rPr>
        <w:t>E</w:t>
      </w:r>
      <w:r>
        <w:rPr>
          <w:rFonts w:ascii="Arial" w:eastAsia="Arial" w:hAnsi="Arial" w:cs="Arial"/>
          <w:b/>
          <w:spacing w:val="1"/>
          <w:sz w:val="21"/>
          <w:szCs w:val="21"/>
        </w:rPr>
        <w:t>R</w:t>
      </w:r>
      <w:r>
        <w:rPr>
          <w:rFonts w:ascii="Arial" w:eastAsia="Arial" w:hAnsi="Arial" w:cs="Arial"/>
          <w:b/>
          <w:spacing w:val="3"/>
          <w:sz w:val="21"/>
          <w:szCs w:val="21"/>
        </w:rPr>
        <w:t>R</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6"/>
          <w:sz w:val="21"/>
          <w:szCs w:val="21"/>
        </w:rPr>
        <w:t xml:space="preserve"> </w:t>
      </w:r>
      <w:r>
        <w:rPr>
          <w:rFonts w:ascii="Arial" w:eastAsia="Arial" w:hAnsi="Arial" w:cs="Arial"/>
          <w:b/>
          <w:spacing w:val="-4"/>
          <w:sz w:val="21"/>
          <w:szCs w:val="21"/>
        </w:rPr>
        <w:t>T</w:t>
      </w:r>
      <w:r>
        <w:rPr>
          <w:rFonts w:ascii="Arial" w:eastAsia="Arial" w:hAnsi="Arial" w:cs="Arial"/>
          <w:b/>
          <w:sz w:val="21"/>
          <w:szCs w:val="21"/>
        </w:rPr>
        <w:t>O</w:t>
      </w:r>
      <w:r>
        <w:rPr>
          <w:rFonts w:ascii="Arial" w:eastAsia="Arial" w:hAnsi="Arial" w:cs="Arial"/>
          <w:b/>
          <w:spacing w:val="9"/>
          <w:sz w:val="21"/>
          <w:szCs w:val="21"/>
        </w:rPr>
        <w:t xml:space="preserve"> </w:t>
      </w:r>
      <w:r>
        <w:rPr>
          <w:rFonts w:ascii="Arial" w:eastAsia="Arial" w:hAnsi="Arial" w:cs="Arial"/>
          <w:b/>
          <w:spacing w:val="1"/>
          <w:sz w:val="21"/>
          <w:szCs w:val="21"/>
        </w:rPr>
        <w:t>S</w:t>
      </w:r>
      <w:r>
        <w:rPr>
          <w:rFonts w:ascii="Arial" w:eastAsia="Arial" w:hAnsi="Arial" w:cs="Arial"/>
          <w:b/>
          <w:spacing w:val="-1"/>
          <w:sz w:val="21"/>
          <w:szCs w:val="21"/>
        </w:rPr>
        <w:t>OC</w:t>
      </w:r>
      <w:r>
        <w:rPr>
          <w:rFonts w:ascii="Arial" w:eastAsia="Arial" w:hAnsi="Arial" w:cs="Arial"/>
          <w:b/>
          <w:spacing w:val="3"/>
          <w:sz w:val="21"/>
          <w:szCs w:val="21"/>
        </w:rPr>
        <w:t>I</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19"/>
          <w:sz w:val="21"/>
          <w:szCs w:val="21"/>
        </w:rPr>
        <w:t xml:space="preserve"> </w:t>
      </w:r>
      <w:r>
        <w:rPr>
          <w:rFonts w:ascii="Arial" w:eastAsia="Arial" w:hAnsi="Arial" w:cs="Arial"/>
          <w:b/>
          <w:spacing w:val="-2"/>
          <w:w w:val="102"/>
          <w:sz w:val="21"/>
          <w:szCs w:val="21"/>
        </w:rPr>
        <w:t>SE</w:t>
      </w:r>
      <w:r>
        <w:rPr>
          <w:rFonts w:ascii="Arial" w:eastAsia="Arial" w:hAnsi="Arial" w:cs="Arial"/>
          <w:b/>
          <w:spacing w:val="3"/>
          <w:w w:val="102"/>
          <w:sz w:val="21"/>
          <w:szCs w:val="21"/>
        </w:rPr>
        <w:t>R</w:t>
      </w:r>
      <w:r>
        <w:rPr>
          <w:rFonts w:ascii="Arial" w:eastAsia="Arial" w:hAnsi="Arial" w:cs="Arial"/>
          <w:b/>
          <w:spacing w:val="-2"/>
          <w:w w:val="102"/>
          <w:sz w:val="21"/>
          <w:szCs w:val="21"/>
        </w:rPr>
        <w:t>VI</w:t>
      </w:r>
      <w:r>
        <w:rPr>
          <w:rFonts w:ascii="Arial" w:eastAsia="Arial" w:hAnsi="Arial" w:cs="Arial"/>
          <w:b/>
          <w:spacing w:val="1"/>
          <w:w w:val="102"/>
          <w:sz w:val="21"/>
          <w:szCs w:val="21"/>
        </w:rPr>
        <w:t>CE</w:t>
      </w:r>
      <w:r>
        <w:rPr>
          <w:rFonts w:ascii="Arial" w:eastAsia="Arial" w:hAnsi="Arial" w:cs="Arial"/>
          <w:b/>
          <w:w w:val="102"/>
          <w:sz w:val="21"/>
          <w:szCs w:val="21"/>
        </w:rPr>
        <w:t>S</w:t>
      </w:r>
    </w:p>
    <w:p w:rsidR="00B213FE" w:rsidRDefault="00B213FE">
      <w:pPr>
        <w:spacing w:before="13"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z w:val="21"/>
          <w:szCs w:val="21"/>
        </w:rPr>
        <w:t>u</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su</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pacing w:val="1"/>
          <w:sz w:val="21"/>
          <w:szCs w:val="21"/>
        </w:rPr>
        <w:t>So</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3"/>
          <w:w w:val="102"/>
          <w:sz w:val="21"/>
          <w:szCs w:val="21"/>
        </w:rPr>
        <w:t>S</w:t>
      </w:r>
      <w:r>
        <w:rPr>
          <w:rFonts w:ascii="Arial" w:eastAsia="Arial" w:hAnsi="Arial" w:cs="Arial"/>
          <w:spacing w:val="-2"/>
          <w:w w:val="102"/>
          <w:sz w:val="21"/>
          <w:szCs w:val="21"/>
        </w:rPr>
        <w:t>e</w:t>
      </w:r>
      <w:r>
        <w:rPr>
          <w:rFonts w:ascii="Arial" w:eastAsia="Arial" w:hAnsi="Arial" w:cs="Arial"/>
          <w:w w:val="102"/>
          <w:sz w:val="21"/>
          <w:szCs w:val="21"/>
        </w:rPr>
        <w:t>r</w:t>
      </w:r>
      <w:r>
        <w:rPr>
          <w:rFonts w:ascii="Arial" w:eastAsia="Arial" w:hAnsi="Arial" w:cs="Arial"/>
          <w:spacing w:val="-2"/>
          <w:w w:val="102"/>
          <w:sz w:val="21"/>
          <w:szCs w:val="21"/>
        </w:rPr>
        <w:t>v</w:t>
      </w:r>
      <w:r>
        <w:rPr>
          <w:rFonts w:ascii="Arial" w:eastAsia="Arial" w:hAnsi="Arial" w:cs="Arial"/>
          <w:spacing w:val="3"/>
          <w:w w:val="102"/>
          <w:sz w:val="21"/>
          <w:szCs w:val="21"/>
        </w:rPr>
        <w:t>i</w:t>
      </w:r>
      <w:r>
        <w:rPr>
          <w:rFonts w:ascii="Arial" w:eastAsia="Arial" w:hAnsi="Arial" w:cs="Arial"/>
          <w:spacing w:val="1"/>
          <w:w w:val="102"/>
          <w:sz w:val="21"/>
          <w:szCs w:val="21"/>
        </w:rPr>
        <w:t>c</w:t>
      </w:r>
      <w:r>
        <w:rPr>
          <w:rFonts w:ascii="Arial" w:eastAsia="Arial" w:hAnsi="Arial" w:cs="Arial"/>
          <w:spacing w:val="-2"/>
          <w:w w:val="102"/>
          <w:sz w:val="21"/>
          <w:szCs w:val="21"/>
        </w:rPr>
        <w:t>es</w:t>
      </w:r>
      <w:r>
        <w:rPr>
          <w:rFonts w:ascii="Arial" w:eastAsia="Arial" w:hAnsi="Arial" w:cs="Arial"/>
          <w:w w:val="102"/>
          <w:sz w:val="21"/>
          <w:szCs w:val="21"/>
        </w:rPr>
        <w:t>:</w:t>
      </w:r>
    </w:p>
    <w:p w:rsidR="00B213FE" w:rsidRDefault="00B213FE">
      <w:pPr>
        <w:spacing w:before="3" w:line="260" w:lineRule="exact"/>
        <w:rPr>
          <w:sz w:val="26"/>
          <w:szCs w:val="26"/>
        </w:rPr>
      </w:pPr>
    </w:p>
    <w:p w:rsidR="00B213FE" w:rsidRDefault="000028CA">
      <w:pPr>
        <w:ind w:left="462"/>
        <w:rPr>
          <w:rFonts w:ascii="Arial" w:eastAsia="Arial" w:hAnsi="Arial" w:cs="Arial"/>
          <w:sz w:val="21"/>
          <w:szCs w:val="21"/>
        </w:rPr>
      </w:pPr>
      <w:r>
        <w:rPr>
          <w:rFonts w:ascii="Arial" w:eastAsia="Arial" w:hAnsi="Arial" w:cs="Arial"/>
          <w:b/>
          <w:spacing w:val="1"/>
          <w:sz w:val="21"/>
          <w:szCs w:val="21"/>
        </w:rPr>
        <w:t>d</w:t>
      </w:r>
      <w:r>
        <w:rPr>
          <w:rFonts w:ascii="Arial" w:eastAsia="Arial" w:hAnsi="Arial" w:cs="Arial"/>
          <w:b/>
          <w:sz w:val="21"/>
          <w:szCs w:val="21"/>
        </w:rPr>
        <w:t>i</w:t>
      </w:r>
      <w:r>
        <w:rPr>
          <w:rFonts w:ascii="Arial" w:eastAsia="Arial" w:hAnsi="Arial" w:cs="Arial"/>
          <w:b/>
          <w:spacing w:val="-2"/>
          <w:sz w:val="21"/>
          <w:szCs w:val="21"/>
        </w:rPr>
        <w:t>sc</w:t>
      </w:r>
      <w:r>
        <w:rPr>
          <w:rFonts w:ascii="Arial" w:eastAsia="Arial" w:hAnsi="Arial" w:cs="Arial"/>
          <w:b/>
          <w:spacing w:val="3"/>
          <w:sz w:val="21"/>
          <w:szCs w:val="21"/>
        </w:rPr>
        <w:t>u</w:t>
      </w:r>
      <w:r>
        <w:rPr>
          <w:rFonts w:ascii="Arial" w:eastAsia="Arial" w:hAnsi="Arial" w:cs="Arial"/>
          <w:b/>
          <w:spacing w:val="-2"/>
          <w:sz w:val="21"/>
          <w:szCs w:val="21"/>
        </w:rPr>
        <w:t>s</w:t>
      </w:r>
      <w:r>
        <w:rPr>
          <w:rFonts w:ascii="Arial" w:eastAsia="Arial" w:hAnsi="Arial" w:cs="Arial"/>
          <w:b/>
          <w:sz w:val="21"/>
          <w:szCs w:val="21"/>
        </w:rPr>
        <w:t>s</w:t>
      </w:r>
      <w:r>
        <w:rPr>
          <w:rFonts w:ascii="Arial" w:eastAsia="Arial" w:hAnsi="Arial" w:cs="Arial"/>
          <w:b/>
          <w:spacing w:val="18"/>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nc</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6"/>
          <w:sz w:val="21"/>
          <w:szCs w:val="21"/>
        </w:rPr>
        <w:t xml:space="preserve">Safeguarding Lead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an</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pacing w:val="-2"/>
          <w:sz w:val="21"/>
          <w:szCs w:val="21"/>
        </w:rPr>
        <w:t>e</w:t>
      </w:r>
      <w:r>
        <w:rPr>
          <w:rFonts w:ascii="Arial" w:eastAsia="Arial" w:hAnsi="Arial" w:cs="Arial"/>
          <w:sz w:val="21"/>
          <w:szCs w:val="21"/>
        </w:rPr>
        <w:t>r</w:t>
      </w:r>
      <w:r w:rsidR="003D0710">
        <w:rPr>
          <w:rFonts w:ascii="Arial" w:eastAsia="Arial" w:hAnsi="Arial" w:cs="Arial"/>
          <w:sz w:val="21"/>
          <w:szCs w:val="21"/>
        </w:rPr>
        <w:t xml:space="preserve"> </w:t>
      </w:r>
      <w:r w:rsidR="008920F4">
        <w:rPr>
          <w:rFonts w:ascii="Arial" w:eastAsia="Arial" w:hAnsi="Arial" w:cs="Arial"/>
          <w:sz w:val="21"/>
          <w:szCs w:val="21"/>
        </w:rPr>
        <w:t>(in the absence of the Safeguarding Lead).</w:t>
      </w:r>
    </w:p>
    <w:p w:rsidR="00B213FE" w:rsidRDefault="000028CA">
      <w:pPr>
        <w:spacing w:before="20"/>
        <w:ind w:left="46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l</w:t>
      </w:r>
      <w:r>
        <w:rPr>
          <w:rFonts w:ascii="Arial" w:eastAsia="Arial" w:hAnsi="Arial" w:cs="Arial"/>
          <w:spacing w:val="1"/>
          <w:sz w:val="21"/>
          <w:szCs w:val="21"/>
        </w:rPr>
        <w:t>ev</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4"/>
          <w:sz w:val="21"/>
          <w:szCs w:val="21"/>
        </w:rPr>
        <w:t>a</w:t>
      </w:r>
      <w:r>
        <w:rPr>
          <w:rFonts w:ascii="Arial" w:eastAsia="Arial" w:hAnsi="Arial" w:cs="Arial"/>
          <w:spacing w:val="3"/>
          <w:sz w:val="21"/>
          <w:szCs w:val="21"/>
        </w:rPr>
        <w:t>f</w:t>
      </w:r>
      <w:r>
        <w:rPr>
          <w:rFonts w:ascii="Arial" w:eastAsia="Arial" w:hAnsi="Arial" w:cs="Arial"/>
          <w:sz w:val="21"/>
          <w:szCs w:val="21"/>
        </w:rPr>
        <w:t>f</w:t>
      </w:r>
      <w:r>
        <w:rPr>
          <w:rFonts w:ascii="Arial" w:eastAsia="Arial" w:hAnsi="Arial" w:cs="Arial"/>
          <w:spacing w:val="10"/>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z w:val="21"/>
          <w:szCs w:val="21"/>
        </w:rPr>
        <w:t>ti</w:t>
      </w:r>
      <w:r>
        <w:rPr>
          <w:rFonts w:ascii="Arial" w:eastAsia="Arial" w:hAnsi="Arial" w:cs="Arial"/>
          <w:spacing w:val="-2"/>
          <w:sz w:val="21"/>
          <w:szCs w:val="21"/>
        </w:rPr>
        <w:t>s</w:t>
      </w:r>
      <w:r>
        <w:rPr>
          <w:rFonts w:ascii="Arial" w:eastAsia="Arial" w:hAnsi="Arial" w:cs="Arial"/>
          <w:sz w:val="21"/>
          <w:szCs w:val="21"/>
        </w:rPr>
        <w:t>f</w:t>
      </w:r>
      <w:r>
        <w:rPr>
          <w:rFonts w:ascii="Arial" w:eastAsia="Arial" w:hAnsi="Arial" w:cs="Arial"/>
          <w:spacing w:val="3"/>
          <w:sz w:val="21"/>
          <w:szCs w:val="21"/>
        </w:rPr>
        <w:t>i</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ha</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6"/>
          <w:sz w:val="21"/>
          <w:szCs w:val="21"/>
        </w:rPr>
        <w:t xml:space="preserve"> </w:t>
      </w:r>
      <w:r>
        <w:rPr>
          <w:rFonts w:ascii="Arial" w:eastAsia="Arial" w:hAnsi="Arial" w:cs="Arial"/>
          <w:spacing w:val="1"/>
          <w:sz w:val="21"/>
          <w:szCs w:val="21"/>
        </w:rPr>
        <w:t>n</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4"/>
          <w:sz w:val="21"/>
          <w:szCs w:val="21"/>
        </w:rPr>
        <w:t>g</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pacing w:val="-2"/>
          <w:sz w:val="21"/>
          <w:szCs w:val="21"/>
        </w:rPr>
        <w:t>d</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1"/>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pacing w:val="3"/>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w w:val="102"/>
          <w:sz w:val="21"/>
          <w:szCs w:val="21"/>
        </w:rPr>
        <w:t>r</w:t>
      </w:r>
      <w:r>
        <w:rPr>
          <w:rFonts w:ascii="Arial" w:eastAsia="Arial" w:hAnsi="Arial" w:cs="Arial"/>
          <w:spacing w:val="-4"/>
          <w:w w:val="102"/>
          <w:sz w:val="21"/>
          <w:szCs w:val="21"/>
        </w:rPr>
        <w:t>e</w:t>
      </w:r>
      <w:r>
        <w:rPr>
          <w:rFonts w:ascii="Arial" w:eastAsia="Arial" w:hAnsi="Arial" w:cs="Arial"/>
          <w:spacing w:val="3"/>
          <w:w w:val="102"/>
          <w:sz w:val="21"/>
          <w:szCs w:val="21"/>
        </w:rPr>
        <w:t>f</w:t>
      </w:r>
      <w:r>
        <w:rPr>
          <w:rFonts w:ascii="Arial" w:eastAsia="Arial" w:hAnsi="Arial" w:cs="Arial"/>
          <w:spacing w:val="-2"/>
          <w:w w:val="102"/>
          <w:sz w:val="21"/>
          <w:szCs w:val="21"/>
        </w:rPr>
        <w:t>e</w:t>
      </w:r>
      <w:r>
        <w:rPr>
          <w:rFonts w:ascii="Arial" w:eastAsia="Arial" w:hAnsi="Arial" w:cs="Arial"/>
          <w:w w:val="102"/>
          <w:sz w:val="21"/>
          <w:szCs w:val="21"/>
        </w:rPr>
        <w:t>rr</w:t>
      </w:r>
      <w:r>
        <w:rPr>
          <w:rFonts w:ascii="Arial" w:eastAsia="Arial" w:hAnsi="Arial" w:cs="Arial"/>
          <w:spacing w:val="-2"/>
          <w:w w:val="102"/>
          <w:sz w:val="21"/>
          <w:szCs w:val="21"/>
        </w:rPr>
        <w:t>a</w:t>
      </w:r>
      <w:r>
        <w:rPr>
          <w:rFonts w:ascii="Arial" w:eastAsia="Arial" w:hAnsi="Arial" w:cs="Arial"/>
          <w:w w:val="102"/>
          <w:sz w:val="21"/>
          <w:szCs w:val="21"/>
        </w:rPr>
        <w:t>l,</w:t>
      </w:r>
    </w:p>
    <w:p w:rsidR="00B213FE" w:rsidRDefault="000028CA">
      <w:pPr>
        <w:spacing w:before="3"/>
        <w:ind w:left="462"/>
        <w:rPr>
          <w:rFonts w:ascii="Arial" w:eastAsia="Arial" w:hAnsi="Arial" w:cs="Arial"/>
          <w:sz w:val="21"/>
          <w:szCs w:val="21"/>
        </w:rPr>
      </w:pPr>
      <w:r>
        <w:rPr>
          <w:rFonts w:ascii="Arial" w:eastAsia="Arial" w:hAnsi="Arial" w:cs="Arial"/>
          <w:b/>
          <w:sz w:val="21"/>
          <w:szCs w:val="21"/>
        </w:rPr>
        <w:t>r</w:t>
      </w:r>
      <w:r>
        <w:rPr>
          <w:rFonts w:ascii="Arial" w:eastAsia="Arial" w:hAnsi="Arial" w:cs="Arial"/>
          <w:b/>
          <w:spacing w:val="1"/>
          <w:sz w:val="21"/>
          <w:szCs w:val="21"/>
        </w:rPr>
        <w:t>e</w:t>
      </w:r>
      <w:r>
        <w:rPr>
          <w:rFonts w:ascii="Arial" w:eastAsia="Arial" w:hAnsi="Arial" w:cs="Arial"/>
          <w:b/>
          <w:spacing w:val="-2"/>
          <w:sz w:val="21"/>
          <w:szCs w:val="21"/>
        </w:rPr>
        <w:t>c</w:t>
      </w:r>
      <w:r>
        <w:rPr>
          <w:rFonts w:ascii="Arial" w:eastAsia="Arial" w:hAnsi="Arial" w:cs="Arial"/>
          <w:b/>
          <w:spacing w:val="1"/>
          <w:sz w:val="21"/>
          <w:szCs w:val="21"/>
        </w:rPr>
        <w:t>o</w:t>
      </w:r>
      <w:r>
        <w:rPr>
          <w:rFonts w:ascii="Arial" w:eastAsia="Arial" w:hAnsi="Arial" w:cs="Arial"/>
          <w:b/>
          <w:spacing w:val="-2"/>
          <w:sz w:val="21"/>
          <w:szCs w:val="21"/>
        </w:rPr>
        <w:t>r</w:t>
      </w:r>
      <w:r>
        <w:rPr>
          <w:rFonts w:ascii="Arial" w:eastAsia="Arial" w:hAnsi="Arial" w:cs="Arial"/>
          <w:b/>
          <w:sz w:val="21"/>
          <w:szCs w:val="21"/>
        </w:rPr>
        <w:t>d</w:t>
      </w:r>
      <w:r>
        <w:rPr>
          <w:rFonts w:ascii="Arial" w:eastAsia="Arial" w:hAnsi="Arial" w:cs="Arial"/>
          <w:b/>
          <w:spacing w:val="18"/>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ac</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pacing w:val="-2"/>
          <w:sz w:val="21"/>
          <w:szCs w:val="21"/>
        </w:rPr>
        <w:t>u</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pacing w:val="1"/>
          <w:sz w:val="21"/>
          <w:szCs w:val="21"/>
        </w:rPr>
        <w:t>mon</w:t>
      </w:r>
      <w:r>
        <w:rPr>
          <w:rFonts w:ascii="Arial" w:eastAsia="Arial" w:hAnsi="Arial" w:cs="Arial"/>
          <w:spacing w:val="-2"/>
          <w:sz w:val="21"/>
          <w:szCs w:val="21"/>
        </w:rPr>
        <w:t>i</w:t>
      </w:r>
      <w:r>
        <w:rPr>
          <w:rFonts w:ascii="Arial" w:eastAsia="Arial" w:hAnsi="Arial" w:cs="Arial"/>
          <w:sz w:val="21"/>
          <w:szCs w:val="21"/>
        </w:rPr>
        <w:t>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4"/>
          <w:w w:val="102"/>
          <w:sz w:val="21"/>
          <w:szCs w:val="21"/>
        </w:rPr>
        <w:t>s</w:t>
      </w:r>
      <w:r>
        <w:rPr>
          <w:rFonts w:ascii="Arial" w:eastAsia="Arial" w:hAnsi="Arial" w:cs="Arial"/>
          <w:spacing w:val="3"/>
          <w:w w:val="102"/>
          <w:sz w:val="21"/>
          <w:szCs w:val="21"/>
        </w:rPr>
        <w:t>i</w:t>
      </w:r>
      <w:r>
        <w:rPr>
          <w:rFonts w:ascii="Arial" w:eastAsia="Arial" w:hAnsi="Arial" w:cs="Arial"/>
          <w:w w:val="102"/>
          <w:sz w:val="21"/>
          <w:szCs w:val="21"/>
        </w:rPr>
        <w:t>t</w:t>
      </w:r>
      <w:r>
        <w:rPr>
          <w:rFonts w:ascii="Arial" w:eastAsia="Arial" w:hAnsi="Arial" w:cs="Arial"/>
          <w:spacing w:val="1"/>
          <w:w w:val="102"/>
          <w:sz w:val="21"/>
          <w:szCs w:val="21"/>
        </w:rPr>
        <w:t>u</w:t>
      </w:r>
      <w:r>
        <w:rPr>
          <w:rFonts w:ascii="Arial" w:eastAsia="Arial" w:hAnsi="Arial" w:cs="Arial"/>
          <w:spacing w:val="-4"/>
          <w:w w:val="102"/>
          <w:sz w:val="21"/>
          <w:szCs w:val="21"/>
        </w:rPr>
        <w:t>a</w:t>
      </w:r>
      <w:r>
        <w:rPr>
          <w:rFonts w:ascii="Arial" w:eastAsia="Arial" w:hAnsi="Arial" w:cs="Arial"/>
          <w:spacing w:val="3"/>
          <w:w w:val="102"/>
          <w:sz w:val="21"/>
          <w:szCs w:val="21"/>
        </w:rPr>
        <w:t>t</w:t>
      </w:r>
      <w:r>
        <w:rPr>
          <w:rFonts w:ascii="Arial" w:eastAsia="Arial" w:hAnsi="Arial" w:cs="Arial"/>
          <w:w w:val="102"/>
          <w:sz w:val="21"/>
          <w:szCs w:val="21"/>
        </w:rPr>
        <w:t>i</w:t>
      </w:r>
      <w:r>
        <w:rPr>
          <w:rFonts w:ascii="Arial" w:eastAsia="Arial" w:hAnsi="Arial" w:cs="Arial"/>
          <w:spacing w:val="1"/>
          <w:w w:val="102"/>
          <w:sz w:val="21"/>
          <w:szCs w:val="21"/>
        </w:rPr>
        <w:t>o</w:t>
      </w:r>
      <w:r>
        <w:rPr>
          <w:rFonts w:ascii="Arial" w:eastAsia="Arial" w:hAnsi="Arial" w:cs="Arial"/>
          <w:w w:val="102"/>
          <w:sz w:val="21"/>
          <w:szCs w:val="21"/>
        </w:rPr>
        <w:t>n</w:t>
      </w:r>
    </w:p>
    <w:p w:rsidR="00B213FE" w:rsidRDefault="000028CA">
      <w:pPr>
        <w:spacing w:before="20" w:line="245" w:lineRule="auto"/>
        <w:ind w:left="462" w:right="378"/>
        <w:jc w:val="both"/>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t</w:t>
      </w:r>
      <w:r>
        <w:rPr>
          <w:rFonts w:ascii="Arial" w:eastAsia="Arial" w:hAnsi="Arial" w:cs="Arial"/>
          <w:sz w:val="21"/>
          <w:szCs w:val="21"/>
        </w:rPr>
        <w:t>ill</w:t>
      </w:r>
      <w:r>
        <w:rPr>
          <w:rFonts w:ascii="Arial" w:eastAsia="Arial" w:hAnsi="Arial" w:cs="Arial"/>
          <w:spacing w:val="4"/>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n</w:t>
      </w:r>
      <w:r>
        <w:rPr>
          <w:rFonts w:ascii="Arial" w:eastAsia="Arial" w:hAnsi="Arial" w:cs="Arial"/>
          <w:spacing w:val="1"/>
          <w:sz w:val="21"/>
          <w:szCs w:val="21"/>
        </w:rPr>
        <w:t>su</w:t>
      </w:r>
      <w:r>
        <w:rPr>
          <w:rFonts w:ascii="Arial" w:eastAsia="Arial" w:hAnsi="Arial" w:cs="Arial"/>
          <w:spacing w:val="-2"/>
          <w:sz w:val="21"/>
          <w:szCs w:val="21"/>
        </w:rPr>
        <w:t>re</w:t>
      </w:r>
      <w:r>
        <w:rPr>
          <w:rFonts w:ascii="Arial" w:eastAsia="Arial" w:hAnsi="Arial" w:cs="Arial"/>
          <w:sz w:val="21"/>
          <w:szCs w:val="21"/>
        </w:rPr>
        <w:t>,</w:t>
      </w:r>
      <w:r>
        <w:rPr>
          <w:rFonts w:ascii="Arial" w:eastAsia="Arial" w:hAnsi="Arial" w:cs="Arial"/>
          <w:spacing w:val="12"/>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ee</w:t>
      </w:r>
      <w:r>
        <w:rPr>
          <w:rFonts w:ascii="Arial" w:eastAsia="Arial" w:hAnsi="Arial" w:cs="Arial"/>
          <w:sz w:val="21"/>
          <w:szCs w:val="21"/>
        </w:rPr>
        <w:t>k</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d</w:t>
      </w:r>
      <w:r>
        <w:rPr>
          <w:rFonts w:ascii="Arial" w:eastAsia="Arial" w:hAnsi="Arial" w:cs="Arial"/>
          <w:spacing w:val="1"/>
          <w:sz w:val="21"/>
          <w:szCs w:val="21"/>
        </w:rPr>
        <w:t>v</w:t>
      </w:r>
      <w:r>
        <w:rPr>
          <w:rFonts w:ascii="Arial" w:eastAsia="Arial" w:hAnsi="Arial" w:cs="Arial"/>
          <w:spacing w:val="3"/>
          <w:sz w:val="21"/>
          <w:szCs w:val="21"/>
        </w:rPr>
        <w:t>i</w:t>
      </w:r>
      <w:r>
        <w:rPr>
          <w:rFonts w:ascii="Arial" w:eastAsia="Arial" w:hAnsi="Arial" w:cs="Arial"/>
          <w:spacing w:val="-4"/>
          <w:sz w:val="21"/>
          <w:szCs w:val="21"/>
        </w:rPr>
        <w:t>c</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3"/>
          <w:sz w:val="21"/>
          <w:szCs w:val="21"/>
        </w:rPr>
        <w:t>f</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8"/>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3"/>
          <w:sz w:val="21"/>
          <w:szCs w:val="21"/>
        </w:rPr>
        <w:t>l</w:t>
      </w:r>
      <w:r>
        <w:rPr>
          <w:rFonts w:ascii="Arial" w:eastAsia="Arial" w:hAnsi="Arial" w:cs="Arial"/>
          <w:spacing w:val="1"/>
          <w:sz w:val="21"/>
          <w:szCs w:val="21"/>
        </w:rPr>
        <w:t>o</w:t>
      </w:r>
      <w:r>
        <w:rPr>
          <w:rFonts w:ascii="Arial" w:eastAsia="Arial" w:hAnsi="Arial" w:cs="Arial"/>
          <w:spacing w:val="-2"/>
          <w:sz w:val="21"/>
          <w:szCs w:val="21"/>
        </w:rPr>
        <w:t>c</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5"/>
          <w:sz w:val="21"/>
          <w:szCs w:val="21"/>
        </w:rPr>
        <w:t xml:space="preserve"> </w:t>
      </w:r>
      <w:r>
        <w:rPr>
          <w:rFonts w:ascii="Arial" w:eastAsia="Arial" w:hAnsi="Arial" w:cs="Arial"/>
          <w:spacing w:val="1"/>
          <w:sz w:val="21"/>
          <w:szCs w:val="21"/>
        </w:rPr>
        <w:t>So</w:t>
      </w:r>
      <w:r>
        <w:rPr>
          <w:rFonts w:ascii="Arial" w:eastAsia="Arial" w:hAnsi="Arial" w:cs="Arial"/>
          <w:spacing w:val="-2"/>
          <w:sz w:val="21"/>
          <w:szCs w:val="21"/>
        </w:rPr>
        <w:t>c</w:t>
      </w:r>
      <w:r>
        <w:rPr>
          <w:rFonts w:ascii="Arial" w:eastAsia="Arial" w:hAnsi="Arial" w:cs="Arial"/>
          <w:sz w:val="21"/>
          <w:szCs w:val="21"/>
        </w:rPr>
        <w:t>i</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5"/>
          <w:sz w:val="21"/>
          <w:szCs w:val="21"/>
        </w:rPr>
        <w:t xml:space="preserve"> </w:t>
      </w:r>
      <w:r>
        <w:rPr>
          <w:rFonts w:ascii="Arial" w:eastAsia="Arial" w:hAnsi="Arial" w:cs="Arial"/>
          <w:spacing w:val="3"/>
          <w:sz w:val="21"/>
          <w:szCs w:val="21"/>
        </w:rPr>
        <w:t>S</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0"/>
          <w:sz w:val="21"/>
          <w:szCs w:val="21"/>
        </w:rPr>
        <w:t xml:space="preserve"> </w:t>
      </w:r>
      <w:r w:rsidR="00646547">
        <w:rPr>
          <w:rFonts w:ascii="Arial" w:eastAsia="Arial" w:hAnsi="Arial" w:cs="Arial"/>
          <w:spacing w:val="10"/>
          <w:sz w:val="21"/>
          <w:szCs w:val="21"/>
        </w:rPr>
        <w:t xml:space="preserve">Children’s </w:t>
      </w:r>
      <w:r>
        <w:rPr>
          <w:rFonts w:ascii="Arial" w:eastAsia="Arial" w:hAnsi="Arial" w:cs="Arial"/>
          <w:spacing w:val="3"/>
          <w:sz w:val="21"/>
          <w:szCs w:val="21"/>
        </w:rPr>
        <w:t>t</w:t>
      </w:r>
      <w:r>
        <w:rPr>
          <w:rFonts w:ascii="Arial" w:eastAsia="Arial" w:hAnsi="Arial" w:cs="Arial"/>
          <w:spacing w:val="-2"/>
          <w:sz w:val="21"/>
          <w:szCs w:val="21"/>
        </w:rPr>
        <w:t>ea</w:t>
      </w:r>
      <w:r>
        <w:rPr>
          <w:rFonts w:ascii="Arial" w:eastAsia="Arial" w:hAnsi="Arial" w:cs="Arial"/>
          <w:sz w:val="21"/>
          <w:szCs w:val="21"/>
        </w:rPr>
        <w:t>m</w:t>
      </w:r>
      <w:r>
        <w:rPr>
          <w:rFonts w:ascii="Arial" w:eastAsia="Arial" w:hAnsi="Arial" w:cs="Arial"/>
          <w:spacing w:val="9"/>
          <w:sz w:val="21"/>
          <w:szCs w:val="21"/>
        </w:rPr>
        <w:t xml:space="preserve"> </w:t>
      </w:r>
      <w:r>
        <w:rPr>
          <w:rFonts w:ascii="Arial" w:eastAsia="Arial" w:hAnsi="Arial" w:cs="Arial"/>
          <w:spacing w:val="1"/>
          <w:sz w:val="21"/>
          <w:szCs w:val="21"/>
        </w:rPr>
        <w:t>o</w:t>
      </w:r>
      <w:r>
        <w:rPr>
          <w:rFonts w:ascii="Arial" w:eastAsia="Arial" w:hAnsi="Arial" w:cs="Arial"/>
          <w:sz w:val="21"/>
          <w:szCs w:val="21"/>
        </w:rPr>
        <w:t xml:space="preserve">r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 xml:space="preserve">e </w:t>
      </w:r>
      <w:r>
        <w:rPr>
          <w:rFonts w:ascii="Arial" w:eastAsia="Arial" w:hAnsi="Arial" w:cs="Arial"/>
          <w:spacing w:val="3"/>
          <w:sz w:val="21"/>
          <w:szCs w:val="21"/>
        </w:rPr>
        <w:t>P</w:t>
      </w:r>
      <w:r>
        <w:rPr>
          <w:rFonts w:ascii="Arial" w:eastAsia="Arial" w:hAnsi="Arial" w:cs="Arial"/>
          <w:spacing w:val="-2"/>
          <w:sz w:val="21"/>
          <w:szCs w:val="21"/>
        </w:rPr>
        <w:t>o</w:t>
      </w:r>
      <w:r>
        <w:rPr>
          <w:rFonts w:ascii="Arial" w:eastAsia="Arial" w:hAnsi="Arial" w:cs="Arial"/>
          <w:sz w:val="21"/>
          <w:szCs w:val="21"/>
        </w:rPr>
        <w:t>l</w:t>
      </w:r>
      <w:r>
        <w:rPr>
          <w:rFonts w:ascii="Arial" w:eastAsia="Arial" w:hAnsi="Arial" w:cs="Arial"/>
          <w:spacing w:val="-2"/>
          <w:sz w:val="21"/>
          <w:szCs w:val="21"/>
        </w:rPr>
        <w:t>i</w:t>
      </w:r>
      <w:r>
        <w:rPr>
          <w:rFonts w:ascii="Arial" w:eastAsia="Arial" w:hAnsi="Arial" w:cs="Arial"/>
          <w:spacing w:val="1"/>
          <w:sz w:val="21"/>
          <w:szCs w:val="21"/>
        </w:rPr>
        <w:t>ce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pacing w:val="1"/>
          <w:w w:val="102"/>
          <w:sz w:val="21"/>
          <w:szCs w:val="21"/>
        </w:rPr>
        <w:t>Y</w:t>
      </w:r>
      <w:r>
        <w:rPr>
          <w:rFonts w:ascii="Arial" w:eastAsia="Arial" w:hAnsi="Arial" w:cs="Arial"/>
          <w:spacing w:val="-2"/>
          <w:w w:val="102"/>
          <w:sz w:val="21"/>
          <w:szCs w:val="21"/>
        </w:rPr>
        <w:t>o</w:t>
      </w:r>
      <w:r>
        <w:rPr>
          <w:rFonts w:ascii="Arial" w:eastAsia="Arial" w:hAnsi="Arial" w:cs="Arial"/>
          <w:w w:val="102"/>
          <w:sz w:val="21"/>
          <w:szCs w:val="21"/>
        </w:rPr>
        <w:t xml:space="preserve">u </w:t>
      </w:r>
      <w:r>
        <w:rPr>
          <w:rFonts w:ascii="Arial" w:eastAsia="Arial" w:hAnsi="Arial" w:cs="Arial"/>
          <w:spacing w:val="1"/>
          <w:sz w:val="21"/>
          <w:szCs w:val="21"/>
        </w:rPr>
        <w:t>ma</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ec</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pacing w:val="-2"/>
          <w:sz w:val="21"/>
          <w:szCs w:val="21"/>
        </w:rPr>
        <w:t>n</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4"/>
          <w:sz w:val="21"/>
          <w:szCs w:val="21"/>
        </w:rPr>
        <w:t xml:space="preserve"> </w:t>
      </w:r>
      <w:r>
        <w:rPr>
          <w:rFonts w:ascii="Arial" w:eastAsia="Arial" w:hAnsi="Arial" w:cs="Arial"/>
          <w:sz w:val="21"/>
          <w:szCs w:val="21"/>
        </w:rPr>
        <w:t xml:space="preserve">to </w:t>
      </w:r>
      <w:r>
        <w:rPr>
          <w:rFonts w:ascii="Arial" w:eastAsia="Arial" w:hAnsi="Arial" w:cs="Arial"/>
          <w:spacing w:val="-2"/>
          <w:sz w:val="21"/>
          <w:szCs w:val="21"/>
        </w:rPr>
        <w:t>g</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so</w:t>
      </w:r>
      <w:r>
        <w:rPr>
          <w:rFonts w:ascii="Arial" w:eastAsia="Arial" w:hAnsi="Arial" w:cs="Arial"/>
          <w:spacing w:val="-2"/>
          <w:sz w:val="21"/>
          <w:szCs w:val="21"/>
        </w:rPr>
        <w:t>na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2"/>
          <w:sz w:val="21"/>
          <w:szCs w:val="21"/>
        </w:rPr>
        <w:t>de</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2"/>
          <w:sz w:val="21"/>
          <w:szCs w:val="21"/>
        </w:rPr>
        <w:t>o</w:t>
      </w:r>
      <w:r>
        <w:rPr>
          <w:rFonts w:ascii="Arial" w:eastAsia="Arial" w:hAnsi="Arial" w:cs="Arial"/>
          <w:sz w:val="21"/>
          <w:szCs w:val="21"/>
        </w:rPr>
        <w:t xml:space="preserve">f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2"/>
          <w:sz w:val="21"/>
          <w:szCs w:val="21"/>
        </w:rPr>
        <w:t xml:space="preserve"> </w:t>
      </w:r>
      <w:r>
        <w:rPr>
          <w:rFonts w:ascii="Arial" w:eastAsia="Arial" w:hAnsi="Arial" w:cs="Arial"/>
          <w:spacing w:val="-2"/>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0"/>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pacing w:val="3"/>
          <w:sz w:val="21"/>
          <w:szCs w:val="21"/>
        </w:rPr>
        <w:t>l</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pacing w:val="1"/>
          <w:sz w:val="21"/>
          <w:szCs w:val="21"/>
        </w:rPr>
        <w:t>m</w:t>
      </w:r>
      <w:r>
        <w:rPr>
          <w:rFonts w:ascii="Arial" w:eastAsia="Arial" w:hAnsi="Arial" w:cs="Arial"/>
          <w:sz w:val="21"/>
          <w:szCs w:val="21"/>
        </w:rPr>
        <w:t>ily</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vo</w:t>
      </w:r>
      <w:r>
        <w:rPr>
          <w:rFonts w:ascii="Arial" w:eastAsia="Arial" w:hAnsi="Arial" w:cs="Arial"/>
          <w:sz w:val="21"/>
          <w:szCs w:val="21"/>
        </w:rPr>
        <w:t>l</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4"/>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 xml:space="preserve">t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9"/>
          <w:sz w:val="21"/>
          <w:szCs w:val="21"/>
        </w:rPr>
        <w:t xml:space="preserve"> </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w:t>
      </w:r>
      <w:r>
        <w:rPr>
          <w:rFonts w:ascii="Arial" w:eastAsia="Arial" w:hAnsi="Arial" w:cs="Arial"/>
          <w:spacing w:val="11"/>
          <w:sz w:val="21"/>
          <w:szCs w:val="21"/>
        </w:rPr>
        <w:t xml:space="preserve"> </w:t>
      </w:r>
      <w:r>
        <w:rPr>
          <w:rFonts w:ascii="Arial" w:eastAsia="Arial" w:hAnsi="Arial" w:cs="Arial"/>
          <w:spacing w:val="1"/>
          <w:sz w:val="21"/>
          <w:szCs w:val="21"/>
        </w:rPr>
        <w:t>b</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ou</w:t>
      </w:r>
      <w:r>
        <w:rPr>
          <w:rFonts w:ascii="Arial" w:eastAsia="Arial" w:hAnsi="Arial" w:cs="Arial"/>
          <w:spacing w:val="-2"/>
          <w:sz w:val="21"/>
          <w:szCs w:val="21"/>
        </w:rPr>
        <w:t>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w w:val="102"/>
          <w:sz w:val="21"/>
          <w:szCs w:val="21"/>
        </w:rPr>
        <w:t>s</w:t>
      </w:r>
      <w:r>
        <w:rPr>
          <w:rFonts w:ascii="Arial" w:eastAsia="Arial" w:hAnsi="Arial" w:cs="Arial"/>
          <w:w w:val="102"/>
          <w:sz w:val="21"/>
          <w:szCs w:val="21"/>
        </w:rPr>
        <w:t>it</w:t>
      </w:r>
      <w:r>
        <w:rPr>
          <w:rFonts w:ascii="Arial" w:eastAsia="Arial" w:hAnsi="Arial" w:cs="Arial"/>
          <w:spacing w:val="1"/>
          <w:w w:val="102"/>
          <w:sz w:val="21"/>
          <w:szCs w:val="21"/>
        </w:rPr>
        <w:t>u</w:t>
      </w:r>
      <w:r>
        <w:rPr>
          <w:rFonts w:ascii="Arial" w:eastAsia="Arial" w:hAnsi="Arial" w:cs="Arial"/>
          <w:spacing w:val="-2"/>
          <w:w w:val="102"/>
          <w:sz w:val="21"/>
          <w:szCs w:val="21"/>
        </w:rPr>
        <w:t>a</w:t>
      </w:r>
      <w:r>
        <w:rPr>
          <w:rFonts w:ascii="Arial" w:eastAsia="Arial" w:hAnsi="Arial" w:cs="Arial"/>
          <w:w w:val="102"/>
          <w:sz w:val="21"/>
          <w:szCs w:val="21"/>
        </w:rPr>
        <w:t>ti</w:t>
      </w:r>
      <w:r>
        <w:rPr>
          <w:rFonts w:ascii="Arial" w:eastAsia="Arial" w:hAnsi="Arial" w:cs="Arial"/>
          <w:spacing w:val="1"/>
          <w:w w:val="102"/>
          <w:sz w:val="21"/>
          <w:szCs w:val="21"/>
        </w:rPr>
        <w:t>o</w:t>
      </w:r>
      <w:r>
        <w:rPr>
          <w:rFonts w:ascii="Arial" w:eastAsia="Arial" w:hAnsi="Arial" w:cs="Arial"/>
          <w:spacing w:val="-4"/>
          <w:w w:val="102"/>
          <w:sz w:val="21"/>
          <w:szCs w:val="21"/>
        </w:rPr>
        <w:t>n</w:t>
      </w:r>
      <w:r>
        <w:rPr>
          <w:rFonts w:ascii="Arial" w:eastAsia="Arial" w:hAnsi="Arial" w:cs="Arial"/>
          <w:w w:val="102"/>
          <w:sz w:val="21"/>
          <w:szCs w:val="21"/>
        </w:rPr>
        <w:t>.</w:t>
      </w:r>
    </w:p>
    <w:p w:rsidR="00B213FE" w:rsidRDefault="00B213FE">
      <w:pPr>
        <w:spacing w:before="2"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b/>
          <w:spacing w:val="-1"/>
          <w:sz w:val="21"/>
          <w:szCs w:val="21"/>
        </w:rPr>
        <w:t>R</w:t>
      </w:r>
      <w:r>
        <w:rPr>
          <w:rFonts w:ascii="Arial" w:eastAsia="Arial" w:hAnsi="Arial" w:cs="Arial"/>
          <w:b/>
          <w:spacing w:val="1"/>
          <w:sz w:val="21"/>
          <w:szCs w:val="21"/>
        </w:rPr>
        <w:t>E</w:t>
      </w:r>
      <w:r>
        <w:rPr>
          <w:rFonts w:ascii="Arial" w:eastAsia="Arial" w:hAnsi="Arial" w:cs="Arial"/>
          <w:b/>
          <w:spacing w:val="-2"/>
          <w:sz w:val="21"/>
          <w:szCs w:val="21"/>
        </w:rPr>
        <w:t>F</w:t>
      </w:r>
      <w:r>
        <w:rPr>
          <w:rFonts w:ascii="Arial" w:eastAsia="Arial" w:hAnsi="Arial" w:cs="Arial"/>
          <w:b/>
          <w:spacing w:val="1"/>
          <w:sz w:val="21"/>
          <w:szCs w:val="21"/>
        </w:rPr>
        <w:t>ERR</w:t>
      </w:r>
      <w:r>
        <w:rPr>
          <w:rFonts w:ascii="Arial" w:eastAsia="Arial" w:hAnsi="Arial" w:cs="Arial"/>
          <w:b/>
          <w:spacing w:val="-4"/>
          <w:sz w:val="21"/>
          <w:szCs w:val="21"/>
        </w:rPr>
        <w:t>A</w:t>
      </w:r>
      <w:r>
        <w:rPr>
          <w:rFonts w:ascii="Arial" w:eastAsia="Arial" w:hAnsi="Arial" w:cs="Arial"/>
          <w:b/>
          <w:sz w:val="21"/>
          <w:szCs w:val="21"/>
        </w:rPr>
        <w:t>L</w:t>
      </w:r>
      <w:r>
        <w:rPr>
          <w:rFonts w:ascii="Arial" w:eastAsia="Arial" w:hAnsi="Arial" w:cs="Arial"/>
          <w:b/>
          <w:spacing w:val="28"/>
          <w:sz w:val="21"/>
          <w:szCs w:val="21"/>
        </w:rPr>
        <w:t xml:space="preserve"> </w:t>
      </w:r>
      <w:r>
        <w:rPr>
          <w:rFonts w:ascii="Arial" w:eastAsia="Arial" w:hAnsi="Arial" w:cs="Arial"/>
          <w:b/>
          <w:spacing w:val="-2"/>
          <w:sz w:val="21"/>
          <w:szCs w:val="21"/>
        </w:rPr>
        <w:t>T</w:t>
      </w:r>
      <w:r>
        <w:rPr>
          <w:rFonts w:ascii="Arial" w:eastAsia="Arial" w:hAnsi="Arial" w:cs="Arial"/>
          <w:b/>
          <w:sz w:val="21"/>
          <w:szCs w:val="21"/>
        </w:rPr>
        <w:t>O</w:t>
      </w:r>
      <w:r>
        <w:rPr>
          <w:rFonts w:ascii="Arial" w:eastAsia="Arial" w:hAnsi="Arial" w:cs="Arial"/>
          <w:b/>
          <w:spacing w:val="4"/>
          <w:sz w:val="21"/>
          <w:szCs w:val="21"/>
        </w:rPr>
        <w:t xml:space="preserve"> </w:t>
      </w:r>
      <w:r>
        <w:rPr>
          <w:rFonts w:ascii="Arial" w:eastAsia="Arial" w:hAnsi="Arial" w:cs="Arial"/>
          <w:b/>
          <w:spacing w:val="1"/>
          <w:sz w:val="21"/>
          <w:szCs w:val="21"/>
        </w:rPr>
        <w:t>S</w:t>
      </w:r>
      <w:r>
        <w:rPr>
          <w:rFonts w:ascii="Arial" w:eastAsia="Arial" w:hAnsi="Arial" w:cs="Arial"/>
          <w:b/>
          <w:spacing w:val="-1"/>
          <w:sz w:val="21"/>
          <w:szCs w:val="21"/>
        </w:rPr>
        <w:t>O</w:t>
      </w:r>
      <w:r>
        <w:rPr>
          <w:rFonts w:ascii="Arial" w:eastAsia="Arial" w:hAnsi="Arial" w:cs="Arial"/>
          <w:b/>
          <w:spacing w:val="1"/>
          <w:sz w:val="21"/>
          <w:szCs w:val="21"/>
        </w:rPr>
        <w:t>C</w:t>
      </w:r>
      <w:r>
        <w:rPr>
          <w:rFonts w:ascii="Arial" w:eastAsia="Arial" w:hAnsi="Arial" w:cs="Arial"/>
          <w:b/>
          <w:sz w:val="21"/>
          <w:szCs w:val="21"/>
        </w:rPr>
        <w:t>I</w:t>
      </w:r>
      <w:r>
        <w:rPr>
          <w:rFonts w:ascii="Arial" w:eastAsia="Arial" w:hAnsi="Arial" w:cs="Arial"/>
          <w:b/>
          <w:spacing w:val="-1"/>
          <w:sz w:val="21"/>
          <w:szCs w:val="21"/>
        </w:rPr>
        <w:t>A</w:t>
      </w:r>
      <w:r>
        <w:rPr>
          <w:rFonts w:ascii="Arial" w:eastAsia="Arial" w:hAnsi="Arial" w:cs="Arial"/>
          <w:b/>
          <w:sz w:val="21"/>
          <w:szCs w:val="21"/>
        </w:rPr>
        <w:t>L</w:t>
      </w:r>
      <w:r>
        <w:rPr>
          <w:rFonts w:ascii="Arial" w:eastAsia="Arial" w:hAnsi="Arial" w:cs="Arial"/>
          <w:b/>
          <w:spacing w:val="19"/>
          <w:sz w:val="21"/>
          <w:szCs w:val="21"/>
        </w:rPr>
        <w:t xml:space="preserve"> </w:t>
      </w:r>
      <w:r>
        <w:rPr>
          <w:rFonts w:ascii="Arial" w:eastAsia="Arial" w:hAnsi="Arial" w:cs="Arial"/>
          <w:b/>
          <w:spacing w:val="-2"/>
          <w:w w:val="102"/>
          <w:sz w:val="21"/>
          <w:szCs w:val="21"/>
        </w:rPr>
        <w:t>S</w:t>
      </w:r>
      <w:r>
        <w:rPr>
          <w:rFonts w:ascii="Arial" w:eastAsia="Arial" w:hAnsi="Arial" w:cs="Arial"/>
          <w:b/>
          <w:spacing w:val="1"/>
          <w:w w:val="102"/>
          <w:sz w:val="21"/>
          <w:szCs w:val="21"/>
        </w:rPr>
        <w:t>E</w:t>
      </w:r>
      <w:r>
        <w:rPr>
          <w:rFonts w:ascii="Arial" w:eastAsia="Arial" w:hAnsi="Arial" w:cs="Arial"/>
          <w:b/>
          <w:spacing w:val="-1"/>
          <w:w w:val="102"/>
          <w:sz w:val="21"/>
          <w:szCs w:val="21"/>
        </w:rPr>
        <w:t>R</w:t>
      </w:r>
      <w:r>
        <w:rPr>
          <w:rFonts w:ascii="Arial" w:eastAsia="Arial" w:hAnsi="Arial" w:cs="Arial"/>
          <w:b/>
          <w:spacing w:val="1"/>
          <w:w w:val="102"/>
          <w:sz w:val="21"/>
          <w:szCs w:val="21"/>
        </w:rPr>
        <w:t>V</w:t>
      </w:r>
      <w:r>
        <w:rPr>
          <w:rFonts w:ascii="Arial" w:eastAsia="Arial" w:hAnsi="Arial" w:cs="Arial"/>
          <w:b/>
          <w:w w:val="102"/>
          <w:sz w:val="21"/>
          <w:szCs w:val="21"/>
        </w:rPr>
        <w:t>I</w:t>
      </w:r>
      <w:r>
        <w:rPr>
          <w:rFonts w:ascii="Arial" w:eastAsia="Arial" w:hAnsi="Arial" w:cs="Arial"/>
          <w:b/>
          <w:spacing w:val="-1"/>
          <w:w w:val="102"/>
          <w:sz w:val="21"/>
          <w:szCs w:val="21"/>
        </w:rPr>
        <w:t>C</w:t>
      </w:r>
      <w:r>
        <w:rPr>
          <w:rFonts w:ascii="Arial" w:eastAsia="Arial" w:hAnsi="Arial" w:cs="Arial"/>
          <w:b/>
          <w:spacing w:val="-2"/>
          <w:w w:val="102"/>
          <w:sz w:val="21"/>
          <w:szCs w:val="21"/>
        </w:rPr>
        <w:t>E</w:t>
      </w:r>
      <w:r>
        <w:rPr>
          <w:rFonts w:ascii="Arial" w:eastAsia="Arial" w:hAnsi="Arial" w:cs="Arial"/>
          <w:b/>
          <w:w w:val="102"/>
          <w:sz w:val="21"/>
          <w:szCs w:val="21"/>
        </w:rPr>
        <w:t>S</w:t>
      </w:r>
    </w:p>
    <w:p w:rsidR="00B213FE" w:rsidRDefault="00B213FE">
      <w:pPr>
        <w:spacing w:before="13"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z w:val="21"/>
          <w:szCs w:val="21"/>
        </w:rPr>
        <w:t>u</w:t>
      </w:r>
      <w:r>
        <w:rPr>
          <w:rFonts w:ascii="Arial" w:eastAsia="Arial" w:hAnsi="Arial" w:cs="Arial"/>
          <w:spacing w:val="9"/>
          <w:sz w:val="21"/>
          <w:szCs w:val="21"/>
        </w:rPr>
        <w:t xml:space="preserve"> </w:t>
      </w:r>
      <w:r>
        <w:rPr>
          <w:rFonts w:ascii="Arial" w:eastAsia="Arial" w:hAnsi="Arial" w:cs="Arial"/>
          <w:spacing w:val="1"/>
          <w:sz w:val="21"/>
          <w:szCs w:val="21"/>
        </w:rPr>
        <w:t>de</w:t>
      </w:r>
      <w:r>
        <w:rPr>
          <w:rFonts w:ascii="Arial" w:eastAsia="Arial" w:hAnsi="Arial" w:cs="Arial"/>
          <w:spacing w:val="-2"/>
          <w:sz w:val="21"/>
          <w:szCs w:val="21"/>
        </w:rPr>
        <w:t>c</w:t>
      </w:r>
      <w:r>
        <w:rPr>
          <w:rFonts w:ascii="Arial" w:eastAsia="Arial" w:hAnsi="Arial" w:cs="Arial"/>
          <w:spacing w:val="3"/>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f</w:t>
      </w:r>
      <w:r>
        <w:rPr>
          <w:rFonts w:ascii="Arial" w:eastAsia="Arial" w:hAnsi="Arial" w:cs="Arial"/>
          <w:spacing w:val="1"/>
          <w:w w:val="102"/>
          <w:sz w:val="21"/>
          <w:szCs w:val="21"/>
        </w:rPr>
        <w:t>e</w:t>
      </w:r>
      <w:r>
        <w:rPr>
          <w:rFonts w:ascii="Arial" w:eastAsia="Arial" w:hAnsi="Arial" w:cs="Arial"/>
          <w:spacing w:val="-2"/>
          <w:w w:val="102"/>
          <w:sz w:val="21"/>
          <w:szCs w:val="21"/>
        </w:rPr>
        <w:t>r</w:t>
      </w:r>
      <w:r>
        <w:rPr>
          <w:rFonts w:ascii="Arial" w:eastAsia="Arial" w:hAnsi="Arial" w:cs="Arial"/>
          <w:w w:val="102"/>
          <w:sz w:val="21"/>
          <w:szCs w:val="21"/>
        </w:rPr>
        <w:t>:</w:t>
      </w:r>
    </w:p>
    <w:p w:rsidR="00B213FE" w:rsidRDefault="00B213FE">
      <w:pPr>
        <w:spacing w:before="5" w:line="260" w:lineRule="exact"/>
        <w:rPr>
          <w:sz w:val="26"/>
          <w:szCs w:val="26"/>
        </w:rPr>
      </w:pPr>
    </w:p>
    <w:p w:rsidR="00B213FE" w:rsidRDefault="000028CA">
      <w:pPr>
        <w:spacing w:line="252" w:lineRule="auto"/>
        <w:ind w:left="462" w:right="145"/>
        <w:rPr>
          <w:rFonts w:ascii="Arial" w:eastAsia="Arial" w:hAnsi="Arial" w:cs="Arial"/>
          <w:sz w:val="21"/>
          <w:szCs w:val="21"/>
        </w:rPr>
      </w:pP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1"/>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ec</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r</w:t>
      </w:r>
      <w:r>
        <w:rPr>
          <w:rFonts w:ascii="Arial" w:eastAsia="Arial" w:hAnsi="Arial" w:cs="Arial"/>
          <w:spacing w:val="-4"/>
          <w:sz w:val="21"/>
          <w:szCs w:val="21"/>
        </w:rPr>
        <w:t>e</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9"/>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
          <w:sz w:val="21"/>
          <w:szCs w:val="21"/>
        </w:rPr>
        <w:t>be</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de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4"/>
          <w:sz w:val="21"/>
          <w:szCs w:val="21"/>
        </w:rPr>
        <w:t>e</w:t>
      </w:r>
      <w:r>
        <w:rPr>
          <w:rFonts w:ascii="Arial" w:eastAsia="Arial" w:hAnsi="Arial" w:cs="Arial"/>
          <w:spacing w:val="5"/>
          <w:sz w:val="21"/>
          <w:szCs w:val="21"/>
        </w:rPr>
        <w:t>f</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z w:val="21"/>
          <w:szCs w:val="21"/>
        </w:rPr>
        <w:t>r</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18"/>
          <w:sz w:val="21"/>
          <w:szCs w:val="21"/>
        </w:rPr>
        <w:t xml:space="preserve"> </w:t>
      </w:r>
      <w:r>
        <w:rPr>
          <w:rFonts w:ascii="Arial" w:eastAsia="Arial" w:hAnsi="Arial" w:cs="Arial"/>
          <w:spacing w:val="1"/>
          <w:sz w:val="21"/>
          <w:szCs w:val="21"/>
        </w:rPr>
        <w:t>sh</w:t>
      </w:r>
      <w:r>
        <w:rPr>
          <w:rFonts w:ascii="Arial" w:eastAsia="Arial" w:hAnsi="Arial" w:cs="Arial"/>
          <w:spacing w:val="-2"/>
          <w:sz w:val="21"/>
          <w:szCs w:val="21"/>
        </w:rPr>
        <w:t>ou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4"/>
          <w:sz w:val="21"/>
          <w:szCs w:val="21"/>
        </w:rPr>
        <w:t>a</w:t>
      </w:r>
      <w:r>
        <w:rPr>
          <w:rFonts w:ascii="Arial" w:eastAsia="Arial" w:hAnsi="Arial" w:cs="Arial"/>
          <w:spacing w:val="3"/>
          <w:sz w:val="21"/>
          <w:szCs w:val="21"/>
        </w:rPr>
        <w:t>k</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p</w:t>
      </w:r>
      <w:r>
        <w:rPr>
          <w:rFonts w:ascii="Arial" w:eastAsia="Arial" w:hAnsi="Arial" w:cs="Arial"/>
          <w:sz w:val="21"/>
          <w:szCs w:val="21"/>
        </w:rPr>
        <w:t>l</w:t>
      </w:r>
      <w:r>
        <w:rPr>
          <w:rFonts w:ascii="Arial" w:eastAsia="Arial" w:hAnsi="Arial" w:cs="Arial"/>
          <w:spacing w:val="-2"/>
          <w:sz w:val="21"/>
          <w:szCs w:val="21"/>
        </w:rPr>
        <w:t>a</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b/>
          <w:w w:val="102"/>
          <w:sz w:val="21"/>
          <w:szCs w:val="21"/>
        </w:rPr>
        <w:t>i</w:t>
      </w:r>
      <w:r>
        <w:rPr>
          <w:rFonts w:ascii="Arial" w:eastAsia="Arial" w:hAnsi="Arial" w:cs="Arial"/>
          <w:b/>
          <w:spacing w:val="-1"/>
          <w:w w:val="102"/>
          <w:sz w:val="21"/>
          <w:szCs w:val="21"/>
        </w:rPr>
        <w:t>mm</w:t>
      </w:r>
      <w:r>
        <w:rPr>
          <w:rFonts w:ascii="Arial" w:eastAsia="Arial" w:hAnsi="Arial" w:cs="Arial"/>
          <w:b/>
          <w:spacing w:val="-2"/>
          <w:w w:val="102"/>
          <w:sz w:val="21"/>
          <w:szCs w:val="21"/>
        </w:rPr>
        <w:t>e</w:t>
      </w:r>
      <w:r>
        <w:rPr>
          <w:rFonts w:ascii="Arial" w:eastAsia="Arial" w:hAnsi="Arial" w:cs="Arial"/>
          <w:b/>
          <w:spacing w:val="3"/>
          <w:w w:val="102"/>
          <w:sz w:val="21"/>
          <w:szCs w:val="21"/>
        </w:rPr>
        <w:t>d</w:t>
      </w:r>
      <w:r>
        <w:rPr>
          <w:rFonts w:ascii="Arial" w:eastAsia="Arial" w:hAnsi="Arial" w:cs="Arial"/>
          <w:b/>
          <w:w w:val="102"/>
          <w:sz w:val="21"/>
          <w:szCs w:val="21"/>
        </w:rPr>
        <w:t>i</w:t>
      </w:r>
      <w:r>
        <w:rPr>
          <w:rFonts w:ascii="Arial" w:eastAsia="Arial" w:hAnsi="Arial" w:cs="Arial"/>
          <w:b/>
          <w:spacing w:val="-2"/>
          <w:w w:val="102"/>
          <w:sz w:val="21"/>
          <w:szCs w:val="21"/>
        </w:rPr>
        <w:t>a</w:t>
      </w:r>
      <w:r>
        <w:rPr>
          <w:rFonts w:ascii="Arial" w:eastAsia="Arial" w:hAnsi="Arial" w:cs="Arial"/>
          <w:b/>
          <w:w w:val="102"/>
          <w:sz w:val="21"/>
          <w:szCs w:val="21"/>
        </w:rPr>
        <w:t>t</w:t>
      </w:r>
      <w:r>
        <w:rPr>
          <w:rFonts w:ascii="Arial" w:eastAsia="Arial" w:hAnsi="Arial" w:cs="Arial"/>
          <w:b/>
          <w:spacing w:val="-2"/>
          <w:w w:val="102"/>
          <w:sz w:val="21"/>
          <w:szCs w:val="21"/>
        </w:rPr>
        <w:t>e</w:t>
      </w:r>
      <w:r>
        <w:rPr>
          <w:rFonts w:ascii="Arial" w:eastAsia="Arial" w:hAnsi="Arial" w:cs="Arial"/>
          <w:b/>
          <w:spacing w:val="5"/>
          <w:w w:val="102"/>
          <w:sz w:val="21"/>
          <w:szCs w:val="21"/>
        </w:rPr>
        <w:t>l</w:t>
      </w:r>
      <w:r>
        <w:rPr>
          <w:rFonts w:ascii="Arial" w:eastAsia="Arial" w:hAnsi="Arial" w:cs="Arial"/>
          <w:b/>
          <w:spacing w:val="-9"/>
          <w:w w:val="102"/>
          <w:sz w:val="21"/>
          <w:szCs w:val="21"/>
        </w:rPr>
        <w:t>y</w:t>
      </w:r>
      <w:r>
        <w:rPr>
          <w:rFonts w:ascii="Arial" w:eastAsia="Arial" w:hAnsi="Arial" w:cs="Arial"/>
          <w:w w:val="102"/>
          <w:sz w:val="21"/>
          <w:szCs w:val="21"/>
        </w:rPr>
        <w:t xml:space="preserve">, </w:t>
      </w:r>
      <w:r w:rsidR="00646547">
        <w:rPr>
          <w:rFonts w:ascii="Arial" w:eastAsia="Arial" w:hAnsi="Arial" w:cs="Arial"/>
          <w:spacing w:val="1"/>
          <w:sz w:val="21"/>
          <w:szCs w:val="21"/>
        </w:rPr>
        <w:t>to</w:t>
      </w:r>
      <w:r>
        <w:rPr>
          <w:rFonts w:ascii="Arial" w:eastAsia="Arial" w:hAnsi="Arial" w:cs="Arial"/>
          <w:spacing w:val="8"/>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l</w:t>
      </w:r>
      <w:r>
        <w:rPr>
          <w:rFonts w:ascii="Arial" w:eastAsia="Arial" w:hAnsi="Arial" w:cs="Arial"/>
          <w:spacing w:val="-2"/>
          <w:sz w:val="21"/>
          <w:szCs w:val="21"/>
        </w:rPr>
        <w:t>o</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1"/>
          <w:sz w:val="21"/>
          <w:szCs w:val="21"/>
        </w:rPr>
        <w:t>So</w:t>
      </w:r>
      <w:r>
        <w:rPr>
          <w:rFonts w:ascii="Arial" w:eastAsia="Arial" w:hAnsi="Arial" w:cs="Arial"/>
          <w:spacing w:val="-4"/>
          <w:sz w:val="21"/>
          <w:szCs w:val="21"/>
        </w:rPr>
        <w:t>c</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3"/>
          <w:sz w:val="21"/>
          <w:szCs w:val="21"/>
        </w:rPr>
        <w:t>S</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v</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4"/>
          <w:sz w:val="21"/>
          <w:szCs w:val="21"/>
        </w:rPr>
        <w:t>e</w:t>
      </w:r>
      <w:r>
        <w:rPr>
          <w:rFonts w:ascii="Arial" w:eastAsia="Arial" w:hAnsi="Arial" w:cs="Arial"/>
          <w:sz w:val="21"/>
          <w:szCs w:val="21"/>
        </w:rPr>
        <w:t>s</w:t>
      </w:r>
      <w:r w:rsidR="00646547">
        <w:rPr>
          <w:rFonts w:ascii="Arial" w:eastAsia="Arial" w:hAnsi="Arial" w:cs="Arial"/>
          <w:sz w:val="21"/>
          <w:szCs w:val="21"/>
        </w:rPr>
        <w:t xml:space="preserve"> Children’s</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ea</w:t>
      </w:r>
      <w:r>
        <w:rPr>
          <w:rFonts w:ascii="Arial" w:eastAsia="Arial" w:hAnsi="Arial" w:cs="Arial"/>
          <w:spacing w:val="1"/>
          <w:sz w:val="21"/>
          <w:szCs w:val="21"/>
        </w:rPr>
        <w:t>m’</w:t>
      </w:r>
      <w:r>
        <w:rPr>
          <w:rFonts w:ascii="Arial" w:eastAsia="Arial" w:hAnsi="Arial" w:cs="Arial"/>
          <w:sz w:val="21"/>
          <w:szCs w:val="21"/>
        </w:rPr>
        <w:t>s</w:t>
      </w:r>
      <w:r>
        <w:rPr>
          <w:rFonts w:ascii="Arial" w:eastAsia="Arial" w:hAnsi="Arial" w:cs="Arial"/>
          <w:spacing w:val="10"/>
          <w:sz w:val="21"/>
          <w:szCs w:val="21"/>
        </w:rPr>
        <w:t xml:space="preserve"> </w:t>
      </w:r>
      <w:r w:rsidR="00646547">
        <w:rPr>
          <w:rFonts w:ascii="Arial" w:eastAsia="Arial" w:hAnsi="Arial" w:cs="Arial"/>
          <w:spacing w:val="10"/>
          <w:sz w:val="21"/>
          <w:szCs w:val="21"/>
        </w:rPr>
        <w:t xml:space="preserve">(and to the </w:t>
      </w:r>
      <w:r>
        <w:rPr>
          <w:rFonts w:ascii="Arial" w:eastAsia="Arial" w:hAnsi="Arial" w:cs="Arial"/>
          <w:spacing w:val="1"/>
          <w:sz w:val="21"/>
          <w:szCs w:val="21"/>
        </w:rPr>
        <w:t>E</w:t>
      </w:r>
      <w:r>
        <w:rPr>
          <w:rFonts w:ascii="Arial" w:eastAsia="Arial" w:hAnsi="Arial" w:cs="Arial"/>
          <w:spacing w:val="3"/>
          <w:sz w:val="21"/>
          <w:szCs w:val="21"/>
        </w:rPr>
        <w:t>m</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g</w:t>
      </w:r>
      <w:r>
        <w:rPr>
          <w:rFonts w:ascii="Arial" w:eastAsia="Arial" w:hAnsi="Arial" w:cs="Arial"/>
          <w:spacing w:val="1"/>
          <w:sz w:val="21"/>
          <w:szCs w:val="21"/>
        </w:rPr>
        <w:t>en</w:t>
      </w:r>
      <w:r>
        <w:rPr>
          <w:rFonts w:ascii="Arial" w:eastAsia="Arial" w:hAnsi="Arial" w:cs="Arial"/>
          <w:spacing w:val="-4"/>
          <w:sz w:val="21"/>
          <w:szCs w:val="21"/>
        </w:rPr>
        <w:t>c</w:t>
      </w:r>
      <w:r>
        <w:rPr>
          <w:rFonts w:ascii="Arial" w:eastAsia="Arial" w:hAnsi="Arial" w:cs="Arial"/>
          <w:sz w:val="21"/>
          <w:szCs w:val="21"/>
        </w:rPr>
        <w:t>y</w:t>
      </w:r>
      <w:r>
        <w:rPr>
          <w:rFonts w:ascii="Arial" w:eastAsia="Arial" w:hAnsi="Arial" w:cs="Arial"/>
          <w:spacing w:val="19"/>
          <w:sz w:val="21"/>
          <w:szCs w:val="21"/>
        </w:rPr>
        <w:t xml:space="preserve"> </w:t>
      </w:r>
      <w:r>
        <w:rPr>
          <w:rFonts w:ascii="Arial" w:eastAsia="Arial" w:hAnsi="Arial" w:cs="Arial"/>
          <w:spacing w:val="3"/>
          <w:sz w:val="21"/>
          <w:szCs w:val="21"/>
        </w:rPr>
        <w:t>D</w:t>
      </w:r>
      <w:r>
        <w:rPr>
          <w:rFonts w:ascii="Arial" w:eastAsia="Arial" w:hAnsi="Arial" w:cs="Arial"/>
          <w:spacing w:val="-2"/>
          <w:sz w:val="21"/>
          <w:szCs w:val="21"/>
        </w:rPr>
        <w:t>u</w:t>
      </w:r>
      <w:r>
        <w:rPr>
          <w:rFonts w:ascii="Arial" w:eastAsia="Arial" w:hAnsi="Arial" w:cs="Arial"/>
          <w:spacing w:val="5"/>
          <w:sz w:val="21"/>
          <w:szCs w:val="21"/>
        </w:rPr>
        <w:t>t</w:t>
      </w:r>
      <w:r>
        <w:rPr>
          <w:rFonts w:ascii="Arial" w:eastAsia="Arial" w:hAnsi="Arial" w:cs="Arial"/>
          <w:sz w:val="21"/>
          <w:szCs w:val="21"/>
        </w:rPr>
        <w:t>y</w:t>
      </w:r>
      <w:r>
        <w:rPr>
          <w:rFonts w:ascii="Arial" w:eastAsia="Arial" w:hAnsi="Arial" w:cs="Arial"/>
          <w:spacing w:val="7"/>
          <w:sz w:val="21"/>
          <w:szCs w:val="21"/>
        </w:rPr>
        <w:t xml:space="preserve"> </w:t>
      </w:r>
      <w:r>
        <w:rPr>
          <w:rFonts w:ascii="Arial" w:eastAsia="Arial" w:hAnsi="Arial" w:cs="Arial"/>
          <w:spacing w:val="1"/>
          <w:sz w:val="21"/>
          <w:szCs w:val="21"/>
        </w:rPr>
        <w:t>Te</w:t>
      </w:r>
      <w:r>
        <w:rPr>
          <w:rFonts w:ascii="Arial" w:eastAsia="Arial" w:hAnsi="Arial" w:cs="Arial"/>
          <w:spacing w:val="-4"/>
          <w:sz w:val="21"/>
          <w:szCs w:val="21"/>
        </w:rPr>
        <w:t>a</w:t>
      </w:r>
      <w:r>
        <w:rPr>
          <w:rFonts w:ascii="Arial" w:eastAsia="Arial" w:hAnsi="Arial" w:cs="Arial"/>
          <w:sz w:val="21"/>
          <w:szCs w:val="21"/>
        </w:rPr>
        <w:t>m</w:t>
      </w:r>
      <w:r>
        <w:rPr>
          <w:rFonts w:ascii="Arial" w:eastAsia="Arial" w:hAnsi="Arial" w:cs="Arial"/>
          <w:spacing w:val="14"/>
          <w:sz w:val="21"/>
          <w:szCs w:val="21"/>
        </w:rPr>
        <w:t xml:space="preserve"> </w:t>
      </w: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o</w:t>
      </w:r>
      <w:r>
        <w:rPr>
          <w:rFonts w:ascii="Arial" w:eastAsia="Arial" w:hAnsi="Arial" w:cs="Arial"/>
          <w:sz w:val="21"/>
          <w:szCs w:val="21"/>
        </w:rPr>
        <w:t>ffi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w w:val="102"/>
          <w:sz w:val="21"/>
          <w:szCs w:val="21"/>
        </w:rPr>
        <w:t>h</w:t>
      </w:r>
      <w:r>
        <w:rPr>
          <w:rFonts w:ascii="Arial" w:eastAsia="Arial" w:hAnsi="Arial" w:cs="Arial"/>
          <w:spacing w:val="1"/>
          <w:w w:val="102"/>
          <w:sz w:val="21"/>
          <w:szCs w:val="21"/>
        </w:rPr>
        <w:t>o</w:t>
      </w:r>
      <w:r>
        <w:rPr>
          <w:rFonts w:ascii="Arial" w:eastAsia="Arial" w:hAnsi="Arial" w:cs="Arial"/>
          <w:spacing w:val="-2"/>
          <w:w w:val="102"/>
          <w:sz w:val="21"/>
          <w:szCs w:val="21"/>
        </w:rPr>
        <w:t>u</w:t>
      </w:r>
      <w:r>
        <w:rPr>
          <w:rFonts w:ascii="Arial" w:eastAsia="Arial" w:hAnsi="Arial" w:cs="Arial"/>
          <w:spacing w:val="3"/>
          <w:w w:val="102"/>
          <w:sz w:val="21"/>
          <w:szCs w:val="21"/>
        </w:rPr>
        <w:t>r</w:t>
      </w:r>
      <w:r>
        <w:rPr>
          <w:rFonts w:ascii="Arial" w:eastAsia="Arial" w:hAnsi="Arial" w:cs="Arial"/>
          <w:w w:val="102"/>
          <w:sz w:val="21"/>
          <w:szCs w:val="21"/>
        </w:rPr>
        <w:t>s</w:t>
      </w:r>
      <w:r w:rsidR="00646547">
        <w:rPr>
          <w:rFonts w:ascii="Arial" w:eastAsia="Arial" w:hAnsi="Arial" w:cs="Arial"/>
          <w:w w:val="102"/>
          <w:sz w:val="21"/>
          <w:szCs w:val="21"/>
        </w:rPr>
        <w:t>).</w:t>
      </w:r>
      <w:r w:rsidR="008B7F74">
        <w:rPr>
          <w:rFonts w:ascii="Arial" w:eastAsia="Arial" w:hAnsi="Arial" w:cs="Arial"/>
          <w:w w:val="102"/>
          <w:sz w:val="21"/>
          <w:szCs w:val="21"/>
        </w:rPr>
        <w:t xml:space="preserve"> </w:t>
      </w:r>
      <w:r w:rsidR="00646547">
        <w:rPr>
          <w:rFonts w:ascii="Arial" w:eastAsia="Arial" w:hAnsi="Arial" w:cs="Arial"/>
          <w:w w:val="102"/>
          <w:sz w:val="21"/>
          <w:szCs w:val="21"/>
        </w:rPr>
        <w:t>G</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4"/>
          <w:sz w:val="21"/>
          <w:szCs w:val="21"/>
        </w:rPr>
        <w:t>a</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z w:val="21"/>
          <w:szCs w:val="21"/>
        </w:rPr>
        <w:t>f</w:t>
      </w:r>
      <w:r>
        <w:rPr>
          <w:rFonts w:ascii="Arial" w:eastAsia="Arial" w:hAnsi="Arial" w:cs="Arial"/>
          <w:spacing w:val="1"/>
          <w:sz w:val="21"/>
          <w:szCs w:val="21"/>
        </w:rPr>
        <w:t>u</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10"/>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1"/>
          <w:sz w:val="21"/>
          <w:szCs w:val="21"/>
        </w:rPr>
        <w:t>acc</w:t>
      </w:r>
      <w:r>
        <w:rPr>
          <w:rFonts w:ascii="Arial" w:eastAsia="Arial" w:hAnsi="Arial" w:cs="Arial"/>
          <w:spacing w:val="-2"/>
          <w:sz w:val="21"/>
          <w:szCs w:val="21"/>
        </w:rPr>
        <w:t>o</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20"/>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pacing w:val="1"/>
          <w:sz w:val="21"/>
          <w:szCs w:val="21"/>
        </w:rPr>
        <w:t>va</w:t>
      </w:r>
      <w:r>
        <w:rPr>
          <w:rFonts w:ascii="Arial" w:eastAsia="Arial" w:hAnsi="Arial" w:cs="Arial"/>
          <w:spacing w:val="-2"/>
          <w:sz w:val="21"/>
          <w:szCs w:val="21"/>
        </w:rPr>
        <w:t>n</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z w:val="21"/>
          <w:szCs w:val="21"/>
        </w:rPr>
        <w:t>f</w:t>
      </w:r>
      <w:r>
        <w:rPr>
          <w:rFonts w:ascii="Arial" w:eastAsia="Arial" w:hAnsi="Arial" w:cs="Arial"/>
          <w:spacing w:val="1"/>
          <w:sz w:val="21"/>
          <w:szCs w:val="21"/>
        </w:rPr>
        <w:t>ac</w:t>
      </w:r>
      <w:r>
        <w:rPr>
          <w:rFonts w:ascii="Arial" w:eastAsia="Arial" w:hAnsi="Arial" w:cs="Arial"/>
          <w:sz w:val="21"/>
          <w:szCs w:val="21"/>
        </w:rPr>
        <w:t>ts</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2"/>
          <w:w w:val="102"/>
          <w:sz w:val="21"/>
          <w:szCs w:val="21"/>
        </w:rPr>
        <w:t>p</w:t>
      </w:r>
      <w:r>
        <w:rPr>
          <w:rFonts w:ascii="Arial" w:eastAsia="Arial" w:hAnsi="Arial" w:cs="Arial"/>
          <w:spacing w:val="1"/>
          <w:w w:val="102"/>
          <w:sz w:val="21"/>
          <w:szCs w:val="21"/>
        </w:rPr>
        <w:t>o</w:t>
      </w:r>
      <w:r>
        <w:rPr>
          <w:rFonts w:ascii="Arial" w:eastAsia="Arial" w:hAnsi="Arial" w:cs="Arial"/>
          <w:spacing w:val="-2"/>
          <w:w w:val="102"/>
          <w:sz w:val="21"/>
          <w:szCs w:val="21"/>
        </w:rPr>
        <w:t>s</w:t>
      </w:r>
      <w:r>
        <w:rPr>
          <w:rFonts w:ascii="Arial" w:eastAsia="Arial" w:hAnsi="Arial" w:cs="Arial"/>
          <w:spacing w:val="1"/>
          <w:w w:val="102"/>
          <w:sz w:val="21"/>
          <w:szCs w:val="21"/>
        </w:rPr>
        <w:t>s</w:t>
      </w:r>
      <w:r>
        <w:rPr>
          <w:rFonts w:ascii="Arial" w:eastAsia="Arial" w:hAnsi="Arial" w:cs="Arial"/>
          <w:w w:val="102"/>
          <w:sz w:val="21"/>
          <w:szCs w:val="21"/>
        </w:rPr>
        <w:t>i</w:t>
      </w:r>
      <w:r>
        <w:rPr>
          <w:rFonts w:ascii="Arial" w:eastAsia="Arial" w:hAnsi="Arial" w:cs="Arial"/>
          <w:spacing w:val="1"/>
          <w:w w:val="102"/>
          <w:sz w:val="21"/>
          <w:szCs w:val="21"/>
        </w:rPr>
        <w:t>b</w:t>
      </w:r>
      <w:r>
        <w:rPr>
          <w:rFonts w:ascii="Arial" w:eastAsia="Arial" w:hAnsi="Arial" w:cs="Arial"/>
          <w:w w:val="102"/>
          <w:sz w:val="21"/>
          <w:szCs w:val="21"/>
        </w:rPr>
        <w:t>le</w:t>
      </w:r>
    </w:p>
    <w:p w:rsidR="00B213FE" w:rsidRDefault="000028CA">
      <w:pPr>
        <w:spacing w:before="5" w:line="245" w:lineRule="auto"/>
        <w:ind w:left="462" w:right="92"/>
        <w:rPr>
          <w:rFonts w:ascii="Arial" w:eastAsia="Arial" w:hAnsi="Arial" w:cs="Arial"/>
          <w:sz w:val="21"/>
          <w:szCs w:val="21"/>
        </w:rPr>
      </w:pP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f</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ag</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1"/>
          <w:sz w:val="21"/>
          <w:szCs w:val="21"/>
        </w:rPr>
        <w:t>p</w:t>
      </w:r>
      <w:r>
        <w:rPr>
          <w:rFonts w:ascii="Arial" w:eastAsia="Arial" w:hAnsi="Arial" w:cs="Arial"/>
          <w:sz w:val="21"/>
          <w:szCs w:val="21"/>
        </w:rPr>
        <w:t>l</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y</w:t>
      </w:r>
      <w:r>
        <w:rPr>
          <w:rFonts w:ascii="Arial" w:eastAsia="Arial" w:hAnsi="Arial" w:cs="Arial"/>
          <w:spacing w:val="5"/>
          <w:sz w:val="21"/>
          <w:szCs w:val="21"/>
        </w:rPr>
        <w:t xml:space="preserve"> f</w:t>
      </w:r>
      <w:r>
        <w:rPr>
          <w:rFonts w:ascii="Arial" w:eastAsia="Arial" w:hAnsi="Arial" w:cs="Arial"/>
          <w:spacing w:val="-4"/>
          <w:sz w:val="21"/>
          <w:szCs w:val="21"/>
        </w:rPr>
        <w:t>u</w:t>
      </w:r>
      <w:r>
        <w:rPr>
          <w:rFonts w:ascii="Arial" w:eastAsia="Arial" w:hAnsi="Arial" w:cs="Arial"/>
          <w:spacing w:val="3"/>
          <w:sz w:val="21"/>
          <w:szCs w:val="21"/>
        </w:rPr>
        <w:t>t</w:t>
      </w:r>
      <w:r>
        <w:rPr>
          <w:rFonts w:ascii="Arial" w:eastAsia="Arial" w:hAnsi="Arial" w:cs="Arial"/>
          <w:spacing w:val="-2"/>
          <w:sz w:val="21"/>
          <w:szCs w:val="21"/>
        </w:rPr>
        <w:t>ur</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on</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2"/>
          <w:sz w:val="21"/>
          <w:szCs w:val="21"/>
        </w:rPr>
        <w:t>ne</w:t>
      </w:r>
      <w:r>
        <w:rPr>
          <w:rFonts w:ascii="Arial" w:eastAsia="Arial" w:hAnsi="Arial" w:cs="Arial"/>
          <w:spacing w:val="1"/>
          <w:sz w:val="21"/>
          <w:szCs w:val="21"/>
        </w:rPr>
        <w:t>ed</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th</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2"/>
          <w:sz w:val="21"/>
          <w:szCs w:val="21"/>
        </w:rPr>
        <w:t>g</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1"/>
          <w:sz w:val="21"/>
          <w:szCs w:val="21"/>
        </w:rPr>
        <w:t>su</w:t>
      </w:r>
      <w:r>
        <w:rPr>
          <w:rFonts w:ascii="Arial" w:eastAsia="Arial" w:hAnsi="Arial" w:cs="Arial"/>
          <w:spacing w:val="-4"/>
          <w:sz w:val="21"/>
          <w:szCs w:val="21"/>
        </w:rPr>
        <w:t>s</w:t>
      </w:r>
      <w:r>
        <w:rPr>
          <w:rFonts w:ascii="Arial" w:eastAsia="Arial" w:hAnsi="Arial" w:cs="Arial"/>
          <w:spacing w:val="1"/>
          <w:sz w:val="21"/>
          <w:szCs w:val="21"/>
        </w:rPr>
        <w:t>pe</w:t>
      </w:r>
      <w:r>
        <w:rPr>
          <w:rFonts w:ascii="Arial" w:eastAsia="Arial" w:hAnsi="Arial" w:cs="Arial"/>
          <w:spacing w:val="-2"/>
          <w:sz w:val="21"/>
          <w:szCs w:val="21"/>
        </w:rPr>
        <w:t>n</w:t>
      </w:r>
      <w:r>
        <w:rPr>
          <w:rFonts w:ascii="Arial" w:eastAsia="Arial" w:hAnsi="Arial" w:cs="Arial"/>
          <w:spacing w:val="1"/>
          <w:sz w:val="21"/>
          <w:szCs w:val="21"/>
        </w:rPr>
        <w:t>s</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3"/>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f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b</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pacing w:val="-4"/>
          <w:sz w:val="21"/>
          <w:szCs w:val="21"/>
        </w:rPr>
        <w:t>a</w:t>
      </w:r>
      <w:r>
        <w:rPr>
          <w:rFonts w:ascii="Arial" w:eastAsia="Arial" w:hAnsi="Arial" w:cs="Arial"/>
          <w:spacing w:val="3"/>
          <w:sz w:val="21"/>
          <w:szCs w:val="21"/>
        </w:rPr>
        <w:t>f</w:t>
      </w:r>
      <w:r>
        <w:rPr>
          <w:rFonts w:ascii="Arial" w:eastAsia="Arial" w:hAnsi="Arial" w:cs="Arial"/>
          <w:sz w:val="21"/>
          <w:szCs w:val="21"/>
        </w:rPr>
        <w:t>f,</w:t>
      </w:r>
      <w:r>
        <w:rPr>
          <w:rFonts w:ascii="Arial" w:eastAsia="Arial" w:hAnsi="Arial" w:cs="Arial"/>
          <w:spacing w:val="11"/>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on</w:t>
      </w:r>
      <w:r>
        <w:rPr>
          <w:rFonts w:ascii="Arial" w:eastAsia="Arial" w:hAnsi="Arial" w:cs="Arial"/>
          <w:spacing w:val="-2"/>
          <w:sz w:val="21"/>
          <w:szCs w:val="21"/>
        </w:rPr>
        <w:t>tac</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9"/>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po</w:t>
      </w:r>
      <w:r>
        <w:rPr>
          <w:rFonts w:ascii="Arial" w:eastAsia="Arial" w:hAnsi="Arial" w:cs="Arial"/>
          <w:sz w:val="21"/>
          <w:szCs w:val="21"/>
        </w:rPr>
        <w:t>l</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pacing w:val="-4"/>
          <w:sz w:val="21"/>
          <w:szCs w:val="21"/>
        </w:rPr>
        <w:t>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ct</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21"/>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2"/>
          <w:sz w:val="21"/>
          <w:szCs w:val="21"/>
        </w:rPr>
        <w:t>en</w:t>
      </w:r>
      <w:r>
        <w:rPr>
          <w:rFonts w:ascii="Arial" w:eastAsia="Arial" w:hAnsi="Arial" w:cs="Arial"/>
          <w:sz w:val="21"/>
          <w:szCs w:val="21"/>
        </w:rPr>
        <w:t>t</w:t>
      </w:r>
      <w:r>
        <w:rPr>
          <w:rFonts w:ascii="Arial" w:eastAsia="Arial" w:hAnsi="Arial" w:cs="Arial"/>
          <w:spacing w:val="1"/>
          <w:sz w:val="21"/>
          <w:szCs w:val="21"/>
        </w:rPr>
        <w:t>s</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2"/>
          <w:w w:val="102"/>
          <w:sz w:val="21"/>
          <w:szCs w:val="21"/>
        </w:rPr>
        <w:t>g</w:t>
      </w:r>
      <w:r>
        <w:rPr>
          <w:rFonts w:ascii="Arial" w:eastAsia="Arial" w:hAnsi="Arial" w:cs="Arial"/>
          <w:spacing w:val="1"/>
          <w:w w:val="102"/>
          <w:sz w:val="21"/>
          <w:szCs w:val="21"/>
        </w:rPr>
        <w:t>ua</w:t>
      </w:r>
      <w:r>
        <w:rPr>
          <w:rFonts w:ascii="Arial" w:eastAsia="Arial" w:hAnsi="Arial" w:cs="Arial"/>
          <w:w w:val="102"/>
          <w:sz w:val="21"/>
          <w:szCs w:val="21"/>
        </w:rPr>
        <w:t>r</w:t>
      </w:r>
      <w:r>
        <w:rPr>
          <w:rFonts w:ascii="Arial" w:eastAsia="Arial" w:hAnsi="Arial" w:cs="Arial"/>
          <w:spacing w:val="-4"/>
          <w:w w:val="102"/>
          <w:sz w:val="21"/>
          <w:szCs w:val="21"/>
        </w:rPr>
        <w:t>d</w:t>
      </w:r>
      <w:r>
        <w:rPr>
          <w:rFonts w:ascii="Arial" w:eastAsia="Arial" w:hAnsi="Arial" w:cs="Arial"/>
          <w:spacing w:val="3"/>
          <w:w w:val="102"/>
          <w:sz w:val="21"/>
          <w:szCs w:val="21"/>
        </w:rPr>
        <w:t>i</w:t>
      </w:r>
      <w:r>
        <w:rPr>
          <w:rFonts w:ascii="Arial" w:eastAsia="Arial" w:hAnsi="Arial" w:cs="Arial"/>
          <w:spacing w:val="1"/>
          <w:w w:val="102"/>
          <w:sz w:val="21"/>
          <w:szCs w:val="21"/>
        </w:rPr>
        <w:t>a</w:t>
      </w:r>
      <w:r>
        <w:rPr>
          <w:rFonts w:ascii="Arial" w:eastAsia="Arial" w:hAnsi="Arial" w:cs="Arial"/>
          <w:spacing w:val="-2"/>
          <w:w w:val="102"/>
          <w:sz w:val="21"/>
          <w:szCs w:val="21"/>
        </w:rPr>
        <w:t>ns</w:t>
      </w:r>
      <w:r>
        <w:rPr>
          <w:rFonts w:ascii="Arial" w:eastAsia="Arial" w:hAnsi="Arial" w:cs="Arial"/>
          <w:w w:val="102"/>
          <w:sz w:val="21"/>
          <w:szCs w:val="21"/>
        </w:rPr>
        <w:t>,</w:t>
      </w:r>
    </w:p>
    <w:p w:rsidR="00B213FE" w:rsidRDefault="000028CA">
      <w:pPr>
        <w:spacing w:line="220" w:lineRule="exact"/>
        <w:ind w:left="46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rr</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pacing w:val="1"/>
          <w:sz w:val="21"/>
          <w:szCs w:val="21"/>
        </w:rPr>
        <w:t>g</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ts</w:t>
      </w:r>
      <w:r>
        <w:rPr>
          <w:rFonts w:ascii="Arial" w:eastAsia="Arial" w:hAnsi="Arial" w:cs="Arial"/>
          <w:spacing w:val="24"/>
          <w:sz w:val="21"/>
          <w:szCs w:val="21"/>
        </w:rPr>
        <w:t xml:space="preserve"> </w:t>
      </w:r>
      <w:r>
        <w:rPr>
          <w:rFonts w:ascii="Arial" w:eastAsia="Arial" w:hAnsi="Arial" w:cs="Arial"/>
          <w:spacing w:val="5"/>
          <w:sz w:val="21"/>
          <w:szCs w:val="21"/>
        </w:rPr>
        <w:t>f</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2"/>
          <w:sz w:val="21"/>
          <w:szCs w:val="21"/>
        </w:rPr>
        <w:t>i</w:t>
      </w:r>
      <w:r>
        <w:rPr>
          <w:rFonts w:ascii="Arial" w:eastAsia="Arial" w:hAnsi="Arial" w:cs="Arial"/>
          <w:spacing w:val="1"/>
          <w:sz w:val="21"/>
          <w:szCs w:val="21"/>
        </w:rPr>
        <w:t>mme</w:t>
      </w:r>
      <w:r>
        <w:rPr>
          <w:rFonts w:ascii="Arial" w:eastAsia="Arial" w:hAnsi="Arial" w:cs="Arial"/>
          <w:spacing w:val="-4"/>
          <w:sz w:val="21"/>
          <w:szCs w:val="21"/>
        </w:rPr>
        <w:t>d</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pacing w:val="3"/>
          <w:sz w:val="21"/>
          <w:szCs w:val="21"/>
        </w:rPr>
        <w:t>t</w:t>
      </w:r>
      <w:r>
        <w:rPr>
          <w:rFonts w:ascii="Arial" w:eastAsia="Arial" w:hAnsi="Arial" w:cs="Arial"/>
          <w:sz w:val="21"/>
          <w:szCs w:val="21"/>
        </w:rPr>
        <w:t>e</w:t>
      </w:r>
      <w:r>
        <w:rPr>
          <w:rFonts w:ascii="Arial" w:eastAsia="Arial" w:hAnsi="Arial" w:cs="Arial"/>
          <w:spacing w:val="21"/>
          <w:sz w:val="21"/>
          <w:szCs w:val="21"/>
        </w:rPr>
        <w:t xml:space="preserve"> </w:t>
      </w:r>
      <w:r>
        <w:rPr>
          <w:rFonts w:ascii="Arial" w:eastAsia="Arial" w:hAnsi="Arial" w:cs="Arial"/>
          <w:spacing w:val="-2"/>
          <w:sz w:val="21"/>
          <w:szCs w:val="21"/>
        </w:rPr>
        <w:t>ca</w:t>
      </w:r>
      <w:r>
        <w:rPr>
          <w:rFonts w:ascii="Arial" w:eastAsia="Arial" w:hAnsi="Arial" w:cs="Arial"/>
          <w:sz w:val="21"/>
          <w:szCs w:val="21"/>
        </w:rPr>
        <w:t>re</w:t>
      </w:r>
      <w:r>
        <w:rPr>
          <w:rFonts w:ascii="Arial" w:eastAsia="Arial" w:hAnsi="Arial" w:cs="Arial"/>
          <w:spacing w:val="10"/>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if</w:t>
      </w:r>
      <w:r>
        <w:rPr>
          <w:rFonts w:ascii="Arial" w:eastAsia="Arial" w:hAnsi="Arial" w:cs="Arial"/>
          <w:spacing w:val="2"/>
          <w:sz w:val="21"/>
          <w:szCs w:val="21"/>
        </w:rPr>
        <w:t xml:space="preserve"> </w:t>
      </w:r>
      <w:r>
        <w:rPr>
          <w:rFonts w:ascii="Arial" w:eastAsia="Arial" w:hAnsi="Arial" w:cs="Arial"/>
          <w:spacing w:val="1"/>
          <w:w w:val="102"/>
          <w:sz w:val="21"/>
          <w:szCs w:val="21"/>
        </w:rPr>
        <w:t>ne</w:t>
      </w:r>
      <w:r>
        <w:rPr>
          <w:rFonts w:ascii="Arial" w:eastAsia="Arial" w:hAnsi="Arial" w:cs="Arial"/>
          <w:spacing w:val="-2"/>
          <w:w w:val="102"/>
          <w:sz w:val="21"/>
          <w:szCs w:val="21"/>
        </w:rPr>
        <w:t>e</w:t>
      </w:r>
      <w:r>
        <w:rPr>
          <w:rFonts w:ascii="Arial" w:eastAsia="Arial" w:hAnsi="Arial" w:cs="Arial"/>
          <w:spacing w:val="1"/>
          <w:w w:val="102"/>
          <w:sz w:val="21"/>
          <w:szCs w:val="21"/>
        </w:rPr>
        <w:t>de</w:t>
      </w:r>
      <w:r>
        <w:rPr>
          <w:rFonts w:ascii="Arial" w:eastAsia="Arial" w:hAnsi="Arial" w:cs="Arial"/>
          <w:spacing w:val="-2"/>
          <w:w w:val="102"/>
          <w:sz w:val="21"/>
          <w:szCs w:val="21"/>
        </w:rPr>
        <w:t>d</w:t>
      </w:r>
      <w:r>
        <w:rPr>
          <w:rFonts w:ascii="Arial" w:eastAsia="Arial" w:hAnsi="Arial" w:cs="Arial"/>
          <w:w w:val="102"/>
          <w:sz w:val="21"/>
          <w:szCs w:val="21"/>
        </w:rPr>
        <w:t>.</w:t>
      </w:r>
    </w:p>
    <w:p w:rsidR="00B213FE" w:rsidRDefault="00B213FE">
      <w:pPr>
        <w:spacing w:line="200" w:lineRule="exact"/>
      </w:pPr>
    </w:p>
    <w:p w:rsidR="00B213FE" w:rsidRDefault="000028CA" w:rsidP="00EA6864">
      <w:pPr>
        <w:ind w:firstLine="462"/>
        <w:rPr>
          <w:rFonts w:ascii="Arial" w:eastAsia="Arial" w:hAnsi="Arial" w:cs="Arial"/>
          <w:sz w:val="21"/>
          <w:szCs w:val="21"/>
        </w:rPr>
      </w:pPr>
      <w:r>
        <w:rPr>
          <w:rFonts w:ascii="Arial" w:eastAsia="Arial" w:hAnsi="Arial" w:cs="Arial"/>
          <w:b/>
          <w:color w:val="323299"/>
          <w:spacing w:val="-4"/>
          <w:sz w:val="21"/>
          <w:szCs w:val="21"/>
        </w:rPr>
        <w:t>A</w:t>
      </w:r>
      <w:r>
        <w:rPr>
          <w:rFonts w:ascii="Arial" w:eastAsia="Arial" w:hAnsi="Arial" w:cs="Arial"/>
          <w:b/>
          <w:color w:val="323299"/>
          <w:spacing w:val="3"/>
          <w:sz w:val="21"/>
          <w:szCs w:val="21"/>
        </w:rPr>
        <w:t>F</w:t>
      </w:r>
      <w:r>
        <w:rPr>
          <w:rFonts w:ascii="Arial" w:eastAsia="Arial" w:hAnsi="Arial" w:cs="Arial"/>
          <w:b/>
          <w:color w:val="323299"/>
          <w:spacing w:val="-4"/>
          <w:sz w:val="21"/>
          <w:szCs w:val="21"/>
        </w:rPr>
        <w:t>T</w:t>
      </w:r>
      <w:r>
        <w:rPr>
          <w:rFonts w:ascii="Arial" w:eastAsia="Arial" w:hAnsi="Arial" w:cs="Arial"/>
          <w:b/>
          <w:color w:val="323299"/>
          <w:spacing w:val="3"/>
          <w:sz w:val="21"/>
          <w:szCs w:val="21"/>
        </w:rPr>
        <w:t>E</w:t>
      </w:r>
      <w:r>
        <w:rPr>
          <w:rFonts w:ascii="Arial" w:eastAsia="Arial" w:hAnsi="Arial" w:cs="Arial"/>
          <w:b/>
          <w:color w:val="323299"/>
          <w:sz w:val="21"/>
          <w:szCs w:val="21"/>
        </w:rPr>
        <w:t>R</w:t>
      </w:r>
      <w:r>
        <w:rPr>
          <w:rFonts w:ascii="Arial" w:eastAsia="Arial" w:hAnsi="Arial" w:cs="Arial"/>
          <w:b/>
          <w:color w:val="323299"/>
          <w:spacing w:val="17"/>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z w:val="21"/>
          <w:szCs w:val="21"/>
        </w:rPr>
        <w:t>N</w:t>
      </w:r>
      <w:r>
        <w:rPr>
          <w:rFonts w:ascii="Arial" w:eastAsia="Arial" w:hAnsi="Arial" w:cs="Arial"/>
          <w:b/>
          <w:color w:val="323299"/>
          <w:spacing w:val="9"/>
          <w:sz w:val="21"/>
          <w:szCs w:val="21"/>
        </w:rPr>
        <w:t xml:space="preserve"> </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pacing w:val="-1"/>
          <w:sz w:val="21"/>
          <w:szCs w:val="21"/>
        </w:rPr>
        <w:t>C</w:t>
      </w:r>
      <w:r>
        <w:rPr>
          <w:rFonts w:ascii="Arial" w:eastAsia="Arial" w:hAnsi="Arial" w:cs="Arial"/>
          <w:b/>
          <w:color w:val="323299"/>
          <w:spacing w:val="-2"/>
          <w:sz w:val="21"/>
          <w:szCs w:val="21"/>
        </w:rPr>
        <w:t>I</w:t>
      </w:r>
      <w:r>
        <w:rPr>
          <w:rFonts w:ascii="Arial" w:eastAsia="Arial" w:hAnsi="Arial" w:cs="Arial"/>
          <w:b/>
          <w:color w:val="323299"/>
          <w:spacing w:val="1"/>
          <w:sz w:val="21"/>
          <w:szCs w:val="21"/>
        </w:rPr>
        <w:t>DEN</w:t>
      </w:r>
      <w:r>
        <w:rPr>
          <w:rFonts w:ascii="Arial" w:eastAsia="Arial" w:hAnsi="Arial" w:cs="Arial"/>
          <w:b/>
          <w:color w:val="323299"/>
          <w:spacing w:val="-4"/>
          <w:sz w:val="21"/>
          <w:szCs w:val="21"/>
        </w:rPr>
        <w:t>T</w:t>
      </w:r>
      <w:r>
        <w:rPr>
          <w:rFonts w:ascii="Arial" w:eastAsia="Arial" w:hAnsi="Arial" w:cs="Arial"/>
          <w:b/>
          <w:color w:val="323299"/>
          <w:sz w:val="21"/>
          <w:szCs w:val="21"/>
        </w:rPr>
        <w:t>/</w:t>
      </w:r>
      <w:r>
        <w:rPr>
          <w:rFonts w:ascii="Arial" w:eastAsia="Arial" w:hAnsi="Arial" w:cs="Arial"/>
          <w:b/>
          <w:color w:val="323299"/>
          <w:spacing w:val="23"/>
          <w:sz w:val="21"/>
          <w:szCs w:val="21"/>
        </w:rPr>
        <w:t xml:space="preserve"> </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E</w:t>
      </w:r>
      <w:r>
        <w:rPr>
          <w:rFonts w:ascii="Arial" w:eastAsia="Arial" w:hAnsi="Arial" w:cs="Arial"/>
          <w:b/>
          <w:color w:val="323299"/>
          <w:spacing w:val="-2"/>
          <w:w w:val="102"/>
          <w:sz w:val="21"/>
          <w:szCs w:val="21"/>
        </w:rPr>
        <w:t>F</w:t>
      </w:r>
      <w:r>
        <w:rPr>
          <w:rFonts w:ascii="Arial" w:eastAsia="Arial" w:hAnsi="Arial" w:cs="Arial"/>
          <w:b/>
          <w:color w:val="323299"/>
          <w:spacing w:val="3"/>
          <w:w w:val="102"/>
          <w:sz w:val="21"/>
          <w:szCs w:val="21"/>
        </w:rPr>
        <w:t>E</w:t>
      </w:r>
      <w:r>
        <w:rPr>
          <w:rFonts w:ascii="Arial" w:eastAsia="Arial" w:hAnsi="Arial" w:cs="Arial"/>
          <w:b/>
          <w:color w:val="323299"/>
          <w:spacing w:val="-1"/>
          <w:w w:val="102"/>
          <w:sz w:val="21"/>
          <w:szCs w:val="21"/>
        </w:rPr>
        <w:t>R</w:t>
      </w:r>
      <w:r>
        <w:rPr>
          <w:rFonts w:ascii="Arial" w:eastAsia="Arial" w:hAnsi="Arial" w:cs="Arial"/>
          <w:b/>
          <w:color w:val="323299"/>
          <w:spacing w:val="1"/>
          <w:w w:val="102"/>
          <w:sz w:val="21"/>
          <w:szCs w:val="21"/>
        </w:rPr>
        <w:t>R</w:t>
      </w:r>
      <w:r>
        <w:rPr>
          <w:rFonts w:ascii="Arial" w:eastAsia="Arial" w:hAnsi="Arial" w:cs="Arial"/>
          <w:b/>
          <w:color w:val="323299"/>
          <w:spacing w:val="-4"/>
          <w:w w:val="102"/>
          <w:sz w:val="21"/>
          <w:szCs w:val="21"/>
        </w:rPr>
        <w:t>A</w:t>
      </w:r>
      <w:r>
        <w:rPr>
          <w:rFonts w:ascii="Arial" w:eastAsia="Arial" w:hAnsi="Arial" w:cs="Arial"/>
          <w:b/>
          <w:color w:val="323299"/>
          <w:w w:val="102"/>
          <w:sz w:val="21"/>
          <w:szCs w:val="21"/>
        </w:rPr>
        <w:t>L</w:t>
      </w:r>
    </w:p>
    <w:p w:rsidR="00B213FE" w:rsidRDefault="00B213FE">
      <w:pPr>
        <w:spacing w:before="7" w:line="260" w:lineRule="exact"/>
        <w:rPr>
          <w:sz w:val="26"/>
          <w:szCs w:val="26"/>
        </w:rPr>
      </w:pPr>
    </w:p>
    <w:p w:rsidR="00334606" w:rsidRDefault="00334606" w:rsidP="00334606">
      <w:pPr>
        <w:spacing w:line="244" w:lineRule="auto"/>
        <w:ind w:left="462" w:right="224"/>
        <w:rPr>
          <w:rFonts w:ascii="Arial" w:eastAsia="Arial" w:hAnsi="Arial" w:cs="Arial"/>
          <w:w w:val="102"/>
          <w:sz w:val="21"/>
          <w:szCs w:val="21"/>
        </w:rPr>
      </w:pP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1"/>
          <w:sz w:val="21"/>
          <w:szCs w:val="21"/>
        </w:rPr>
        <w:t>soo</w:t>
      </w:r>
      <w:r>
        <w:rPr>
          <w:rFonts w:ascii="Arial" w:eastAsia="Arial" w:hAnsi="Arial" w:cs="Arial"/>
          <w:sz w:val="21"/>
          <w:szCs w:val="21"/>
        </w:rPr>
        <w:t>n</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1"/>
          <w:sz w:val="21"/>
          <w:szCs w:val="21"/>
        </w:rPr>
        <w:t>po</w:t>
      </w:r>
      <w:r>
        <w:rPr>
          <w:rFonts w:ascii="Arial" w:eastAsia="Arial" w:hAnsi="Arial" w:cs="Arial"/>
          <w:spacing w:val="-2"/>
          <w:sz w:val="21"/>
          <w:szCs w:val="21"/>
        </w:rPr>
        <w:t>ss</w:t>
      </w:r>
      <w:r>
        <w:rPr>
          <w:rFonts w:ascii="Arial" w:eastAsia="Arial" w:hAnsi="Arial" w:cs="Arial"/>
          <w:spacing w:val="3"/>
          <w:sz w:val="21"/>
          <w:szCs w:val="21"/>
        </w:rPr>
        <w:t>i</w:t>
      </w:r>
      <w:r>
        <w:rPr>
          <w:rFonts w:ascii="Arial" w:eastAsia="Arial" w:hAnsi="Arial" w:cs="Arial"/>
          <w:spacing w:val="-4"/>
          <w:sz w:val="21"/>
          <w:szCs w:val="21"/>
        </w:rPr>
        <w:t>b</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9"/>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co</w:t>
      </w:r>
      <w:r>
        <w:rPr>
          <w:rFonts w:ascii="Arial" w:eastAsia="Arial" w:hAnsi="Arial" w:cs="Arial"/>
          <w:sz w:val="21"/>
          <w:szCs w:val="21"/>
        </w:rPr>
        <w:t>rd</w:t>
      </w:r>
      <w:r>
        <w:rPr>
          <w:rFonts w:ascii="Arial" w:eastAsia="Arial" w:hAnsi="Arial" w:cs="Arial"/>
          <w:spacing w:val="12"/>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i</w:t>
      </w:r>
      <w:r>
        <w:rPr>
          <w:rFonts w:ascii="Arial" w:eastAsia="Arial" w:hAnsi="Arial" w:cs="Arial"/>
          <w:spacing w:val="1"/>
          <w:sz w:val="21"/>
          <w:szCs w:val="21"/>
        </w:rPr>
        <w:t>me</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i</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t</w:t>
      </w:r>
      <w:r>
        <w:rPr>
          <w:rFonts w:ascii="Arial" w:eastAsia="Arial" w:hAnsi="Arial" w:cs="Arial"/>
          <w:spacing w:val="1"/>
          <w:sz w:val="21"/>
          <w:szCs w:val="21"/>
        </w:rPr>
        <w:t>ne</w:t>
      </w:r>
      <w:r>
        <w:rPr>
          <w:rFonts w:ascii="Arial" w:eastAsia="Arial" w:hAnsi="Arial" w:cs="Arial"/>
          <w:spacing w:val="-2"/>
          <w:sz w:val="21"/>
          <w:szCs w:val="21"/>
        </w:rPr>
        <w:t>s</w:t>
      </w:r>
      <w:r>
        <w:rPr>
          <w:rFonts w:ascii="Arial" w:eastAsia="Arial" w:hAnsi="Arial" w:cs="Arial"/>
          <w:spacing w:val="1"/>
          <w:sz w:val="21"/>
          <w:szCs w:val="21"/>
        </w:rPr>
        <w:t>se</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w w:val="102"/>
          <w:sz w:val="21"/>
          <w:szCs w:val="21"/>
        </w:rPr>
        <w:t xml:space="preserve">to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nv</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sa</w:t>
      </w:r>
      <w:r>
        <w:rPr>
          <w:rFonts w:ascii="Arial" w:eastAsia="Arial" w:hAnsi="Arial" w:cs="Arial"/>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4"/>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0"/>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sidRPr="00213533">
        <w:rPr>
          <w:rFonts w:ascii="Arial" w:eastAsia="Arial" w:hAnsi="Arial" w:cs="Arial"/>
          <w:color w:val="FF0000"/>
          <w:spacing w:val="8"/>
          <w:sz w:val="21"/>
          <w:szCs w:val="21"/>
        </w:rPr>
        <w:t>incident/accident form</w:t>
      </w:r>
      <w:r>
        <w:rPr>
          <w:rFonts w:ascii="Arial" w:eastAsia="Arial" w:hAnsi="Arial" w:cs="Arial"/>
          <w:spacing w:val="8"/>
          <w:sz w:val="21"/>
          <w:szCs w:val="21"/>
        </w:rPr>
        <w:t xml:space="preserve">. </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young person’s</w:t>
      </w:r>
      <w:r>
        <w:rPr>
          <w:rFonts w:ascii="Arial" w:eastAsia="Arial" w:hAnsi="Arial" w:cs="Arial"/>
          <w:spacing w:val="14"/>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pacing w:val="-4"/>
          <w:w w:val="102"/>
          <w:sz w:val="21"/>
          <w:szCs w:val="21"/>
        </w:rPr>
        <w:t>w</w:t>
      </w:r>
      <w:r>
        <w:rPr>
          <w:rFonts w:ascii="Arial" w:eastAsia="Arial" w:hAnsi="Arial" w:cs="Arial"/>
          <w:spacing w:val="1"/>
          <w:w w:val="102"/>
          <w:sz w:val="21"/>
          <w:szCs w:val="21"/>
        </w:rPr>
        <w:t>o</w:t>
      </w:r>
      <w:r>
        <w:rPr>
          <w:rFonts w:ascii="Arial" w:eastAsia="Arial" w:hAnsi="Arial" w:cs="Arial"/>
          <w:w w:val="102"/>
          <w:sz w:val="21"/>
          <w:szCs w:val="21"/>
        </w:rPr>
        <w:t>r</w:t>
      </w:r>
      <w:r>
        <w:rPr>
          <w:rFonts w:ascii="Arial" w:eastAsia="Arial" w:hAnsi="Arial" w:cs="Arial"/>
          <w:spacing w:val="1"/>
          <w:w w:val="102"/>
          <w:sz w:val="21"/>
          <w:szCs w:val="21"/>
        </w:rPr>
        <w:t>d</w:t>
      </w:r>
      <w:r>
        <w:rPr>
          <w:rFonts w:ascii="Arial" w:eastAsia="Arial" w:hAnsi="Arial" w:cs="Arial"/>
          <w:w w:val="102"/>
          <w:sz w:val="21"/>
          <w:szCs w:val="21"/>
        </w:rPr>
        <w:t xml:space="preserve">s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3"/>
          <w:sz w:val="21"/>
          <w:szCs w:val="21"/>
        </w:rPr>
        <w:t>m</w:t>
      </w:r>
      <w:r>
        <w:rPr>
          <w:rFonts w:ascii="Arial" w:eastAsia="Arial" w:hAnsi="Arial" w:cs="Arial"/>
          <w:spacing w:val="-4"/>
          <w:sz w:val="21"/>
          <w:szCs w:val="21"/>
        </w:rPr>
        <w:t>u</w:t>
      </w:r>
      <w:r>
        <w:rPr>
          <w:rFonts w:ascii="Arial" w:eastAsia="Arial" w:hAnsi="Arial" w:cs="Arial"/>
          <w:spacing w:val="1"/>
          <w:sz w:val="21"/>
          <w:szCs w:val="21"/>
        </w:rPr>
        <w:t>c</w:t>
      </w:r>
      <w:r>
        <w:rPr>
          <w:rFonts w:ascii="Arial" w:eastAsia="Arial" w:hAnsi="Arial" w:cs="Arial"/>
          <w:sz w:val="21"/>
          <w:szCs w:val="21"/>
        </w:rPr>
        <w:t>h</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os</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b</w:t>
      </w:r>
      <w:r>
        <w:rPr>
          <w:rFonts w:ascii="Arial" w:eastAsia="Arial" w:hAnsi="Arial" w:cs="Arial"/>
          <w:sz w:val="21"/>
          <w:szCs w:val="21"/>
        </w:rPr>
        <w:t>l</w:t>
      </w:r>
      <w:r>
        <w:rPr>
          <w:rFonts w:ascii="Arial" w:eastAsia="Arial" w:hAnsi="Arial" w:cs="Arial"/>
          <w:spacing w:val="-2"/>
          <w:sz w:val="21"/>
          <w:szCs w:val="21"/>
        </w:rPr>
        <w:t>e</w:t>
      </w:r>
      <w:r>
        <w:rPr>
          <w:rFonts w:ascii="Arial" w:eastAsia="Arial" w:hAnsi="Arial" w:cs="Arial"/>
          <w:sz w:val="21"/>
          <w:szCs w:val="21"/>
        </w:rPr>
        <w:t xml:space="preserve">. </w:t>
      </w:r>
      <w:r>
        <w:rPr>
          <w:rFonts w:ascii="Arial" w:eastAsia="Arial" w:hAnsi="Arial" w:cs="Arial"/>
          <w:spacing w:val="19"/>
          <w:sz w:val="21"/>
          <w:szCs w:val="21"/>
        </w:rPr>
        <w:t xml:space="preserve"> </w:t>
      </w:r>
      <w:r>
        <w:rPr>
          <w:rFonts w:ascii="Arial" w:eastAsia="Arial" w:hAnsi="Arial" w:cs="Arial"/>
          <w:spacing w:val="-1"/>
          <w:sz w:val="21"/>
          <w:szCs w:val="21"/>
        </w:rPr>
        <w:t>D</w:t>
      </w:r>
      <w:r>
        <w:rPr>
          <w:rFonts w:ascii="Arial" w:eastAsia="Arial" w:hAnsi="Arial" w:cs="Arial"/>
          <w:sz w:val="21"/>
          <w:szCs w:val="21"/>
        </w:rPr>
        <w:t>o</w:t>
      </w:r>
      <w:r>
        <w:rPr>
          <w:rFonts w:ascii="Arial" w:eastAsia="Arial" w:hAnsi="Arial" w:cs="Arial"/>
          <w:spacing w:val="7"/>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c</w:t>
      </w:r>
      <w:r>
        <w:rPr>
          <w:rFonts w:ascii="Arial" w:eastAsia="Arial" w:hAnsi="Arial" w:cs="Arial"/>
          <w:sz w:val="21"/>
          <w:szCs w:val="21"/>
        </w:rPr>
        <w:t>l</w:t>
      </w:r>
      <w:r>
        <w:rPr>
          <w:rFonts w:ascii="Arial" w:eastAsia="Arial" w:hAnsi="Arial" w:cs="Arial"/>
          <w:spacing w:val="1"/>
          <w:sz w:val="21"/>
          <w:szCs w:val="21"/>
        </w:rPr>
        <w:t>ud</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z w:val="21"/>
          <w:szCs w:val="21"/>
        </w:rPr>
        <w:t>n</w:t>
      </w:r>
      <w:r>
        <w:rPr>
          <w:rFonts w:ascii="Arial" w:eastAsia="Arial" w:hAnsi="Arial" w:cs="Arial"/>
          <w:spacing w:val="10"/>
          <w:sz w:val="21"/>
          <w:szCs w:val="21"/>
        </w:rPr>
        <w:t xml:space="preserve"> </w:t>
      </w:r>
      <w:r>
        <w:rPr>
          <w:rFonts w:ascii="Arial" w:eastAsia="Arial" w:hAnsi="Arial" w:cs="Arial"/>
          <w:spacing w:val="3"/>
          <w:sz w:val="21"/>
          <w:szCs w:val="21"/>
        </w:rPr>
        <w:t>o</w:t>
      </w:r>
      <w:r>
        <w:rPr>
          <w:rFonts w:ascii="Arial" w:eastAsia="Arial" w:hAnsi="Arial" w:cs="Arial"/>
          <w:spacing w:val="-2"/>
          <w:sz w:val="21"/>
          <w:szCs w:val="21"/>
        </w:rPr>
        <w:t>p</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w:t>
      </w:r>
      <w:r>
        <w:rPr>
          <w:rFonts w:ascii="Arial" w:eastAsia="Arial" w:hAnsi="Arial" w:cs="Arial"/>
          <w:spacing w:val="26"/>
          <w:sz w:val="21"/>
          <w:szCs w:val="21"/>
        </w:rPr>
        <w:t xml:space="preserve"> </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ly</w:t>
      </w:r>
      <w:r>
        <w:rPr>
          <w:rFonts w:ascii="Arial" w:eastAsia="Arial" w:hAnsi="Arial" w:cs="Arial"/>
          <w:spacing w:val="8"/>
          <w:sz w:val="21"/>
          <w:szCs w:val="21"/>
        </w:rPr>
        <w:t xml:space="preserve"> </w:t>
      </w:r>
      <w:r>
        <w:rPr>
          <w:rFonts w:ascii="Arial" w:eastAsia="Arial" w:hAnsi="Arial" w:cs="Arial"/>
          <w:spacing w:val="3"/>
          <w:w w:val="102"/>
          <w:sz w:val="21"/>
          <w:szCs w:val="21"/>
        </w:rPr>
        <w:t>f</w:t>
      </w:r>
      <w:r>
        <w:rPr>
          <w:rFonts w:ascii="Arial" w:eastAsia="Arial" w:hAnsi="Arial" w:cs="Arial"/>
          <w:spacing w:val="-2"/>
          <w:w w:val="102"/>
          <w:sz w:val="21"/>
          <w:szCs w:val="21"/>
        </w:rPr>
        <w:t>ac</w:t>
      </w:r>
      <w:r>
        <w:rPr>
          <w:rFonts w:ascii="Arial" w:eastAsia="Arial" w:hAnsi="Arial" w:cs="Arial"/>
          <w:spacing w:val="3"/>
          <w:w w:val="102"/>
          <w:sz w:val="21"/>
          <w:szCs w:val="21"/>
        </w:rPr>
        <w:t>t</w:t>
      </w:r>
      <w:r>
        <w:rPr>
          <w:rFonts w:ascii="Arial" w:eastAsia="Arial" w:hAnsi="Arial" w:cs="Arial"/>
          <w:spacing w:val="-2"/>
          <w:w w:val="102"/>
          <w:sz w:val="21"/>
          <w:szCs w:val="21"/>
        </w:rPr>
        <w:t>s</w:t>
      </w:r>
      <w:r>
        <w:rPr>
          <w:rFonts w:ascii="Arial" w:eastAsia="Arial" w:hAnsi="Arial" w:cs="Arial"/>
          <w:w w:val="102"/>
          <w:sz w:val="21"/>
          <w:szCs w:val="21"/>
        </w:rPr>
        <w:t xml:space="preserve">. </w:t>
      </w:r>
      <w:r>
        <w:rPr>
          <w:rFonts w:ascii="Arial" w:eastAsia="Arial" w:hAnsi="Arial" w:cs="Arial"/>
          <w:spacing w:val="1"/>
          <w:sz w:val="21"/>
          <w:szCs w:val="21"/>
        </w:rPr>
        <w:t>Pas</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is</w:t>
      </w:r>
      <w:r>
        <w:rPr>
          <w:rFonts w:ascii="Arial" w:eastAsia="Arial" w:hAnsi="Arial" w:cs="Arial"/>
          <w:spacing w:val="7"/>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z w:val="21"/>
          <w:szCs w:val="21"/>
        </w:rPr>
        <w:t>ti</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21"/>
          <w:sz w:val="21"/>
          <w:szCs w:val="21"/>
        </w:rPr>
        <w:t xml:space="preserve"> </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z w:val="21"/>
          <w:szCs w:val="21"/>
        </w:rPr>
        <w: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3"/>
          <w:sz w:val="21"/>
          <w:szCs w:val="21"/>
        </w:rPr>
        <w:t>l</w:t>
      </w:r>
      <w:r>
        <w:rPr>
          <w:rFonts w:ascii="Arial" w:eastAsia="Arial" w:hAnsi="Arial" w:cs="Arial"/>
          <w:spacing w:val="-2"/>
          <w:sz w:val="21"/>
          <w:szCs w:val="21"/>
        </w:rPr>
        <w:t>e</w:t>
      </w:r>
      <w:r>
        <w:rPr>
          <w:rFonts w:ascii="Arial" w:eastAsia="Arial" w:hAnsi="Arial" w:cs="Arial"/>
          <w:spacing w:val="1"/>
          <w:sz w:val="21"/>
          <w:szCs w:val="21"/>
        </w:rPr>
        <w:t>va</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17"/>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oc</w:t>
      </w:r>
      <w:r>
        <w:rPr>
          <w:rFonts w:ascii="Arial" w:eastAsia="Arial" w:hAnsi="Arial" w:cs="Arial"/>
          <w:spacing w:val="3"/>
          <w:sz w:val="21"/>
          <w:szCs w:val="21"/>
        </w:rPr>
        <w: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spacing w:val="1"/>
          <w:sz w:val="21"/>
          <w:szCs w:val="21"/>
        </w:rPr>
        <w:t>se</w:t>
      </w:r>
      <w:r>
        <w:rPr>
          <w:rFonts w:ascii="Arial" w:eastAsia="Arial" w:hAnsi="Arial" w:cs="Arial"/>
          <w:spacing w:val="-2"/>
          <w:sz w:val="21"/>
          <w:szCs w:val="21"/>
        </w:rPr>
        <w:t>r</w:t>
      </w:r>
      <w:r>
        <w:rPr>
          <w:rFonts w:ascii="Arial" w:eastAsia="Arial" w:hAnsi="Arial" w:cs="Arial"/>
          <w:spacing w:val="1"/>
          <w:sz w:val="21"/>
          <w:szCs w:val="21"/>
        </w:rPr>
        <w:t>v</w:t>
      </w:r>
      <w:r>
        <w:rPr>
          <w:rFonts w:ascii="Arial" w:eastAsia="Arial" w:hAnsi="Arial" w:cs="Arial"/>
          <w:sz w:val="21"/>
          <w:szCs w:val="21"/>
        </w:rPr>
        <w:t>i</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ea</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w</w:t>
      </w:r>
      <w:r>
        <w:rPr>
          <w:rFonts w:ascii="Arial" w:eastAsia="Arial" w:hAnsi="Arial" w:cs="Arial"/>
          <w:sz w:val="21"/>
          <w:szCs w:val="21"/>
        </w:rPr>
        <w:t>it</w:t>
      </w:r>
      <w:r>
        <w:rPr>
          <w:rFonts w:ascii="Arial" w:eastAsia="Arial" w:hAnsi="Arial" w:cs="Arial"/>
          <w:spacing w:val="-2"/>
          <w:sz w:val="21"/>
          <w:szCs w:val="21"/>
        </w:rPr>
        <w:t>h</w:t>
      </w:r>
      <w:r>
        <w:rPr>
          <w:rFonts w:ascii="Arial" w:eastAsia="Arial" w:hAnsi="Arial" w:cs="Arial"/>
          <w:sz w:val="21"/>
          <w:szCs w:val="21"/>
        </w:rPr>
        <w:t>in</w:t>
      </w:r>
      <w:r>
        <w:rPr>
          <w:rFonts w:ascii="Arial" w:eastAsia="Arial" w:hAnsi="Arial" w:cs="Arial"/>
          <w:spacing w:val="11"/>
          <w:sz w:val="21"/>
          <w:szCs w:val="21"/>
        </w:rPr>
        <w:t xml:space="preserve"> </w:t>
      </w:r>
      <w:r>
        <w:rPr>
          <w:rFonts w:ascii="Arial" w:eastAsia="Arial" w:hAnsi="Arial" w:cs="Arial"/>
          <w:spacing w:val="1"/>
          <w:sz w:val="21"/>
          <w:szCs w:val="21"/>
        </w:rPr>
        <w:t>2</w:t>
      </w:r>
      <w:r>
        <w:rPr>
          <w:rFonts w:ascii="Arial" w:eastAsia="Arial" w:hAnsi="Arial" w:cs="Arial"/>
          <w:sz w:val="21"/>
          <w:szCs w:val="21"/>
        </w:rPr>
        <w:t>4</w:t>
      </w:r>
      <w:r>
        <w:rPr>
          <w:rFonts w:ascii="Arial" w:eastAsia="Arial" w:hAnsi="Arial" w:cs="Arial"/>
          <w:spacing w:val="7"/>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ou</w:t>
      </w:r>
      <w:r>
        <w:rPr>
          <w:rFonts w:ascii="Arial" w:eastAsia="Arial" w:hAnsi="Arial" w:cs="Arial"/>
          <w:sz w:val="21"/>
          <w:szCs w:val="21"/>
        </w:rPr>
        <w:t>rs</w:t>
      </w:r>
      <w:r>
        <w:rPr>
          <w:rFonts w:ascii="Arial" w:eastAsia="Arial" w:hAnsi="Arial" w:cs="Arial"/>
          <w:spacing w:val="12"/>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pacing w:val="-2"/>
          <w:sz w:val="21"/>
          <w:szCs w:val="21"/>
        </w:rPr>
        <w:t>b</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13"/>
          <w:sz w:val="21"/>
          <w:szCs w:val="21"/>
        </w:rPr>
        <w:t xml:space="preserve"> </w:t>
      </w:r>
      <w:r>
        <w:rPr>
          <w:rFonts w:ascii="Arial" w:eastAsia="Arial" w:hAnsi="Arial" w:cs="Arial"/>
          <w:w w:val="102"/>
          <w:sz w:val="21"/>
          <w:szCs w:val="21"/>
        </w:rPr>
        <w:t>r</w:t>
      </w:r>
      <w:r>
        <w:rPr>
          <w:rFonts w:ascii="Arial" w:eastAsia="Arial" w:hAnsi="Arial" w:cs="Arial"/>
          <w:spacing w:val="-2"/>
          <w:w w:val="102"/>
          <w:sz w:val="21"/>
          <w:szCs w:val="21"/>
        </w:rPr>
        <w:t>e</w:t>
      </w:r>
      <w:r>
        <w:rPr>
          <w:rFonts w:ascii="Arial" w:eastAsia="Arial" w:hAnsi="Arial" w:cs="Arial"/>
          <w:w w:val="102"/>
          <w:sz w:val="21"/>
          <w:szCs w:val="21"/>
        </w:rPr>
        <w:t>f</w:t>
      </w:r>
      <w:r>
        <w:rPr>
          <w:rFonts w:ascii="Arial" w:eastAsia="Arial" w:hAnsi="Arial" w:cs="Arial"/>
          <w:spacing w:val="-2"/>
          <w:w w:val="102"/>
          <w:sz w:val="21"/>
          <w:szCs w:val="21"/>
        </w:rPr>
        <w:t>e</w:t>
      </w:r>
      <w:r>
        <w:rPr>
          <w:rFonts w:ascii="Arial" w:eastAsia="Arial" w:hAnsi="Arial" w:cs="Arial"/>
          <w:w w:val="102"/>
          <w:sz w:val="21"/>
          <w:szCs w:val="21"/>
        </w:rPr>
        <w:t>rr</w:t>
      </w:r>
      <w:r>
        <w:rPr>
          <w:rFonts w:ascii="Arial" w:eastAsia="Arial" w:hAnsi="Arial" w:cs="Arial"/>
          <w:spacing w:val="-2"/>
          <w:w w:val="102"/>
          <w:sz w:val="21"/>
          <w:szCs w:val="21"/>
        </w:rPr>
        <w:t>a</w:t>
      </w:r>
      <w:r>
        <w:rPr>
          <w:rFonts w:ascii="Arial" w:eastAsia="Arial" w:hAnsi="Arial" w:cs="Arial"/>
          <w:w w:val="102"/>
          <w:sz w:val="21"/>
          <w:szCs w:val="21"/>
        </w:rPr>
        <w:t>l.</w:t>
      </w:r>
    </w:p>
    <w:p w:rsidR="00EA6864" w:rsidRDefault="00EA6864" w:rsidP="00334606">
      <w:pPr>
        <w:spacing w:line="244" w:lineRule="auto"/>
        <w:ind w:left="462" w:right="224"/>
        <w:rPr>
          <w:rFonts w:ascii="Arial" w:eastAsia="Arial" w:hAnsi="Arial" w:cs="Arial"/>
          <w:sz w:val="21"/>
          <w:szCs w:val="21"/>
        </w:rPr>
      </w:pPr>
    </w:p>
    <w:p w:rsidR="00334606" w:rsidRDefault="00334606" w:rsidP="00334606">
      <w:pPr>
        <w:spacing w:line="245" w:lineRule="auto"/>
        <w:ind w:left="462" w:right="212"/>
        <w:rPr>
          <w:rFonts w:ascii="Arial" w:eastAsia="Arial" w:hAnsi="Arial" w:cs="Arial"/>
          <w:color w:val="000000"/>
          <w:w w:val="102"/>
          <w:sz w:val="21"/>
          <w:szCs w:val="21"/>
        </w:rPr>
      </w:pPr>
      <w:r>
        <w:rPr>
          <w:rFonts w:ascii="Arial" w:eastAsia="Arial" w:hAnsi="Arial" w:cs="Arial"/>
          <w:b/>
          <w:spacing w:val="1"/>
          <w:sz w:val="21"/>
          <w:szCs w:val="21"/>
        </w:rPr>
        <w:t>Re</w:t>
      </w:r>
      <w:r>
        <w:rPr>
          <w:rFonts w:ascii="Arial" w:eastAsia="Arial" w:hAnsi="Arial" w:cs="Arial"/>
          <w:b/>
          <w:spacing w:val="-2"/>
          <w:sz w:val="21"/>
          <w:szCs w:val="21"/>
        </w:rPr>
        <w:t>c</w:t>
      </w:r>
      <w:r>
        <w:rPr>
          <w:rFonts w:ascii="Arial" w:eastAsia="Arial" w:hAnsi="Arial" w:cs="Arial"/>
          <w:b/>
          <w:spacing w:val="1"/>
          <w:sz w:val="21"/>
          <w:szCs w:val="21"/>
        </w:rPr>
        <w:t>o</w:t>
      </w:r>
      <w:r>
        <w:rPr>
          <w:rFonts w:ascii="Arial" w:eastAsia="Arial" w:hAnsi="Arial" w:cs="Arial"/>
          <w:b/>
          <w:spacing w:val="-2"/>
          <w:sz w:val="21"/>
          <w:szCs w:val="21"/>
        </w:rPr>
        <w:t>r</w:t>
      </w:r>
      <w:r>
        <w:rPr>
          <w:rFonts w:ascii="Arial" w:eastAsia="Arial" w:hAnsi="Arial" w:cs="Arial"/>
          <w:b/>
          <w:sz w:val="21"/>
          <w:szCs w:val="21"/>
        </w:rPr>
        <w:t>d</w:t>
      </w:r>
      <w:r>
        <w:rPr>
          <w:rFonts w:ascii="Arial" w:eastAsia="Arial" w:hAnsi="Arial" w:cs="Arial"/>
          <w:b/>
          <w:spacing w:val="1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pacing w:val="1"/>
          <w:sz w:val="21"/>
          <w:szCs w:val="21"/>
        </w:rPr>
        <w:t>pp</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8"/>
          <w:sz w:val="21"/>
          <w:szCs w:val="21"/>
        </w:rPr>
        <w:t xml:space="preserve"> </w:t>
      </w:r>
      <w:r>
        <w:rPr>
          <w:rFonts w:ascii="Arial" w:eastAsia="Arial" w:hAnsi="Arial" w:cs="Arial"/>
          <w:spacing w:val="-2"/>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i</w:t>
      </w:r>
      <w:r>
        <w:rPr>
          <w:rFonts w:ascii="Arial" w:eastAsia="Arial" w:hAnsi="Arial" w:cs="Arial"/>
          <w:sz w:val="21"/>
          <w:szCs w:val="21"/>
        </w:rPr>
        <w:t>d</w:t>
      </w:r>
      <w:r>
        <w:rPr>
          <w:rFonts w:ascii="Arial" w:eastAsia="Arial" w:hAnsi="Arial" w:cs="Arial"/>
          <w:spacing w:val="10"/>
          <w:sz w:val="21"/>
          <w:szCs w:val="21"/>
        </w:rPr>
        <w:t xml:space="preserve"> </w:t>
      </w:r>
      <w:r>
        <w:rPr>
          <w:rFonts w:ascii="Arial" w:eastAsia="Arial" w:hAnsi="Arial" w:cs="Arial"/>
          <w:spacing w:val="12"/>
          <w:sz w:val="21"/>
          <w:szCs w:val="21"/>
        </w:rPr>
        <w:t xml:space="preserve">on the young person’s record on Charitylog under the </w:t>
      </w:r>
      <w:r w:rsidRPr="005A5149">
        <w:rPr>
          <w:rFonts w:ascii="Arial" w:eastAsia="Arial" w:hAnsi="Arial" w:cs="Arial"/>
          <w:color w:val="FF0000"/>
          <w:spacing w:val="12"/>
          <w:sz w:val="21"/>
          <w:szCs w:val="21"/>
        </w:rPr>
        <w:t xml:space="preserve">Safeguarding project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in more details on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 xml:space="preserve">Incident/accident  Form </w:t>
      </w:r>
      <w:r w:rsidRPr="008B7F74">
        <w:rPr>
          <w:rFonts w:ascii="Arial" w:eastAsia="Arial" w:hAnsi="Arial" w:cs="Arial"/>
          <w:spacing w:val="1"/>
          <w:sz w:val="21"/>
          <w:szCs w:val="21"/>
        </w:rPr>
        <w:t xml:space="preserve">(see appendix 1) </w:t>
      </w:r>
      <w:r w:rsidRPr="005A5149">
        <w:rPr>
          <w:rFonts w:ascii="Arial" w:eastAsia="Arial" w:hAnsi="Arial" w:cs="Arial"/>
          <w:spacing w:val="1"/>
          <w:sz w:val="21"/>
          <w:szCs w:val="21"/>
        </w:rPr>
        <w:t>which can be uploaded to Charitylog</w:t>
      </w:r>
      <w:r>
        <w:rPr>
          <w:rFonts w:ascii="Arial" w:eastAsia="Arial" w:hAnsi="Arial" w:cs="Arial"/>
          <w:color w:val="000000"/>
          <w:sz w:val="21"/>
          <w:szCs w:val="21"/>
        </w:rPr>
        <w:t xml:space="preserve">. </w:t>
      </w:r>
      <w:r>
        <w:rPr>
          <w:rFonts w:ascii="Arial" w:eastAsia="Arial" w:hAnsi="Arial" w:cs="Arial"/>
          <w:color w:val="000000"/>
          <w:spacing w:val="17"/>
          <w:sz w:val="21"/>
          <w:szCs w:val="21"/>
        </w:rPr>
        <w:t xml:space="preserve"> </w:t>
      </w:r>
      <w:r>
        <w:rPr>
          <w:rFonts w:ascii="Arial" w:eastAsia="Arial" w:hAnsi="Arial" w:cs="Arial"/>
          <w:color w:val="000000"/>
          <w:spacing w:val="1"/>
          <w:sz w:val="21"/>
          <w:szCs w:val="21"/>
        </w:rPr>
        <w:t>Be</w:t>
      </w:r>
      <w:r>
        <w:rPr>
          <w:rFonts w:ascii="Arial" w:eastAsia="Arial" w:hAnsi="Arial" w:cs="Arial"/>
          <w:color w:val="000000"/>
          <w:spacing w:val="-4"/>
          <w:sz w:val="21"/>
          <w:szCs w:val="21"/>
        </w:rPr>
        <w:t>g</w:t>
      </w:r>
      <w:r>
        <w:rPr>
          <w:rFonts w:ascii="Arial" w:eastAsia="Arial" w:hAnsi="Arial" w:cs="Arial"/>
          <w:color w:val="000000"/>
          <w:spacing w:val="3"/>
          <w:sz w:val="21"/>
          <w:szCs w:val="21"/>
        </w:rPr>
        <w:t>i</w:t>
      </w:r>
      <w:r>
        <w:rPr>
          <w:rFonts w:ascii="Arial" w:eastAsia="Arial" w:hAnsi="Arial" w:cs="Arial"/>
          <w:color w:val="000000"/>
          <w:sz w:val="21"/>
          <w:szCs w:val="21"/>
        </w:rPr>
        <w:t>n</w:t>
      </w:r>
      <w:r>
        <w:rPr>
          <w:rFonts w:ascii="Arial" w:eastAsia="Arial" w:hAnsi="Arial" w:cs="Arial"/>
          <w:color w:val="000000"/>
          <w:spacing w:val="11"/>
          <w:sz w:val="21"/>
          <w:szCs w:val="21"/>
        </w:rPr>
        <w:t xml:space="preserve"> </w:t>
      </w:r>
      <w:r>
        <w:rPr>
          <w:rFonts w:ascii="Arial" w:eastAsia="Arial" w:hAnsi="Arial" w:cs="Arial"/>
          <w:color w:val="000000"/>
          <w:sz w:val="21"/>
          <w:szCs w:val="21"/>
        </w:rPr>
        <w:t>to</w:t>
      </w:r>
      <w:r>
        <w:rPr>
          <w:rFonts w:ascii="Arial" w:eastAsia="Arial" w:hAnsi="Arial" w:cs="Arial"/>
          <w:color w:val="000000"/>
          <w:spacing w:val="5"/>
          <w:sz w:val="21"/>
          <w:szCs w:val="21"/>
        </w:rPr>
        <w:t xml:space="preserve"> </w:t>
      </w:r>
      <w:r>
        <w:rPr>
          <w:rFonts w:ascii="Arial" w:eastAsia="Arial" w:hAnsi="Arial" w:cs="Arial"/>
          <w:color w:val="000000"/>
          <w:spacing w:val="-2"/>
          <w:sz w:val="21"/>
          <w:szCs w:val="21"/>
        </w:rPr>
        <w:t>p</w:t>
      </w:r>
      <w:r>
        <w:rPr>
          <w:rFonts w:ascii="Arial" w:eastAsia="Arial" w:hAnsi="Arial" w:cs="Arial"/>
          <w:color w:val="000000"/>
          <w:sz w:val="21"/>
          <w:szCs w:val="21"/>
        </w:rPr>
        <w:t>l</w:t>
      </w:r>
      <w:r>
        <w:rPr>
          <w:rFonts w:ascii="Arial" w:eastAsia="Arial" w:hAnsi="Arial" w:cs="Arial"/>
          <w:color w:val="000000"/>
          <w:spacing w:val="1"/>
          <w:sz w:val="21"/>
          <w:szCs w:val="21"/>
        </w:rPr>
        <w:t>a</w:t>
      </w:r>
      <w:r>
        <w:rPr>
          <w:rFonts w:ascii="Arial" w:eastAsia="Arial" w:hAnsi="Arial" w:cs="Arial"/>
          <w:color w:val="000000"/>
          <w:sz w:val="21"/>
          <w:szCs w:val="21"/>
        </w:rPr>
        <w:t>n</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s</w:t>
      </w:r>
      <w:r>
        <w:rPr>
          <w:rFonts w:ascii="Arial" w:eastAsia="Arial" w:hAnsi="Arial" w:cs="Arial"/>
          <w:color w:val="000000"/>
          <w:spacing w:val="-2"/>
          <w:sz w:val="21"/>
          <w:szCs w:val="21"/>
        </w:rPr>
        <w:t>ub</w:t>
      </w:r>
      <w:r>
        <w:rPr>
          <w:rFonts w:ascii="Arial" w:eastAsia="Arial" w:hAnsi="Arial" w:cs="Arial"/>
          <w:color w:val="000000"/>
          <w:spacing w:val="1"/>
          <w:sz w:val="21"/>
          <w:szCs w:val="21"/>
        </w:rPr>
        <w:t>s</w:t>
      </w:r>
      <w:r>
        <w:rPr>
          <w:rFonts w:ascii="Arial" w:eastAsia="Arial" w:hAnsi="Arial" w:cs="Arial"/>
          <w:color w:val="000000"/>
          <w:spacing w:val="-2"/>
          <w:sz w:val="21"/>
          <w:szCs w:val="21"/>
        </w:rPr>
        <w:t>e</w:t>
      </w:r>
      <w:r>
        <w:rPr>
          <w:rFonts w:ascii="Arial" w:eastAsia="Arial" w:hAnsi="Arial" w:cs="Arial"/>
          <w:color w:val="000000"/>
          <w:spacing w:val="1"/>
          <w:sz w:val="21"/>
          <w:szCs w:val="21"/>
        </w:rPr>
        <w:t>qu</w:t>
      </w:r>
      <w:r>
        <w:rPr>
          <w:rFonts w:ascii="Arial" w:eastAsia="Arial" w:hAnsi="Arial" w:cs="Arial"/>
          <w:color w:val="000000"/>
          <w:spacing w:val="-2"/>
          <w:sz w:val="21"/>
          <w:szCs w:val="21"/>
        </w:rPr>
        <w:t>e</w:t>
      </w:r>
      <w:r>
        <w:rPr>
          <w:rFonts w:ascii="Arial" w:eastAsia="Arial" w:hAnsi="Arial" w:cs="Arial"/>
          <w:color w:val="000000"/>
          <w:spacing w:val="1"/>
          <w:sz w:val="21"/>
          <w:szCs w:val="21"/>
        </w:rPr>
        <w:t>n</w:t>
      </w:r>
      <w:r>
        <w:rPr>
          <w:rFonts w:ascii="Arial" w:eastAsia="Arial" w:hAnsi="Arial" w:cs="Arial"/>
          <w:color w:val="000000"/>
          <w:sz w:val="21"/>
          <w:szCs w:val="21"/>
        </w:rPr>
        <w:t>t</w:t>
      </w:r>
      <w:r>
        <w:rPr>
          <w:rFonts w:ascii="Arial" w:eastAsia="Arial" w:hAnsi="Arial" w:cs="Arial"/>
          <w:color w:val="000000"/>
          <w:spacing w:val="24"/>
          <w:sz w:val="21"/>
          <w:szCs w:val="21"/>
        </w:rPr>
        <w:t xml:space="preserve"> </w:t>
      </w:r>
      <w:r>
        <w:rPr>
          <w:rFonts w:ascii="Arial" w:eastAsia="Arial" w:hAnsi="Arial" w:cs="Arial"/>
          <w:color w:val="000000"/>
          <w:spacing w:val="1"/>
          <w:sz w:val="21"/>
          <w:szCs w:val="21"/>
        </w:rPr>
        <w:t>su</w:t>
      </w:r>
      <w:r>
        <w:rPr>
          <w:rFonts w:ascii="Arial" w:eastAsia="Arial" w:hAnsi="Arial" w:cs="Arial"/>
          <w:color w:val="000000"/>
          <w:spacing w:val="-2"/>
          <w:sz w:val="21"/>
          <w:szCs w:val="21"/>
        </w:rPr>
        <w:t>pp</w:t>
      </w:r>
      <w:r>
        <w:rPr>
          <w:rFonts w:ascii="Arial" w:eastAsia="Arial" w:hAnsi="Arial" w:cs="Arial"/>
          <w:color w:val="000000"/>
          <w:spacing w:val="1"/>
          <w:sz w:val="21"/>
          <w:szCs w:val="21"/>
        </w:rPr>
        <w:t>o</w:t>
      </w:r>
      <w:r>
        <w:rPr>
          <w:rFonts w:ascii="Arial" w:eastAsia="Arial" w:hAnsi="Arial" w:cs="Arial"/>
          <w:color w:val="000000"/>
          <w:spacing w:val="-2"/>
          <w:sz w:val="21"/>
          <w:szCs w:val="21"/>
        </w:rPr>
        <w:t>r</w:t>
      </w:r>
      <w:r>
        <w:rPr>
          <w:rFonts w:ascii="Arial" w:eastAsia="Arial" w:hAnsi="Arial" w:cs="Arial"/>
          <w:color w:val="000000"/>
          <w:sz w:val="21"/>
          <w:szCs w:val="21"/>
        </w:rPr>
        <w:t>t</w:t>
      </w:r>
      <w:r>
        <w:rPr>
          <w:rFonts w:ascii="Arial" w:eastAsia="Arial" w:hAnsi="Arial" w:cs="Arial"/>
          <w:color w:val="000000"/>
          <w:spacing w:val="16"/>
          <w:sz w:val="21"/>
          <w:szCs w:val="21"/>
        </w:rPr>
        <w:t xml:space="preserve"> </w:t>
      </w:r>
      <w:r>
        <w:rPr>
          <w:rFonts w:ascii="Arial" w:eastAsia="Arial" w:hAnsi="Arial" w:cs="Arial"/>
          <w:color w:val="000000"/>
          <w:sz w:val="21"/>
          <w:szCs w:val="21"/>
        </w:rPr>
        <w:t>f</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5"/>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Pr>
          <w:rFonts w:ascii="Arial" w:eastAsia="Arial" w:hAnsi="Arial" w:cs="Arial"/>
          <w:color w:val="000000"/>
          <w:spacing w:val="-2"/>
          <w:sz w:val="21"/>
          <w:szCs w:val="21"/>
        </w:rPr>
        <w:t>affected</w:t>
      </w:r>
      <w:r>
        <w:rPr>
          <w:rFonts w:ascii="Arial" w:eastAsia="Arial" w:hAnsi="Arial" w:cs="Arial"/>
          <w:color w:val="000000"/>
          <w:spacing w:val="21"/>
          <w:sz w:val="21"/>
          <w:szCs w:val="21"/>
        </w:rPr>
        <w:t xml:space="preserve"> young person</w:t>
      </w:r>
      <w:r>
        <w:rPr>
          <w:rFonts w:ascii="Arial" w:eastAsia="Arial" w:hAnsi="Arial" w:cs="Arial"/>
          <w:color w:val="000000"/>
          <w:spacing w:val="14"/>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2"/>
          <w:sz w:val="21"/>
          <w:szCs w:val="21"/>
        </w:rPr>
        <w:t>n</w:t>
      </w:r>
      <w:r>
        <w:rPr>
          <w:rFonts w:ascii="Arial" w:eastAsia="Arial" w:hAnsi="Arial" w:cs="Arial"/>
          <w:color w:val="000000"/>
          <w:sz w:val="21"/>
          <w:szCs w:val="21"/>
        </w:rPr>
        <w:t>d</w:t>
      </w:r>
      <w:r>
        <w:rPr>
          <w:rFonts w:ascii="Arial" w:eastAsia="Arial" w:hAnsi="Arial" w:cs="Arial"/>
          <w:color w:val="000000"/>
          <w:spacing w:val="7"/>
          <w:sz w:val="21"/>
          <w:szCs w:val="21"/>
        </w:rPr>
        <w:t xml:space="preserve"> </w:t>
      </w:r>
      <w:r>
        <w:rPr>
          <w:rFonts w:ascii="Arial" w:eastAsia="Arial" w:hAnsi="Arial" w:cs="Arial"/>
          <w:color w:val="000000"/>
          <w:spacing w:val="3"/>
          <w:sz w:val="21"/>
          <w:szCs w:val="21"/>
        </w:rPr>
        <w:t>t</w:t>
      </w:r>
      <w:r>
        <w:rPr>
          <w:rFonts w:ascii="Arial" w:eastAsia="Arial" w:hAnsi="Arial" w:cs="Arial"/>
          <w:color w:val="000000"/>
          <w:spacing w:val="-2"/>
          <w:sz w:val="21"/>
          <w:szCs w:val="21"/>
        </w:rPr>
        <w:t>he</w:t>
      </w:r>
      <w:r>
        <w:rPr>
          <w:rFonts w:ascii="Arial" w:eastAsia="Arial" w:hAnsi="Arial" w:cs="Arial"/>
          <w:color w:val="000000"/>
          <w:sz w:val="21"/>
          <w:szCs w:val="21"/>
        </w:rPr>
        <w:t>ir</w:t>
      </w:r>
      <w:r>
        <w:rPr>
          <w:rFonts w:ascii="Arial" w:eastAsia="Arial" w:hAnsi="Arial" w:cs="Arial"/>
          <w:color w:val="000000"/>
          <w:spacing w:val="8"/>
          <w:sz w:val="21"/>
          <w:szCs w:val="21"/>
        </w:rPr>
        <w:t xml:space="preserve"> </w:t>
      </w:r>
      <w:r>
        <w:rPr>
          <w:rFonts w:ascii="Arial" w:eastAsia="Arial" w:hAnsi="Arial" w:cs="Arial"/>
          <w:color w:val="000000"/>
          <w:w w:val="102"/>
          <w:sz w:val="21"/>
          <w:szCs w:val="21"/>
        </w:rPr>
        <w:t>f</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m</w:t>
      </w:r>
      <w:r>
        <w:rPr>
          <w:rFonts w:ascii="Arial" w:eastAsia="Arial" w:hAnsi="Arial" w:cs="Arial"/>
          <w:color w:val="000000"/>
          <w:w w:val="102"/>
          <w:sz w:val="21"/>
          <w:szCs w:val="21"/>
        </w:rPr>
        <w:t>i</w:t>
      </w:r>
      <w:r>
        <w:rPr>
          <w:rFonts w:ascii="Arial" w:eastAsia="Arial" w:hAnsi="Arial" w:cs="Arial"/>
          <w:color w:val="000000"/>
          <w:spacing w:val="3"/>
          <w:w w:val="102"/>
          <w:sz w:val="21"/>
          <w:szCs w:val="21"/>
        </w:rPr>
        <w:t>l</w:t>
      </w:r>
      <w:r>
        <w:rPr>
          <w:rFonts w:ascii="Arial" w:eastAsia="Arial" w:hAnsi="Arial" w:cs="Arial"/>
          <w:color w:val="000000"/>
          <w:w w:val="102"/>
          <w:sz w:val="21"/>
          <w:szCs w:val="21"/>
        </w:rPr>
        <w:t xml:space="preserve">y </w:t>
      </w:r>
      <w:r>
        <w:rPr>
          <w:rFonts w:ascii="Arial" w:eastAsia="Arial" w:hAnsi="Arial" w:cs="Arial"/>
          <w:color w:val="000000"/>
          <w:sz w:val="21"/>
          <w:szCs w:val="21"/>
        </w:rPr>
        <w:t>(</w:t>
      </w:r>
      <w:r>
        <w:rPr>
          <w:rFonts w:ascii="Arial" w:eastAsia="Arial" w:hAnsi="Arial" w:cs="Arial"/>
          <w:color w:val="000000"/>
          <w:spacing w:val="1"/>
          <w:sz w:val="21"/>
          <w:szCs w:val="21"/>
        </w:rPr>
        <w:t>b</w:t>
      </w:r>
      <w:r>
        <w:rPr>
          <w:rFonts w:ascii="Arial" w:eastAsia="Arial" w:hAnsi="Arial" w:cs="Arial"/>
          <w:color w:val="000000"/>
          <w:spacing w:val="-2"/>
          <w:sz w:val="21"/>
          <w:szCs w:val="21"/>
        </w:rPr>
        <w:t>u</w:t>
      </w:r>
      <w:r>
        <w:rPr>
          <w:rFonts w:ascii="Arial" w:eastAsia="Arial" w:hAnsi="Arial" w:cs="Arial"/>
          <w:color w:val="000000"/>
          <w:sz w:val="21"/>
          <w:szCs w:val="21"/>
        </w:rPr>
        <w:t>t</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o</w:t>
      </w:r>
      <w:r>
        <w:rPr>
          <w:rFonts w:ascii="Arial" w:eastAsia="Arial" w:hAnsi="Arial" w:cs="Arial"/>
          <w:color w:val="000000"/>
          <w:spacing w:val="-2"/>
          <w:sz w:val="21"/>
          <w:szCs w:val="21"/>
        </w:rPr>
        <w:t>n</w:t>
      </w:r>
      <w:r>
        <w:rPr>
          <w:rFonts w:ascii="Arial" w:eastAsia="Arial" w:hAnsi="Arial" w:cs="Arial"/>
          <w:color w:val="000000"/>
          <w:spacing w:val="3"/>
          <w:sz w:val="21"/>
          <w:szCs w:val="21"/>
        </w:rPr>
        <w:t>l</w:t>
      </w:r>
      <w:r>
        <w:rPr>
          <w:rFonts w:ascii="Arial" w:eastAsia="Arial" w:hAnsi="Arial" w:cs="Arial"/>
          <w:color w:val="000000"/>
          <w:sz w:val="21"/>
          <w:szCs w:val="21"/>
        </w:rPr>
        <w:t>y</w:t>
      </w:r>
      <w:r>
        <w:rPr>
          <w:rFonts w:ascii="Arial" w:eastAsia="Arial" w:hAnsi="Arial" w:cs="Arial"/>
          <w:color w:val="000000"/>
          <w:spacing w:val="6"/>
          <w:sz w:val="21"/>
          <w:szCs w:val="21"/>
        </w:rPr>
        <w:t xml:space="preserve"> </w:t>
      </w:r>
      <w:r>
        <w:rPr>
          <w:rFonts w:ascii="Arial" w:eastAsia="Arial" w:hAnsi="Arial" w:cs="Arial"/>
          <w:color w:val="000000"/>
          <w:sz w:val="21"/>
          <w:szCs w:val="21"/>
        </w:rPr>
        <w:t>i</w:t>
      </w:r>
      <w:r>
        <w:rPr>
          <w:rFonts w:ascii="Arial" w:eastAsia="Arial" w:hAnsi="Arial" w:cs="Arial"/>
          <w:color w:val="000000"/>
          <w:spacing w:val="1"/>
          <w:sz w:val="21"/>
          <w:szCs w:val="21"/>
        </w:rPr>
        <w:t>nc</w:t>
      </w:r>
      <w:r>
        <w:rPr>
          <w:rFonts w:ascii="Arial" w:eastAsia="Arial" w:hAnsi="Arial" w:cs="Arial"/>
          <w:color w:val="000000"/>
          <w:sz w:val="21"/>
          <w:szCs w:val="21"/>
        </w:rPr>
        <w:t>l</w:t>
      </w:r>
      <w:r>
        <w:rPr>
          <w:rFonts w:ascii="Arial" w:eastAsia="Arial" w:hAnsi="Arial" w:cs="Arial"/>
          <w:color w:val="000000"/>
          <w:spacing w:val="1"/>
          <w:sz w:val="21"/>
          <w:szCs w:val="21"/>
        </w:rPr>
        <w:t>ud</w:t>
      </w:r>
      <w:r>
        <w:rPr>
          <w:rFonts w:ascii="Arial" w:eastAsia="Arial" w:hAnsi="Arial" w:cs="Arial"/>
          <w:color w:val="000000"/>
          <w:sz w:val="21"/>
          <w:szCs w:val="21"/>
        </w:rPr>
        <w:t>e</w:t>
      </w:r>
      <w:r>
        <w:rPr>
          <w:rFonts w:ascii="Arial" w:eastAsia="Arial" w:hAnsi="Arial" w:cs="Arial"/>
          <w:color w:val="000000"/>
          <w:spacing w:val="11"/>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4"/>
          <w:sz w:val="21"/>
          <w:szCs w:val="21"/>
        </w:rPr>
        <w:t>a</w:t>
      </w:r>
      <w:r>
        <w:rPr>
          <w:rFonts w:ascii="Arial" w:eastAsia="Arial" w:hAnsi="Arial" w:cs="Arial"/>
          <w:color w:val="000000"/>
          <w:spacing w:val="1"/>
          <w:sz w:val="21"/>
          <w:szCs w:val="21"/>
        </w:rPr>
        <w:t>m</w:t>
      </w:r>
      <w:r>
        <w:rPr>
          <w:rFonts w:ascii="Arial" w:eastAsia="Arial" w:hAnsi="Arial" w:cs="Arial"/>
          <w:color w:val="000000"/>
          <w:sz w:val="21"/>
          <w:szCs w:val="21"/>
        </w:rPr>
        <w:t>ily</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e</w:t>
      </w:r>
      <w:r>
        <w:rPr>
          <w:rFonts w:ascii="Arial" w:eastAsia="Arial" w:hAnsi="Arial" w:cs="Arial"/>
          <w:color w:val="000000"/>
          <w:spacing w:val="3"/>
          <w:sz w:val="21"/>
          <w:szCs w:val="21"/>
        </w:rPr>
        <w:t>m</w:t>
      </w:r>
      <w:r>
        <w:rPr>
          <w:rFonts w:ascii="Arial" w:eastAsia="Arial" w:hAnsi="Arial" w:cs="Arial"/>
          <w:color w:val="000000"/>
          <w:spacing w:val="1"/>
          <w:sz w:val="21"/>
          <w:szCs w:val="21"/>
        </w:rPr>
        <w:t>b</w:t>
      </w:r>
      <w:r>
        <w:rPr>
          <w:rFonts w:ascii="Arial" w:eastAsia="Arial" w:hAnsi="Arial" w:cs="Arial"/>
          <w:color w:val="000000"/>
          <w:spacing w:val="-4"/>
          <w:sz w:val="21"/>
          <w:szCs w:val="21"/>
        </w:rPr>
        <w:t>e</w:t>
      </w:r>
      <w:r>
        <w:rPr>
          <w:rFonts w:ascii="Arial" w:eastAsia="Arial" w:hAnsi="Arial" w:cs="Arial"/>
          <w:color w:val="000000"/>
          <w:sz w:val="21"/>
          <w:szCs w:val="21"/>
        </w:rPr>
        <w:t>rs</w:t>
      </w:r>
      <w:r>
        <w:rPr>
          <w:rFonts w:ascii="Arial" w:eastAsia="Arial" w:hAnsi="Arial" w:cs="Arial"/>
          <w:color w:val="000000"/>
          <w:spacing w:val="19"/>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pacing w:val="-4"/>
          <w:sz w:val="21"/>
          <w:szCs w:val="21"/>
        </w:rPr>
        <w:t>a</w:t>
      </w:r>
      <w:r>
        <w:rPr>
          <w:rFonts w:ascii="Arial" w:eastAsia="Arial" w:hAnsi="Arial" w:cs="Arial"/>
          <w:color w:val="000000"/>
          <w:sz w:val="21"/>
          <w:szCs w:val="21"/>
        </w:rPr>
        <w:t>t</w:t>
      </w:r>
      <w:r>
        <w:rPr>
          <w:rFonts w:ascii="Arial" w:eastAsia="Arial" w:hAnsi="Arial" w:cs="Arial"/>
          <w:color w:val="000000"/>
          <w:spacing w:val="12"/>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2"/>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a</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s</w:t>
      </w:r>
      <w:r>
        <w:rPr>
          <w:rFonts w:ascii="Arial" w:eastAsia="Arial" w:hAnsi="Arial" w:cs="Arial"/>
          <w:color w:val="000000"/>
          <w:spacing w:val="-4"/>
          <w:sz w:val="21"/>
          <w:szCs w:val="21"/>
        </w:rPr>
        <w:t>u</w:t>
      </w:r>
      <w:r>
        <w:rPr>
          <w:rFonts w:ascii="Arial" w:eastAsia="Arial" w:hAnsi="Arial" w:cs="Arial"/>
          <w:color w:val="000000"/>
          <w:spacing w:val="3"/>
          <w:sz w:val="21"/>
          <w:szCs w:val="21"/>
        </w:rPr>
        <w:t>r</w:t>
      </w:r>
      <w:r>
        <w:rPr>
          <w:rFonts w:ascii="Arial" w:eastAsia="Arial" w:hAnsi="Arial" w:cs="Arial"/>
          <w:color w:val="000000"/>
          <w:sz w:val="21"/>
          <w:szCs w:val="21"/>
        </w:rPr>
        <w:t>e</w:t>
      </w:r>
      <w:r>
        <w:rPr>
          <w:rFonts w:ascii="Arial" w:eastAsia="Arial" w:hAnsi="Arial" w:cs="Arial"/>
          <w:color w:val="000000"/>
          <w:spacing w:val="10"/>
          <w:sz w:val="21"/>
          <w:szCs w:val="21"/>
        </w:rPr>
        <w:t xml:space="preserve"> </w:t>
      </w:r>
      <w:r>
        <w:rPr>
          <w:rFonts w:ascii="Arial" w:eastAsia="Arial" w:hAnsi="Arial" w:cs="Arial"/>
          <w:color w:val="000000"/>
          <w:spacing w:val="-4"/>
          <w:sz w:val="21"/>
          <w:szCs w:val="21"/>
        </w:rPr>
        <w:t>a</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sz w:val="21"/>
          <w:szCs w:val="21"/>
        </w:rPr>
        <w:t>n</w:t>
      </w:r>
      <w:r>
        <w:rPr>
          <w:rFonts w:ascii="Arial" w:eastAsia="Arial" w:hAnsi="Arial" w:cs="Arial"/>
          <w:color w:val="000000"/>
          <w:spacing w:val="-2"/>
          <w:sz w:val="21"/>
          <w:szCs w:val="21"/>
        </w:rPr>
        <w:t>o</w:t>
      </w:r>
      <w:r>
        <w:rPr>
          <w:rFonts w:ascii="Arial" w:eastAsia="Arial" w:hAnsi="Arial" w:cs="Arial"/>
          <w:color w:val="000000"/>
          <w:sz w:val="21"/>
          <w:szCs w:val="21"/>
        </w:rPr>
        <w:t>t</w:t>
      </w:r>
      <w:r>
        <w:rPr>
          <w:rFonts w:ascii="Arial" w:eastAsia="Arial" w:hAnsi="Arial" w:cs="Arial"/>
          <w:color w:val="000000"/>
          <w:spacing w:val="6"/>
          <w:sz w:val="21"/>
          <w:szCs w:val="21"/>
        </w:rPr>
        <w:t xml:space="preserve"> </w:t>
      </w:r>
      <w:r>
        <w:rPr>
          <w:rFonts w:ascii="Arial" w:eastAsia="Arial" w:hAnsi="Arial" w:cs="Arial"/>
          <w:color w:val="000000"/>
          <w:spacing w:val="3"/>
          <w:sz w:val="21"/>
          <w:szCs w:val="21"/>
        </w:rPr>
        <w:t>i</w:t>
      </w:r>
      <w:r>
        <w:rPr>
          <w:rFonts w:ascii="Arial" w:eastAsia="Arial" w:hAnsi="Arial" w:cs="Arial"/>
          <w:color w:val="000000"/>
          <w:spacing w:val="-2"/>
          <w:sz w:val="21"/>
          <w:szCs w:val="21"/>
        </w:rPr>
        <w:t>n</w:t>
      </w:r>
      <w:r>
        <w:rPr>
          <w:rFonts w:ascii="Arial" w:eastAsia="Arial" w:hAnsi="Arial" w:cs="Arial"/>
          <w:color w:val="000000"/>
          <w:spacing w:val="1"/>
          <w:sz w:val="21"/>
          <w:szCs w:val="21"/>
        </w:rPr>
        <w:t>v</w:t>
      </w:r>
      <w:r>
        <w:rPr>
          <w:rFonts w:ascii="Arial" w:eastAsia="Arial" w:hAnsi="Arial" w:cs="Arial"/>
          <w:color w:val="000000"/>
          <w:spacing w:val="-2"/>
          <w:sz w:val="21"/>
          <w:szCs w:val="21"/>
        </w:rPr>
        <w:t>o</w:t>
      </w:r>
      <w:r>
        <w:rPr>
          <w:rFonts w:ascii="Arial" w:eastAsia="Arial" w:hAnsi="Arial" w:cs="Arial"/>
          <w:color w:val="000000"/>
          <w:sz w:val="21"/>
          <w:szCs w:val="21"/>
        </w:rPr>
        <w:t>l</w:t>
      </w:r>
      <w:r>
        <w:rPr>
          <w:rFonts w:ascii="Arial" w:eastAsia="Arial" w:hAnsi="Arial" w:cs="Arial"/>
          <w:color w:val="000000"/>
          <w:spacing w:val="1"/>
          <w:sz w:val="21"/>
          <w:szCs w:val="21"/>
        </w:rPr>
        <w:t>ve</w:t>
      </w:r>
      <w:r>
        <w:rPr>
          <w:rFonts w:ascii="Arial" w:eastAsia="Arial" w:hAnsi="Arial" w:cs="Arial"/>
          <w:color w:val="000000"/>
          <w:sz w:val="21"/>
          <w:szCs w:val="21"/>
        </w:rPr>
        <w:t>d</w:t>
      </w:r>
      <w:r>
        <w:rPr>
          <w:rFonts w:ascii="Arial" w:eastAsia="Arial" w:hAnsi="Arial" w:cs="Arial"/>
          <w:color w:val="000000"/>
          <w:spacing w:val="15"/>
          <w:sz w:val="21"/>
          <w:szCs w:val="21"/>
        </w:rPr>
        <w:t xml:space="preserve"> </w:t>
      </w:r>
      <w:r>
        <w:rPr>
          <w:rFonts w:ascii="Arial" w:eastAsia="Arial" w:hAnsi="Arial" w:cs="Arial"/>
          <w:color w:val="000000"/>
          <w:sz w:val="21"/>
          <w:szCs w:val="21"/>
        </w:rPr>
        <w:t>in</w:t>
      </w:r>
      <w:r>
        <w:rPr>
          <w:rFonts w:ascii="Arial" w:eastAsia="Arial" w:hAnsi="Arial" w:cs="Arial"/>
          <w:color w:val="000000"/>
          <w:spacing w:val="3"/>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Pr>
          <w:rFonts w:ascii="Arial" w:eastAsia="Arial" w:hAnsi="Arial" w:cs="Arial"/>
          <w:color w:val="000000"/>
          <w:w w:val="102"/>
          <w:sz w:val="21"/>
          <w:szCs w:val="21"/>
        </w:rPr>
        <w:t>i</w:t>
      </w:r>
      <w:r>
        <w:rPr>
          <w:rFonts w:ascii="Arial" w:eastAsia="Arial" w:hAnsi="Arial" w:cs="Arial"/>
          <w:color w:val="000000"/>
          <w:spacing w:val="1"/>
          <w:w w:val="102"/>
          <w:sz w:val="21"/>
          <w:szCs w:val="21"/>
        </w:rPr>
        <w:t>n</w:t>
      </w:r>
      <w:r>
        <w:rPr>
          <w:rFonts w:ascii="Arial" w:eastAsia="Arial" w:hAnsi="Arial" w:cs="Arial"/>
          <w:color w:val="000000"/>
          <w:spacing w:val="-2"/>
          <w:w w:val="102"/>
          <w:sz w:val="21"/>
          <w:szCs w:val="21"/>
        </w:rPr>
        <w:t>c</w:t>
      </w:r>
      <w:r>
        <w:rPr>
          <w:rFonts w:ascii="Arial" w:eastAsia="Arial" w:hAnsi="Arial" w:cs="Arial"/>
          <w:color w:val="000000"/>
          <w:w w:val="102"/>
          <w:sz w:val="21"/>
          <w:szCs w:val="21"/>
        </w:rPr>
        <w:t>i</w:t>
      </w:r>
      <w:r>
        <w:rPr>
          <w:rFonts w:ascii="Arial" w:eastAsia="Arial" w:hAnsi="Arial" w:cs="Arial"/>
          <w:color w:val="000000"/>
          <w:spacing w:val="1"/>
          <w:w w:val="102"/>
          <w:sz w:val="21"/>
          <w:szCs w:val="21"/>
        </w:rPr>
        <w:t>de</w:t>
      </w:r>
      <w:r>
        <w:rPr>
          <w:rFonts w:ascii="Arial" w:eastAsia="Arial" w:hAnsi="Arial" w:cs="Arial"/>
          <w:color w:val="000000"/>
          <w:spacing w:val="-4"/>
          <w:w w:val="102"/>
          <w:sz w:val="21"/>
          <w:szCs w:val="21"/>
        </w:rPr>
        <w:t>n</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w:t>
      </w:r>
      <w:r>
        <w:rPr>
          <w:rFonts w:ascii="Arial" w:eastAsia="Arial" w:hAnsi="Arial" w:cs="Arial"/>
          <w:color w:val="000000"/>
          <w:w w:val="102"/>
          <w:sz w:val="21"/>
          <w:szCs w:val="21"/>
        </w:rPr>
        <w:t xml:space="preserve">. </w:t>
      </w:r>
    </w:p>
    <w:p w:rsidR="00B213FE" w:rsidRDefault="00334606" w:rsidP="00334606">
      <w:pPr>
        <w:spacing w:line="245" w:lineRule="auto"/>
        <w:ind w:left="462" w:right="212"/>
        <w:rPr>
          <w:rFonts w:ascii="Arial" w:eastAsia="Arial" w:hAnsi="Arial" w:cs="Arial"/>
          <w:sz w:val="21"/>
          <w:szCs w:val="21"/>
        </w:rPr>
      </w:pPr>
      <w:r>
        <w:rPr>
          <w:rFonts w:ascii="Arial" w:eastAsia="Arial" w:hAnsi="Arial" w:cs="Arial"/>
          <w:color w:val="000000"/>
          <w:spacing w:val="3"/>
          <w:sz w:val="21"/>
          <w:szCs w:val="21"/>
        </w:rPr>
        <w:t>T</w:t>
      </w:r>
      <w:r>
        <w:rPr>
          <w:rFonts w:ascii="Arial" w:eastAsia="Arial" w:hAnsi="Arial" w:cs="Arial"/>
          <w:color w:val="000000"/>
          <w:spacing w:val="-2"/>
          <w:sz w:val="21"/>
          <w:szCs w:val="21"/>
        </w:rPr>
        <w:t>h</w:t>
      </w:r>
      <w:r>
        <w:rPr>
          <w:rFonts w:ascii="Arial" w:eastAsia="Arial" w:hAnsi="Arial" w:cs="Arial"/>
          <w:color w:val="000000"/>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COO</w:t>
      </w:r>
      <w:r>
        <w:rPr>
          <w:rFonts w:ascii="Arial" w:eastAsia="Arial" w:hAnsi="Arial" w:cs="Arial"/>
          <w:color w:val="000000"/>
          <w:sz w:val="21"/>
          <w:szCs w:val="21"/>
        </w:rPr>
        <w:t>/Trustee</w:t>
      </w:r>
      <w:r>
        <w:rPr>
          <w:rFonts w:ascii="Arial" w:eastAsia="Arial" w:hAnsi="Arial" w:cs="Arial"/>
          <w:color w:val="000000"/>
          <w:spacing w:val="12"/>
          <w:sz w:val="21"/>
          <w:szCs w:val="21"/>
        </w:rPr>
        <w:t xml:space="preserve"> </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6"/>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1"/>
          <w:sz w:val="21"/>
          <w:szCs w:val="21"/>
        </w:rPr>
        <w:t>o</w:t>
      </w:r>
      <w:r>
        <w:rPr>
          <w:rFonts w:ascii="Arial" w:eastAsia="Arial" w:hAnsi="Arial" w:cs="Arial"/>
          <w:color w:val="000000"/>
          <w:spacing w:val="-2"/>
          <w:sz w:val="21"/>
          <w:szCs w:val="21"/>
        </w:rPr>
        <w:t>u</w:t>
      </w:r>
      <w:r>
        <w:rPr>
          <w:rFonts w:ascii="Arial" w:eastAsia="Arial" w:hAnsi="Arial" w:cs="Arial"/>
          <w:color w:val="000000"/>
          <w:sz w:val="21"/>
          <w:szCs w:val="21"/>
        </w:rPr>
        <w:t>r</w:t>
      </w:r>
      <w:r>
        <w:rPr>
          <w:rFonts w:ascii="Arial" w:eastAsia="Arial" w:hAnsi="Arial" w:cs="Arial"/>
          <w:color w:val="000000"/>
          <w:spacing w:val="13"/>
          <w:sz w:val="21"/>
          <w:szCs w:val="21"/>
        </w:rPr>
        <w:t xml:space="preserve"> </w:t>
      </w:r>
      <w:r>
        <w:rPr>
          <w:rFonts w:ascii="Arial" w:eastAsia="Arial" w:hAnsi="Arial" w:cs="Arial"/>
          <w:color w:val="000000"/>
          <w:spacing w:val="-2"/>
          <w:sz w:val="21"/>
          <w:szCs w:val="21"/>
        </w:rPr>
        <w:t>l</w:t>
      </w:r>
      <w:r>
        <w:rPr>
          <w:rFonts w:ascii="Arial" w:eastAsia="Arial" w:hAnsi="Arial" w:cs="Arial"/>
          <w:color w:val="000000"/>
          <w:spacing w:val="3"/>
          <w:sz w:val="21"/>
          <w:szCs w:val="21"/>
        </w:rPr>
        <w:t>i</w:t>
      </w:r>
      <w:r>
        <w:rPr>
          <w:rFonts w:ascii="Arial" w:eastAsia="Arial" w:hAnsi="Arial" w:cs="Arial"/>
          <w:color w:val="000000"/>
          <w:spacing w:val="-2"/>
          <w:sz w:val="21"/>
          <w:szCs w:val="21"/>
        </w:rPr>
        <w:t>n</w:t>
      </w:r>
      <w:r>
        <w:rPr>
          <w:rFonts w:ascii="Arial" w:eastAsia="Arial" w:hAnsi="Arial" w:cs="Arial"/>
          <w:color w:val="000000"/>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a</w:t>
      </w:r>
      <w:r>
        <w:rPr>
          <w:rFonts w:ascii="Arial" w:eastAsia="Arial" w:hAnsi="Arial" w:cs="Arial"/>
          <w:color w:val="000000"/>
          <w:spacing w:val="1"/>
          <w:sz w:val="21"/>
          <w:szCs w:val="21"/>
        </w:rPr>
        <w:t>n</w:t>
      </w:r>
      <w:r>
        <w:rPr>
          <w:rFonts w:ascii="Arial" w:eastAsia="Arial" w:hAnsi="Arial" w:cs="Arial"/>
          <w:color w:val="000000"/>
          <w:spacing w:val="-2"/>
          <w:sz w:val="21"/>
          <w:szCs w:val="21"/>
        </w:rPr>
        <w:t>a</w:t>
      </w:r>
      <w:r>
        <w:rPr>
          <w:rFonts w:ascii="Arial" w:eastAsia="Arial" w:hAnsi="Arial" w:cs="Arial"/>
          <w:color w:val="000000"/>
          <w:spacing w:val="1"/>
          <w:sz w:val="21"/>
          <w:szCs w:val="21"/>
        </w:rPr>
        <w:t>ge</w:t>
      </w:r>
      <w:r>
        <w:rPr>
          <w:rFonts w:ascii="Arial" w:eastAsia="Arial" w:hAnsi="Arial" w:cs="Arial"/>
          <w:color w:val="000000"/>
          <w:sz w:val="21"/>
          <w:szCs w:val="21"/>
        </w:rPr>
        <w:t>r</w:t>
      </w:r>
      <w:r>
        <w:rPr>
          <w:rFonts w:ascii="Arial" w:eastAsia="Arial" w:hAnsi="Arial" w:cs="Arial"/>
          <w:color w:val="000000"/>
          <w:spacing w:val="19"/>
          <w:sz w:val="21"/>
          <w:szCs w:val="21"/>
        </w:rPr>
        <w:t xml:space="preserve"> </w:t>
      </w:r>
      <w:r>
        <w:rPr>
          <w:rFonts w:ascii="Arial" w:eastAsia="Arial" w:hAnsi="Arial" w:cs="Arial"/>
          <w:color w:val="000000"/>
          <w:spacing w:val="-4"/>
          <w:sz w:val="21"/>
          <w:szCs w:val="21"/>
        </w:rPr>
        <w:t>w</w:t>
      </w:r>
      <w:r>
        <w:rPr>
          <w:rFonts w:ascii="Arial" w:eastAsia="Arial" w:hAnsi="Arial" w:cs="Arial"/>
          <w:color w:val="000000"/>
          <w:sz w:val="21"/>
          <w:szCs w:val="21"/>
        </w:rPr>
        <w:t>ill</w:t>
      </w:r>
      <w:r>
        <w:rPr>
          <w:rFonts w:ascii="Arial" w:eastAsia="Arial" w:hAnsi="Arial" w:cs="Arial"/>
          <w:color w:val="000000"/>
          <w:spacing w:val="11"/>
          <w:sz w:val="21"/>
          <w:szCs w:val="21"/>
        </w:rPr>
        <w:t xml:space="preserve"> </w:t>
      </w:r>
      <w:r>
        <w:rPr>
          <w:rFonts w:ascii="Arial" w:eastAsia="Arial" w:hAnsi="Arial" w:cs="Arial"/>
          <w:color w:val="000000"/>
          <w:spacing w:val="-4"/>
          <w:sz w:val="21"/>
          <w:szCs w:val="21"/>
        </w:rPr>
        <w:t>p</w:t>
      </w:r>
      <w:r>
        <w:rPr>
          <w:rFonts w:ascii="Arial" w:eastAsia="Arial" w:hAnsi="Arial" w:cs="Arial"/>
          <w:color w:val="000000"/>
          <w:sz w:val="21"/>
          <w:szCs w:val="21"/>
        </w:rPr>
        <w:t>r</w:t>
      </w:r>
      <w:r>
        <w:rPr>
          <w:rFonts w:ascii="Arial" w:eastAsia="Arial" w:hAnsi="Arial" w:cs="Arial"/>
          <w:color w:val="000000"/>
          <w:spacing w:val="1"/>
          <w:sz w:val="21"/>
          <w:szCs w:val="21"/>
        </w:rPr>
        <w:t>o</w:t>
      </w:r>
      <w:r>
        <w:rPr>
          <w:rFonts w:ascii="Arial" w:eastAsia="Arial" w:hAnsi="Arial" w:cs="Arial"/>
          <w:color w:val="000000"/>
          <w:spacing w:val="-2"/>
          <w:sz w:val="21"/>
          <w:szCs w:val="21"/>
        </w:rPr>
        <w:t>v</w:t>
      </w:r>
      <w:r>
        <w:rPr>
          <w:rFonts w:ascii="Arial" w:eastAsia="Arial" w:hAnsi="Arial" w:cs="Arial"/>
          <w:color w:val="000000"/>
          <w:sz w:val="21"/>
          <w:szCs w:val="21"/>
        </w:rPr>
        <w:t>i</w:t>
      </w:r>
      <w:r>
        <w:rPr>
          <w:rFonts w:ascii="Arial" w:eastAsia="Arial" w:hAnsi="Arial" w:cs="Arial"/>
          <w:color w:val="000000"/>
          <w:spacing w:val="1"/>
          <w:sz w:val="21"/>
          <w:szCs w:val="21"/>
        </w:rPr>
        <w:t>d</w:t>
      </w:r>
      <w:r>
        <w:rPr>
          <w:rFonts w:ascii="Arial" w:eastAsia="Arial" w:hAnsi="Arial" w:cs="Arial"/>
          <w:color w:val="000000"/>
          <w:sz w:val="21"/>
          <w:szCs w:val="21"/>
        </w:rPr>
        <w:t>e</w:t>
      </w:r>
      <w:r>
        <w:rPr>
          <w:rFonts w:ascii="Arial" w:eastAsia="Arial" w:hAnsi="Arial" w:cs="Arial"/>
          <w:color w:val="000000"/>
          <w:spacing w:val="16"/>
          <w:sz w:val="21"/>
          <w:szCs w:val="21"/>
        </w:rPr>
        <w:t xml:space="preserve"> </w:t>
      </w:r>
      <w:r>
        <w:rPr>
          <w:rFonts w:ascii="Arial" w:eastAsia="Arial" w:hAnsi="Arial" w:cs="Arial"/>
          <w:color w:val="000000"/>
          <w:spacing w:val="-4"/>
          <w:sz w:val="21"/>
          <w:szCs w:val="21"/>
        </w:rPr>
        <w:t>y</w:t>
      </w:r>
      <w:r>
        <w:rPr>
          <w:rFonts w:ascii="Arial" w:eastAsia="Arial" w:hAnsi="Arial" w:cs="Arial"/>
          <w:color w:val="000000"/>
          <w:spacing w:val="1"/>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w w:val="102"/>
          <w:sz w:val="21"/>
          <w:szCs w:val="21"/>
        </w:rPr>
        <w:t>w</w:t>
      </w:r>
      <w:r>
        <w:rPr>
          <w:rFonts w:ascii="Arial" w:eastAsia="Arial" w:hAnsi="Arial" w:cs="Arial"/>
          <w:color w:val="000000"/>
          <w:w w:val="102"/>
          <w:sz w:val="21"/>
          <w:szCs w:val="21"/>
        </w:rPr>
        <w:t xml:space="preserve">ith </w:t>
      </w:r>
      <w:r>
        <w:rPr>
          <w:rFonts w:ascii="Arial" w:eastAsia="Arial" w:hAnsi="Arial" w:cs="Arial"/>
          <w:color w:val="000000"/>
          <w:spacing w:val="1"/>
          <w:sz w:val="21"/>
          <w:szCs w:val="21"/>
        </w:rPr>
        <w:t>o</w:t>
      </w:r>
      <w:r>
        <w:rPr>
          <w:rFonts w:ascii="Arial" w:eastAsia="Arial" w:hAnsi="Arial" w:cs="Arial"/>
          <w:color w:val="000000"/>
          <w:spacing w:val="-2"/>
          <w:sz w:val="21"/>
          <w:szCs w:val="21"/>
        </w:rPr>
        <w:t>n</w:t>
      </w:r>
      <w:r>
        <w:rPr>
          <w:rFonts w:ascii="Arial" w:eastAsia="Arial" w:hAnsi="Arial" w:cs="Arial"/>
          <w:color w:val="000000"/>
          <w:spacing w:val="1"/>
          <w:sz w:val="21"/>
          <w:szCs w:val="21"/>
        </w:rPr>
        <w:t>go</w:t>
      </w:r>
      <w:r>
        <w:rPr>
          <w:rFonts w:ascii="Arial" w:eastAsia="Arial" w:hAnsi="Arial" w:cs="Arial"/>
          <w:color w:val="000000"/>
          <w:sz w:val="21"/>
          <w:szCs w:val="21"/>
        </w:rPr>
        <w:t>i</w:t>
      </w:r>
      <w:r>
        <w:rPr>
          <w:rFonts w:ascii="Arial" w:eastAsia="Arial" w:hAnsi="Arial" w:cs="Arial"/>
          <w:color w:val="000000"/>
          <w:spacing w:val="1"/>
          <w:sz w:val="21"/>
          <w:szCs w:val="21"/>
        </w:rPr>
        <w:t>n</w:t>
      </w:r>
      <w:r>
        <w:rPr>
          <w:rFonts w:ascii="Arial" w:eastAsia="Arial" w:hAnsi="Arial" w:cs="Arial"/>
          <w:color w:val="000000"/>
          <w:sz w:val="21"/>
          <w:szCs w:val="21"/>
        </w:rPr>
        <w:t>g</w:t>
      </w:r>
      <w:r>
        <w:rPr>
          <w:rFonts w:ascii="Arial" w:eastAsia="Arial" w:hAnsi="Arial" w:cs="Arial"/>
          <w:color w:val="000000"/>
          <w:spacing w:val="17"/>
          <w:sz w:val="21"/>
          <w:szCs w:val="21"/>
        </w:rPr>
        <w:t xml:space="preserve"> </w:t>
      </w:r>
      <w:r>
        <w:rPr>
          <w:rFonts w:ascii="Arial" w:eastAsia="Arial" w:hAnsi="Arial" w:cs="Arial"/>
          <w:color w:val="000000"/>
          <w:spacing w:val="-2"/>
          <w:sz w:val="21"/>
          <w:szCs w:val="21"/>
        </w:rPr>
        <w:t>s</w:t>
      </w:r>
      <w:r>
        <w:rPr>
          <w:rFonts w:ascii="Arial" w:eastAsia="Arial" w:hAnsi="Arial" w:cs="Arial"/>
          <w:color w:val="000000"/>
          <w:spacing w:val="1"/>
          <w:sz w:val="21"/>
          <w:szCs w:val="21"/>
        </w:rPr>
        <w:t>up</w:t>
      </w:r>
      <w:r>
        <w:rPr>
          <w:rFonts w:ascii="Arial" w:eastAsia="Arial" w:hAnsi="Arial" w:cs="Arial"/>
          <w:color w:val="000000"/>
          <w:spacing w:val="-2"/>
          <w:sz w:val="21"/>
          <w:szCs w:val="21"/>
        </w:rPr>
        <w:t>po</w:t>
      </w:r>
      <w:r>
        <w:rPr>
          <w:rFonts w:ascii="Arial" w:eastAsia="Arial" w:hAnsi="Arial" w:cs="Arial"/>
          <w:color w:val="000000"/>
          <w:sz w:val="21"/>
          <w:szCs w:val="21"/>
        </w:rPr>
        <w:t>rt</w:t>
      </w:r>
      <w:r>
        <w:rPr>
          <w:rFonts w:ascii="Arial" w:eastAsia="Arial" w:hAnsi="Arial" w:cs="Arial"/>
          <w:color w:val="000000"/>
          <w:spacing w:val="16"/>
          <w:sz w:val="21"/>
          <w:szCs w:val="21"/>
        </w:rPr>
        <w:t xml:space="preserve"> </w:t>
      </w:r>
      <w:r>
        <w:rPr>
          <w:rFonts w:ascii="Arial" w:eastAsia="Arial" w:hAnsi="Arial" w:cs="Arial"/>
          <w:color w:val="000000"/>
          <w:spacing w:val="-4"/>
          <w:sz w:val="21"/>
          <w:szCs w:val="21"/>
        </w:rPr>
        <w:t>w</w:t>
      </w:r>
      <w:r>
        <w:rPr>
          <w:rFonts w:ascii="Arial" w:eastAsia="Arial" w:hAnsi="Arial" w:cs="Arial"/>
          <w:color w:val="000000"/>
          <w:sz w:val="21"/>
          <w:szCs w:val="21"/>
        </w:rPr>
        <w:t>i</w:t>
      </w:r>
      <w:r>
        <w:rPr>
          <w:rFonts w:ascii="Arial" w:eastAsia="Arial" w:hAnsi="Arial" w:cs="Arial"/>
          <w:color w:val="000000"/>
          <w:spacing w:val="3"/>
          <w:sz w:val="21"/>
          <w:szCs w:val="21"/>
        </w:rPr>
        <w:t>t</w:t>
      </w:r>
      <w:r>
        <w:rPr>
          <w:rFonts w:ascii="Arial" w:eastAsia="Arial" w:hAnsi="Arial" w:cs="Arial"/>
          <w:color w:val="000000"/>
          <w:sz w:val="21"/>
          <w:szCs w:val="21"/>
        </w:rPr>
        <w:t>h</w:t>
      </w:r>
      <w:r>
        <w:rPr>
          <w:rFonts w:ascii="Arial" w:eastAsia="Arial" w:hAnsi="Arial" w:cs="Arial"/>
          <w:color w:val="000000"/>
          <w:spacing w:val="7"/>
          <w:sz w:val="21"/>
          <w:szCs w:val="21"/>
        </w:rPr>
        <w:t xml:space="preserve"> </w:t>
      </w:r>
      <w:r>
        <w:rPr>
          <w:rFonts w:ascii="Arial" w:eastAsia="Arial" w:hAnsi="Arial" w:cs="Arial"/>
          <w:color w:val="000000"/>
          <w:spacing w:val="-2"/>
          <w:sz w:val="21"/>
          <w:szCs w:val="21"/>
        </w:rPr>
        <w:t>a</w:t>
      </w:r>
      <w:r>
        <w:rPr>
          <w:rFonts w:ascii="Arial" w:eastAsia="Arial" w:hAnsi="Arial" w:cs="Arial"/>
          <w:color w:val="000000"/>
          <w:spacing w:val="1"/>
          <w:sz w:val="21"/>
          <w:szCs w:val="21"/>
        </w:rPr>
        <w:t>n</w:t>
      </w:r>
      <w:r>
        <w:rPr>
          <w:rFonts w:ascii="Arial" w:eastAsia="Arial" w:hAnsi="Arial" w:cs="Arial"/>
          <w:color w:val="000000"/>
          <w:sz w:val="21"/>
          <w:szCs w:val="21"/>
        </w:rPr>
        <w:t>y</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co</w:t>
      </w:r>
      <w:r>
        <w:rPr>
          <w:rFonts w:ascii="Arial" w:eastAsia="Arial" w:hAnsi="Arial" w:cs="Arial"/>
          <w:color w:val="000000"/>
          <w:spacing w:val="-2"/>
          <w:sz w:val="21"/>
          <w:szCs w:val="21"/>
        </w:rPr>
        <w:t>n</w:t>
      </w:r>
      <w:r>
        <w:rPr>
          <w:rFonts w:ascii="Arial" w:eastAsia="Arial" w:hAnsi="Arial" w:cs="Arial"/>
          <w:color w:val="000000"/>
          <w:spacing w:val="1"/>
          <w:sz w:val="21"/>
          <w:szCs w:val="21"/>
        </w:rPr>
        <w:t>ce</w:t>
      </w:r>
      <w:r>
        <w:rPr>
          <w:rFonts w:ascii="Arial" w:eastAsia="Arial" w:hAnsi="Arial" w:cs="Arial"/>
          <w:color w:val="000000"/>
          <w:sz w:val="21"/>
          <w:szCs w:val="21"/>
        </w:rPr>
        <w:t>r</w:t>
      </w:r>
      <w:r>
        <w:rPr>
          <w:rFonts w:ascii="Arial" w:eastAsia="Arial" w:hAnsi="Arial" w:cs="Arial"/>
          <w:color w:val="000000"/>
          <w:spacing w:val="-4"/>
          <w:sz w:val="21"/>
          <w:szCs w:val="21"/>
        </w:rPr>
        <w:t>n</w:t>
      </w:r>
      <w:r>
        <w:rPr>
          <w:rFonts w:ascii="Arial" w:eastAsia="Arial" w:hAnsi="Arial" w:cs="Arial"/>
          <w:color w:val="000000"/>
          <w:sz w:val="21"/>
          <w:szCs w:val="21"/>
        </w:rPr>
        <w:t>s</w:t>
      </w:r>
      <w:r>
        <w:rPr>
          <w:rFonts w:ascii="Arial" w:eastAsia="Arial" w:hAnsi="Arial" w:cs="Arial"/>
          <w:color w:val="000000"/>
          <w:spacing w:val="22"/>
          <w:sz w:val="21"/>
          <w:szCs w:val="21"/>
        </w:rPr>
        <w:t xml:space="preserve"> </w:t>
      </w:r>
      <w:r>
        <w:rPr>
          <w:rFonts w:ascii="Arial" w:eastAsia="Arial" w:hAnsi="Arial" w:cs="Arial"/>
          <w:color w:val="000000"/>
          <w:spacing w:val="-7"/>
          <w:sz w:val="21"/>
          <w:szCs w:val="21"/>
        </w:rPr>
        <w:t>y</w:t>
      </w:r>
      <w:r>
        <w:rPr>
          <w:rFonts w:ascii="Arial" w:eastAsia="Arial" w:hAnsi="Arial" w:cs="Arial"/>
          <w:color w:val="000000"/>
          <w:spacing w:val="1"/>
          <w:sz w:val="21"/>
          <w:szCs w:val="21"/>
        </w:rPr>
        <w:t>o</w:t>
      </w:r>
      <w:r>
        <w:rPr>
          <w:rFonts w:ascii="Arial" w:eastAsia="Arial" w:hAnsi="Arial" w:cs="Arial"/>
          <w:color w:val="000000"/>
          <w:sz w:val="21"/>
          <w:szCs w:val="21"/>
        </w:rPr>
        <w:t>u</w:t>
      </w:r>
      <w:r>
        <w:rPr>
          <w:rFonts w:ascii="Arial" w:eastAsia="Arial" w:hAnsi="Arial" w:cs="Arial"/>
          <w:color w:val="000000"/>
          <w:spacing w:val="9"/>
          <w:sz w:val="21"/>
          <w:szCs w:val="21"/>
        </w:rPr>
        <w:t xml:space="preserve"> </w:t>
      </w:r>
      <w:r>
        <w:rPr>
          <w:rFonts w:ascii="Arial" w:eastAsia="Arial" w:hAnsi="Arial" w:cs="Arial"/>
          <w:color w:val="000000"/>
          <w:spacing w:val="1"/>
          <w:w w:val="102"/>
          <w:sz w:val="21"/>
          <w:szCs w:val="21"/>
        </w:rPr>
        <w:t>h</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ve</w:t>
      </w:r>
      <w:r>
        <w:rPr>
          <w:rFonts w:ascii="Arial" w:eastAsia="Arial" w:hAnsi="Arial" w:cs="Arial"/>
          <w:color w:val="000000"/>
          <w:w w:val="102"/>
          <w:sz w:val="21"/>
          <w:szCs w:val="21"/>
        </w:rPr>
        <w:t>.</w:t>
      </w:r>
    </w:p>
    <w:p w:rsidR="004E2DFD" w:rsidRDefault="004E2DFD">
      <w:pPr>
        <w:ind w:left="112"/>
        <w:rPr>
          <w:rFonts w:ascii="Arial" w:eastAsia="Arial" w:hAnsi="Arial" w:cs="Arial"/>
          <w:b/>
          <w:color w:val="323299"/>
          <w:spacing w:val="-2"/>
          <w:sz w:val="21"/>
          <w:szCs w:val="21"/>
        </w:rPr>
      </w:pPr>
    </w:p>
    <w:p w:rsidR="004950C8" w:rsidRDefault="004950C8" w:rsidP="00334606">
      <w:pPr>
        <w:spacing w:line="243" w:lineRule="auto"/>
        <w:ind w:left="112" w:right="239"/>
        <w:rPr>
          <w:rFonts w:ascii="Arial" w:eastAsia="Arial" w:hAnsi="Arial" w:cs="Arial"/>
          <w:sz w:val="21"/>
          <w:szCs w:val="21"/>
        </w:rPr>
      </w:pPr>
    </w:p>
    <w:p w:rsidR="00334606" w:rsidRDefault="00334606" w:rsidP="00334606">
      <w:pPr>
        <w:spacing w:line="200" w:lineRule="exact"/>
      </w:pPr>
    </w:p>
    <w:p w:rsidR="00B213FE" w:rsidRDefault="004950C8" w:rsidP="004950C8">
      <w:pPr>
        <w:spacing w:before="37"/>
        <w:rPr>
          <w:rFonts w:ascii="Arial" w:eastAsia="Arial" w:hAnsi="Arial" w:cs="Arial"/>
          <w:sz w:val="21"/>
          <w:szCs w:val="21"/>
        </w:rPr>
      </w:pPr>
      <w:r>
        <w:rPr>
          <w:sz w:val="28"/>
          <w:szCs w:val="28"/>
        </w:rPr>
        <w:t xml:space="preserve"> </w:t>
      </w:r>
      <w:r w:rsidR="000028CA">
        <w:rPr>
          <w:rFonts w:ascii="Arial" w:eastAsia="Arial" w:hAnsi="Arial" w:cs="Arial"/>
          <w:b/>
          <w:color w:val="323299"/>
          <w:spacing w:val="-2"/>
          <w:sz w:val="21"/>
          <w:szCs w:val="21"/>
        </w:rPr>
        <w:t>S</w:t>
      </w:r>
      <w:r w:rsidR="000028CA">
        <w:rPr>
          <w:rFonts w:ascii="Arial" w:eastAsia="Arial" w:hAnsi="Arial" w:cs="Arial"/>
          <w:b/>
          <w:color w:val="323299"/>
          <w:spacing w:val="1"/>
          <w:sz w:val="21"/>
          <w:szCs w:val="21"/>
        </w:rPr>
        <w:t>EC</w:t>
      </w:r>
      <w:r w:rsidR="000028CA">
        <w:rPr>
          <w:rFonts w:ascii="Arial" w:eastAsia="Arial" w:hAnsi="Arial" w:cs="Arial"/>
          <w:b/>
          <w:color w:val="323299"/>
          <w:spacing w:val="-2"/>
          <w:sz w:val="21"/>
          <w:szCs w:val="21"/>
        </w:rPr>
        <w:t>T</w:t>
      </w:r>
      <w:r w:rsidR="000028CA">
        <w:rPr>
          <w:rFonts w:ascii="Arial" w:eastAsia="Arial" w:hAnsi="Arial" w:cs="Arial"/>
          <w:b/>
          <w:color w:val="323299"/>
          <w:sz w:val="21"/>
          <w:szCs w:val="21"/>
        </w:rPr>
        <w:t>I</w:t>
      </w:r>
      <w:r w:rsidR="000028CA">
        <w:rPr>
          <w:rFonts w:ascii="Arial" w:eastAsia="Arial" w:hAnsi="Arial" w:cs="Arial"/>
          <w:b/>
          <w:color w:val="323299"/>
          <w:spacing w:val="-1"/>
          <w:sz w:val="21"/>
          <w:szCs w:val="21"/>
        </w:rPr>
        <w:t>O</w:t>
      </w:r>
      <w:r w:rsidR="000028CA">
        <w:rPr>
          <w:rFonts w:ascii="Arial" w:eastAsia="Arial" w:hAnsi="Arial" w:cs="Arial"/>
          <w:b/>
          <w:color w:val="323299"/>
          <w:sz w:val="21"/>
          <w:szCs w:val="21"/>
        </w:rPr>
        <w:t>N</w:t>
      </w:r>
      <w:r w:rsidR="000028CA">
        <w:rPr>
          <w:rFonts w:ascii="Arial" w:eastAsia="Arial" w:hAnsi="Arial" w:cs="Arial"/>
          <w:b/>
          <w:color w:val="323299"/>
          <w:spacing w:val="22"/>
          <w:sz w:val="21"/>
          <w:szCs w:val="21"/>
        </w:rPr>
        <w:t xml:space="preserve"> </w:t>
      </w:r>
      <w:r w:rsidR="000028CA">
        <w:rPr>
          <w:rFonts w:ascii="Arial" w:eastAsia="Arial" w:hAnsi="Arial" w:cs="Arial"/>
          <w:b/>
          <w:color w:val="323299"/>
          <w:w w:val="102"/>
          <w:sz w:val="21"/>
          <w:szCs w:val="21"/>
        </w:rPr>
        <w:t>3</w:t>
      </w:r>
    </w:p>
    <w:p w:rsidR="00B213FE" w:rsidRDefault="000028CA">
      <w:pPr>
        <w:spacing w:before="3" w:line="491" w:lineRule="auto"/>
        <w:ind w:left="112" w:right="4564"/>
        <w:rPr>
          <w:rFonts w:ascii="Arial" w:eastAsia="Arial" w:hAnsi="Arial" w:cs="Arial"/>
          <w:sz w:val="21"/>
          <w:szCs w:val="21"/>
        </w:rPr>
      </w:pPr>
      <w:r>
        <w:rPr>
          <w:rFonts w:ascii="Arial" w:eastAsia="Arial" w:hAnsi="Arial" w:cs="Arial"/>
          <w:b/>
          <w:color w:val="323299"/>
          <w:spacing w:val="1"/>
          <w:sz w:val="21"/>
          <w:szCs w:val="21"/>
        </w:rPr>
        <w:t>W</w:t>
      </w:r>
      <w:r>
        <w:rPr>
          <w:rFonts w:ascii="Arial" w:eastAsia="Arial" w:hAnsi="Arial" w:cs="Arial"/>
          <w:b/>
          <w:color w:val="323299"/>
          <w:spacing w:val="-1"/>
          <w:sz w:val="21"/>
          <w:szCs w:val="21"/>
        </w:rPr>
        <w:t>ORK</w:t>
      </w:r>
      <w:r>
        <w:rPr>
          <w:rFonts w:ascii="Arial" w:eastAsia="Arial" w:hAnsi="Arial" w:cs="Arial"/>
          <w:b/>
          <w:color w:val="323299"/>
          <w:spacing w:val="3"/>
          <w:sz w:val="21"/>
          <w:szCs w:val="21"/>
        </w:rPr>
        <w:t>E</w:t>
      </w:r>
      <w:r>
        <w:rPr>
          <w:rFonts w:ascii="Arial" w:eastAsia="Arial" w:hAnsi="Arial" w:cs="Arial"/>
          <w:b/>
          <w:color w:val="323299"/>
          <w:spacing w:val="-1"/>
          <w:sz w:val="21"/>
          <w:szCs w:val="21"/>
        </w:rPr>
        <w:t>R</w:t>
      </w:r>
      <w:r>
        <w:rPr>
          <w:rFonts w:ascii="Arial" w:eastAsia="Arial" w:hAnsi="Arial" w:cs="Arial"/>
          <w:b/>
          <w:color w:val="323299"/>
          <w:spacing w:val="-2"/>
          <w:sz w:val="21"/>
          <w:szCs w:val="21"/>
        </w:rPr>
        <w:t>S</w:t>
      </w:r>
      <w:r>
        <w:rPr>
          <w:rFonts w:ascii="Arial" w:eastAsia="Arial" w:hAnsi="Arial" w:cs="Arial"/>
          <w:b/>
          <w:color w:val="323299"/>
          <w:sz w:val="21"/>
          <w:szCs w:val="21"/>
        </w:rPr>
        <w:t>’</w:t>
      </w:r>
      <w:r>
        <w:rPr>
          <w:rFonts w:ascii="Arial" w:eastAsia="Arial" w:hAnsi="Arial" w:cs="Arial"/>
          <w:b/>
          <w:color w:val="323299"/>
          <w:spacing w:val="25"/>
          <w:sz w:val="21"/>
          <w:szCs w:val="21"/>
        </w:rPr>
        <w:t xml:space="preserve"> </w:t>
      </w:r>
      <w:r>
        <w:rPr>
          <w:rFonts w:ascii="Arial" w:eastAsia="Arial" w:hAnsi="Arial" w:cs="Arial"/>
          <w:b/>
          <w:color w:val="323299"/>
          <w:spacing w:val="-1"/>
          <w:sz w:val="21"/>
          <w:szCs w:val="21"/>
        </w:rPr>
        <w:t>CO</w:t>
      </w:r>
      <w:r>
        <w:rPr>
          <w:rFonts w:ascii="Arial" w:eastAsia="Arial" w:hAnsi="Arial" w:cs="Arial"/>
          <w:b/>
          <w:color w:val="323299"/>
          <w:spacing w:val="1"/>
          <w:sz w:val="21"/>
          <w:szCs w:val="21"/>
        </w:rPr>
        <w:t>ND</w:t>
      </w:r>
      <w:r>
        <w:rPr>
          <w:rFonts w:ascii="Arial" w:eastAsia="Arial" w:hAnsi="Arial" w:cs="Arial"/>
          <w:b/>
          <w:color w:val="323299"/>
          <w:spacing w:val="-1"/>
          <w:sz w:val="21"/>
          <w:szCs w:val="21"/>
        </w:rPr>
        <w:t>U</w:t>
      </w:r>
      <w:r>
        <w:rPr>
          <w:rFonts w:ascii="Arial" w:eastAsia="Arial" w:hAnsi="Arial" w:cs="Arial"/>
          <w:b/>
          <w:color w:val="323299"/>
          <w:spacing w:val="1"/>
          <w:sz w:val="21"/>
          <w:szCs w:val="21"/>
        </w:rPr>
        <w:t>C</w:t>
      </w:r>
      <w:r>
        <w:rPr>
          <w:rFonts w:ascii="Arial" w:eastAsia="Arial" w:hAnsi="Arial" w:cs="Arial"/>
          <w:b/>
          <w:color w:val="323299"/>
          <w:sz w:val="21"/>
          <w:szCs w:val="21"/>
        </w:rPr>
        <w:t>T</w:t>
      </w:r>
      <w:r>
        <w:rPr>
          <w:rFonts w:ascii="Arial" w:eastAsia="Arial" w:hAnsi="Arial" w:cs="Arial"/>
          <w:b/>
          <w:color w:val="323299"/>
          <w:spacing w:val="19"/>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w:t>
      </w:r>
      <w:r>
        <w:rPr>
          <w:rFonts w:ascii="Arial" w:eastAsia="Arial" w:hAnsi="Arial" w:cs="Arial"/>
          <w:b/>
          <w:color w:val="323299"/>
          <w:spacing w:val="3"/>
          <w:w w:val="102"/>
          <w:sz w:val="21"/>
          <w:szCs w:val="21"/>
        </w:rPr>
        <w:t>U</w:t>
      </w:r>
      <w:r>
        <w:rPr>
          <w:rFonts w:ascii="Arial" w:eastAsia="Arial" w:hAnsi="Arial" w:cs="Arial"/>
          <w:b/>
          <w:color w:val="323299"/>
          <w:spacing w:val="-2"/>
          <w:w w:val="102"/>
          <w:sz w:val="21"/>
          <w:szCs w:val="21"/>
        </w:rPr>
        <w:t>PP</w:t>
      </w:r>
      <w:r>
        <w:rPr>
          <w:rFonts w:ascii="Arial" w:eastAsia="Arial" w:hAnsi="Arial" w:cs="Arial"/>
          <w:b/>
          <w:color w:val="323299"/>
          <w:spacing w:val="-1"/>
          <w:w w:val="102"/>
          <w:sz w:val="21"/>
          <w:szCs w:val="21"/>
        </w:rPr>
        <w:t>O</w:t>
      </w:r>
      <w:r>
        <w:rPr>
          <w:rFonts w:ascii="Arial" w:eastAsia="Arial" w:hAnsi="Arial" w:cs="Arial"/>
          <w:b/>
          <w:color w:val="323299"/>
          <w:spacing w:val="3"/>
          <w:w w:val="102"/>
          <w:sz w:val="21"/>
          <w:szCs w:val="21"/>
        </w:rPr>
        <w:t>R</w:t>
      </w:r>
      <w:r>
        <w:rPr>
          <w:rFonts w:ascii="Arial" w:eastAsia="Arial" w:hAnsi="Arial" w:cs="Arial"/>
          <w:b/>
          <w:color w:val="323299"/>
          <w:w w:val="102"/>
          <w:sz w:val="21"/>
          <w:szCs w:val="21"/>
        </w:rPr>
        <w:t xml:space="preserve">T </w:t>
      </w:r>
      <w:r>
        <w:rPr>
          <w:rFonts w:ascii="Arial" w:eastAsia="Arial" w:hAnsi="Arial" w:cs="Arial"/>
          <w:b/>
          <w:color w:val="323299"/>
          <w:spacing w:val="-1"/>
          <w:sz w:val="21"/>
          <w:szCs w:val="21"/>
        </w:rPr>
        <w:t>R</w:t>
      </w:r>
      <w:r>
        <w:rPr>
          <w:rFonts w:ascii="Arial" w:eastAsia="Arial" w:hAnsi="Arial" w:cs="Arial"/>
          <w:b/>
          <w:color w:val="323299"/>
          <w:spacing w:val="3"/>
          <w:sz w:val="21"/>
          <w:szCs w:val="21"/>
        </w:rPr>
        <w:t>E</w:t>
      </w:r>
      <w:r>
        <w:rPr>
          <w:rFonts w:ascii="Arial" w:eastAsia="Arial" w:hAnsi="Arial" w:cs="Arial"/>
          <w:b/>
          <w:color w:val="323299"/>
          <w:spacing w:val="-1"/>
          <w:sz w:val="21"/>
          <w:szCs w:val="21"/>
        </w:rPr>
        <w:t>CRU</w:t>
      </w:r>
      <w:r>
        <w:rPr>
          <w:rFonts w:ascii="Arial" w:eastAsia="Arial" w:hAnsi="Arial" w:cs="Arial"/>
          <w:b/>
          <w:color w:val="323299"/>
          <w:spacing w:val="3"/>
          <w:sz w:val="21"/>
          <w:szCs w:val="21"/>
        </w:rPr>
        <w:t>I</w:t>
      </w:r>
      <w:r>
        <w:rPr>
          <w:rFonts w:ascii="Arial" w:eastAsia="Arial" w:hAnsi="Arial" w:cs="Arial"/>
          <w:b/>
          <w:color w:val="323299"/>
          <w:spacing w:val="-4"/>
          <w:sz w:val="21"/>
          <w:szCs w:val="21"/>
        </w:rPr>
        <w:t>T</w:t>
      </w:r>
      <w:r>
        <w:rPr>
          <w:rFonts w:ascii="Arial" w:eastAsia="Arial" w:hAnsi="Arial" w:cs="Arial"/>
          <w:b/>
          <w:color w:val="323299"/>
          <w:spacing w:val="1"/>
          <w:sz w:val="21"/>
          <w:szCs w:val="21"/>
        </w:rPr>
        <w:t>M</w:t>
      </w:r>
      <w:r>
        <w:rPr>
          <w:rFonts w:ascii="Arial" w:eastAsia="Arial" w:hAnsi="Arial" w:cs="Arial"/>
          <w:b/>
          <w:color w:val="323299"/>
          <w:spacing w:val="-2"/>
          <w:sz w:val="21"/>
          <w:szCs w:val="21"/>
        </w:rPr>
        <w:t>E</w:t>
      </w:r>
      <w:r>
        <w:rPr>
          <w:rFonts w:ascii="Arial" w:eastAsia="Arial" w:hAnsi="Arial" w:cs="Arial"/>
          <w:b/>
          <w:color w:val="323299"/>
          <w:spacing w:val="3"/>
          <w:sz w:val="21"/>
          <w:szCs w:val="21"/>
        </w:rPr>
        <w:t>N</w:t>
      </w:r>
      <w:r>
        <w:rPr>
          <w:rFonts w:ascii="Arial" w:eastAsia="Arial" w:hAnsi="Arial" w:cs="Arial"/>
          <w:b/>
          <w:color w:val="323299"/>
          <w:sz w:val="21"/>
          <w:szCs w:val="21"/>
        </w:rPr>
        <w:t>T</w:t>
      </w:r>
      <w:r>
        <w:rPr>
          <w:rFonts w:ascii="Arial" w:eastAsia="Arial" w:hAnsi="Arial" w:cs="Arial"/>
          <w:b/>
          <w:color w:val="323299"/>
          <w:spacing w:val="31"/>
          <w:sz w:val="21"/>
          <w:szCs w:val="21"/>
        </w:rPr>
        <w:t xml:space="preserve"> </w:t>
      </w:r>
      <w:r>
        <w:rPr>
          <w:rFonts w:ascii="Arial" w:eastAsia="Arial" w:hAnsi="Arial" w:cs="Arial"/>
          <w:b/>
          <w:color w:val="323299"/>
          <w:spacing w:val="-4"/>
          <w:sz w:val="21"/>
          <w:szCs w:val="21"/>
        </w:rPr>
        <w:t>A</w:t>
      </w:r>
      <w:r>
        <w:rPr>
          <w:rFonts w:ascii="Arial" w:eastAsia="Arial" w:hAnsi="Arial" w:cs="Arial"/>
          <w:b/>
          <w:color w:val="323299"/>
          <w:spacing w:val="1"/>
          <w:sz w:val="21"/>
          <w:szCs w:val="21"/>
        </w:rPr>
        <w:t>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SE</w:t>
      </w:r>
      <w:r>
        <w:rPr>
          <w:rFonts w:ascii="Arial" w:eastAsia="Arial" w:hAnsi="Arial" w:cs="Arial"/>
          <w:b/>
          <w:color w:val="323299"/>
          <w:spacing w:val="1"/>
          <w:w w:val="102"/>
          <w:sz w:val="21"/>
          <w:szCs w:val="21"/>
        </w:rPr>
        <w:t>L</w:t>
      </w:r>
      <w:r>
        <w:rPr>
          <w:rFonts w:ascii="Arial" w:eastAsia="Arial" w:hAnsi="Arial" w:cs="Arial"/>
          <w:b/>
          <w:color w:val="323299"/>
          <w:spacing w:val="-2"/>
          <w:w w:val="102"/>
          <w:sz w:val="21"/>
          <w:szCs w:val="21"/>
        </w:rPr>
        <w:t>E</w:t>
      </w:r>
      <w:r>
        <w:rPr>
          <w:rFonts w:ascii="Arial" w:eastAsia="Arial" w:hAnsi="Arial" w:cs="Arial"/>
          <w:b/>
          <w:color w:val="323299"/>
          <w:spacing w:val="1"/>
          <w:w w:val="102"/>
          <w:sz w:val="21"/>
          <w:szCs w:val="21"/>
        </w:rPr>
        <w:t>C</w:t>
      </w:r>
      <w:r>
        <w:rPr>
          <w:rFonts w:ascii="Arial" w:eastAsia="Arial" w:hAnsi="Arial" w:cs="Arial"/>
          <w:b/>
          <w:color w:val="323299"/>
          <w:spacing w:val="-2"/>
          <w:w w:val="102"/>
          <w:sz w:val="21"/>
          <w:szCs w:val="21"/>
        </w:rPr>
        <w:t>T</w:t>
      </w:r>
      <w:r>
        <w:rPr>
          <w:rFonts w:ascii="Arial" w:eastAsia="Arial" w:hAnsi="Arial" w:cs="Arial"/>
          <w:b/>
          <w:color w:val="323299"/>
          <w:w w:val="102"/>
          <w:sz w:val="21"/>
          <w:szCs w:val="21"/>
        </w:rPr>
        <w:t>I</w:t>
      </w:r>
      <w:r>
        <w:rPr>
          <w:rFonts w:ascii="Arial" w:eastAsia="Arial" w:hAnsi="Arial" w:cs="Arial"/>
          <w:b/>
          <w:color w:val="323299"/>
          <w:spacing w:val="-1"/>
          <w:w w:val="102"/>
          <w:sz w:val="21"/>
          <w:szCs w:val="21"/>
        </w:rPr>
        <w:t>O</w:t>
      </w:r>
      <w:r>
        <w:rPr>
          <w:rFonts w:ascii="Arial" w:eastAsia="Arial" w:hAnsi="Arial" w:cs="Arial"/>
          <w:b/>
          <w:color w:val="323299"/>
          <w:w w:val="102"/>
          <w:sz w:val="21"/>
          <w:szCs w:val="21"/>
        </w:rPr>
        <w:t>N</w:t>
      </w:r>
    </w:p>
    <w:p w:rsidR="00B213FE" w:rsidRDefault="000028CA">
      <w:pPr>
        <w:spacing w:before="7"/>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Re</w:t>
      </w:r>
      <w:r>
        <w:rPr>
          <w:rFonts w:ascii="Arial" w:eastAsia="Arial" w:hAnsi="Arial" w:cs="Arial"/>
          <w:color w:val="FF0000"/>
          <w:spacing w:val="-2"/>
          <w:sz w:val="21"/>
          <w:szCs w:val="21"/>
        </w:rPr>
        <w:t>c</w:t>
      </w:r>
      <w:r>
        <w:rPr>
          <w:rFonts w:ascii="Arial" w:eastAsia="Arial" w:hAnsi="Arial" w:cs="Arial"/>
          <w:color w:val="FF0000"/>
          <w:sz w:val="21"/>
          <w:szCs w:val="21"/>
        </w:rPr>
        <w:t>r</w:t>
      </w:r>
      <w:r>
        <w:rPr>
          <w:rFonts w:ascii="Arial" w:eastAsia="Arial" w:hAnsi="Arial" w:cs="Arial"/>
          <w:color w:val="FF0000"/>
          <w:spacing w:val="-4"/>
          <w:sz w:val="21"/>
          <w:szCs w:val="21"/>
        </w:rPr>
        <w:t>u</w:t>
      </w:r>
      <w:r>
        <w:rPr>
          <w:rFonts w:ascii="Arial" w:eastAsia="Arial" w:hAnsi="Arial" w:cs="Arial"/>
          <w:color w:val="FF0000"/>
          <w:spacing w:val="3"/>
          <w:sz w:val="21"/>
          <w:szCs w:val="21"/>
        </w:rPr>
        <w:t>i</w:t>
      </w:r>
      <w:r>
        <w:rPr>
          <w:rFonts w:ascii="Arial" w:eastAsia="Arial" w:hAnsi="Arial" w:cs="Arial"/>
          <w:color w:val="FF0000"/>
          <w:spacing w:val="-2"/>
          <w:sz w:val="21"/>
          <w:szCs w:val="21"/>
        </w:rPr>
        <w:t>t</w:t>
      </w:r>
      <w:r>
        <w:rPr>
          <w:rFonts w:ascii="Arial" w:eastAsia="Arial" w:hAnsi="Arial" w:cs="Arial"/>
          <w:color w:val="FF0000"/>
          <w:spacing w:val="1"/>
          <w:sz w:val="21"/>
          <w:szCs w:val="21"/>
        </w:rPr>
        <w:t>me</w:t>
      </w:r>
      <w:r>
        <w:rPr>
          <w:rFonts w:ascii="Arial" w:eastAsia="Arial" w:hAnsi="Arial" w:cs="Arial"/>
          <w:color w:val="FF0000"/>
          <w:spacing w:val="-2"/>
          <w:sz w:val="21"/>
          <w:szCs w:val="21"/>
        </w:rPr>
        <w:t>n</w:t>
      </w:r>
      <w:r>
        <w:rPr>
          <w:rFonts w:ascii="Arial" w:eastAsia="Arial" w:hAnsi="Arial" w:cs="Arial"/>
          <w:color w:val="FF0000"/>
          <w:sz w:val="21"/>
          <w:szCs w:val="21"/>
        </w:rPr>
        <w:t>t</w:t>
      </w:r>
      <w:r>
        <w:rPr>
          <w:rFonts w:ascii="Arial" w:eastAsia="Arial" w:hAnsi="Arial" w:cs="Arial"/>
          <w:color w:val="FF0000"/>
          <w:spacing w:val="23"/>
          <w:sz w:val="21"/>
          <w:szCs w:val="21"/>
        </w:rPr>
        <w:t xml:space="preserve"> </w:t>
      </w:r>
      <w:r>
        <w:rPr>
          <w:rFonts w:ascii="Arial" w:eastAsia="Arial" w:hAnsi="Arial" w:cs="Arial"/>
          <w:color w:val="FF0000"/>
          <w:spacing w:val="1"/>
          <w:sz w:val="21"/>
          <w:szCs w:val="21"/>
        </w:rPr>
        <w:t>Po</w:t>
      </w:r>
      <w:r>
        <w:rPr>
          <w:rFonts w:ascii="Arial" w:eastAsia="Arial" w:hAnsi="Arial" w:cs="Arial"/>
          <w:color w:val="FF0000"/>
          <w:sz w:val="21"/>
          <w:szCs w:val="21"/>
        </w:rPr>
        <w:t>l</w:t>
      </w:r>
      <w:r>
        <w:rPr>
          <w:rFonts w:ascii="Arial" w:eastAsia="Arial" w:hAnsi="Arial" w:cs="Arial"/>
          <w:color w:val="FF0000"/>
          <w:spacing w:val="-2"/>
          <w:sz w:val="21"/>
          <w:szCs w:val="21"/>
        </w:rPr>
        <w:t>i</w:t>
      </w:r>
      <w:r>
        <w:rPr>
          <w:rFonts w:ascii="Arial" w:eastAsia="Arial" w:hAnsi="Arial" w:cs="Arial"/>
          <w:color w:val="FF0000"/>
          <w:spacing w:val="3"/>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5"/>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2"/>
          <w:sz w:val="21"/>
          <w:szCs w:val="21"/>
        </w:rPr>
        <w:t>o</w:t>
      </w:r>
      <w:r>
        <w:rPr>
          <w:rFonts w:ascii="Arial" w:eastAsia="Arial" w:hAnsi="Arial" w:cs="Arial"/>
          <w:color w:val="000000"/>
          <w:sz w:val="21"/>
          <w:szCs w:val="21"/>
        </w:rPr>
        <w:t>re</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d</w:t>
      </w:r>
      <w:r>
        <w:rPr>
          <w:rFonts w:ascii="Arial" w:eastAsia="Arial" w:hAnsi="Arial" w:cs="Arial"/>
          <w:color w:val="000000"/>
          <w:spacing w:val="-4"/>
          <w:w w:val="102"/>
          <w:sz w:val="21"/>
          <w:szCs w:val="21"/>
        </w:rPr>
        <w:t>e</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a</w:t>
      </w:r>
      <w:r>
        <w:rPr>
          <w:rFonts w:ascii="Arial" w:eastAsia="Arial" w:hAnsi="Arial" w:cs="Arial"/>
          <w:color w:val="000000"/>
          <w:w w:val="102"/>
          <w:sz w:val="21"/>
          <w:szCs w:val="21"/>
        </w:rPr>
        <w:t>il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rsidR="00B213FE" w:rsidRDefault="00B213FE">
      <w:pPr>
        <w:spacing w:line="200" w:lineRule="exact"/>
      </w:pPr>
    </w:p>
    <w:p w:rsidR="00B213FE" w:rsidRDefault="00B213FE">
      <w:pPr>
        <w:spacing w:before="15" w:line="280" w:lineRule="exact"/>
        <w:rPr>
          <w:sz w:val="28"/>
          <w:szCs w:val="28"/>
        </w:rPr>
      </w:pPr>
    </w:p>
    <w:p w:rsidR="00B213FE" w:rsidRDefault="000028CA">
      <w:pPr>
        <w:ind w:left="112"/>
        <w:rPr>
          <w:rFonts w:ascii="Arial" w:eastAsia="Arial" w:hAnsi="Arial" w:cs="Arial"/>
          <w:sz w:val="21"/>
          <w:szCs w:val="21"/>
        </w:rPr>
      </w:pPr>
      <w:r>
        <w:rPr>
          <w:rFonts w:ascii="Arial" w:eastAsia="Arial" w:hAnsi="Arial" w:cs="Arial"/>
          <w:b/>
          <w:color w:val="323299"/>
          <w:spacing w:val="-2"/>
          <w:sz w:val="21"/>
          <w:szCs w:val="21"/>
        </w:rPr>
        <w:t>T</w:t>
      </w:r>
      <w:r>
        <w:rPr>
          <w:rFonts w:ascii="Arial" w:eastAsia="Arial" w:hAnsi="Arial" w:cs="Arial"/>
          <w:b/>
          <w:color w:val="323299"/>
          <w:spacing w:val="1"/>
          <w:sz w:val="21"/>
          <w:szCs w:val="21"/>
        </w:rPr>
        <w:t>R</w:t>
      </w:r>
      <w:r>
        <w:rPr>
          <w:rFonts w:ascii="Arial" w:eastAsia="Arial" w:hAnsi="Arial" w:cs="Arial"/>
          <w:b/>
          <w:color w:val="323299"/>
          <w:spacing w:val="-4"/>
          <w:sz w:val="21"/>
          <w:szCs w:val="21"/>
        </w:rPr>
        <w:t>A</w:t>
      </w:r>
      <w:r>
        <w:rPr>
          <w:rFonts w:ascii="Arial" w:eastAsia="Arial" w:hAnsi="Arial" w:cs="Arial"/>
          <w:b/>
          <w:color w:val="323299"/>
          <w:sz w:val="21"/>
          <w:szCs w:val="21"/>
        </w:rPr>
        <w:t>I</w:t>
      </w:r>
      <w:r>
        <w:rPr>
          <w:rFonts w:ascii="Arial" w:eastAsia="Arial" w:hAnsi="Arial" w:cs="Arial"/>
          <w:b/>
          <w:color w:val="323299"/>
          <w:spacing w:val="3"/>
          <w:sz w:val="21"/>
          <w:szCs w:val="21"/>
        </w:rPr>
        <w:t>N</w:t>
      </w:r>
      <w:r>
        <w:rPr>
          <w:rFonts w:ascii="Arial" w:eastAsia="Arial" w:hAnsi="Arial" w:cs="Arial"/>
          <w:b/>
          <w:color w:val="323299"/>
          <w:sz w:val="21"/>
          <w:szCs w:val="21"/>
        </w:rPr>
        <w:t>I</w:t>
      </w:r>
      <w:r>
        <w:rPr>
          <w:rFonts w:ascii="Arial" w:eastAsia="Arial" w:hAnsi="Arial" w:cs="Arial"/>
          <w:b/>
          <w:color w:val="323299"/>
          <w:spacing w:val="-1"/>
          <w:sz w:val="21"/>
          <w:szCs w:val="21"/>
        </w:rPr>
        <w:t>N</w:t>
      </w:r>
      <w:r>
        <w:rPr>
          <w:rFonts w:ascii="Arial" w:eastAsia="Arial" w:hAnsi="Arial" w:cs="Arial"/>
          <w:b/>
          <w:color w:val="323299"/>
          <w:sz w:val="21"/>
          <w:szCs w:val="21"/>
        </w:rPr>
        <w:t>G</w:t>
      </w:r>
      <w:r>
        <w:rPr>
          <w:rFonts w:ascii="Arial" w:eastAsia="Arial" w:hAnsi="Arial" w:cs="Arial"/>
          <w:b/>
          <w:color w:val="323299"/>
          <w:spacing w:val="23"/>
          <w:sz w:val="21"/>
          <w:szCs w:val="21"/>
        </w:rPr>
        <w:t xml:space="preserve"> </w:t>
      </w:r>
      <w:r>
        <w:rPr>
          <w:rFonts w:ascii="Arial" w:eastAsia="Arial" w:hAnsi="Arial" w:cs="Arial"/>
          <w:b/>
          <w:color w:val="323299"/>
          <w:spacing w:val="-1"/>
          <w:sz w:val="21"/>
          <w:szCs w:val="21"/>
        </w:rPr>
        <w:t>AN</w:t>
      </w:r>
      <w:r>
        <w:rPr>
          <w:rFonts w:ascii="Arial" w:eastAsia="Arial" w:hAnsi="Arial" w:cs="Arial"/>
          <w:b/>
          <w:color w:val="323299"/>
          <w:sz w:val="21"/>
          <w:szCs w:val="21"/>
        </w:rPr>
        <w:t>D</w:t>
      </w:r>
      <w:r>
        <w:rPr>
          <w:rFonts w:ascii="Arial" w:eastAsia="Arial" w:hAnsi="Arial" w:cs="Arial"/>
          <w:b/>
          <w:color w:val="323299"/>
          <w:spacing w:val="12"/>
          <w:sz w:val="21"/>
          <w:szCs w:val="21"/>
        </w:rPr>
        <w:t xml:space="preserve"> </w:t>
      </w:r>
      <w:r>
        <w:rPr>
          <w:rFonts w:ascii="Arial" w:eastAsia="Arial" w:hAnsi="Arial" w:cs="Arial"/>
          <w:b/>
          <w:color w:val="323299"/>
          <w:spacing w:val="-2"/>
          <w:w w:val="102"/>
          <w:sz w:val="21"/>
          <w:szCs w:val="21"/>
        </w:rPr>
        <w:t>S</w:t>
      </w:r>
      <w:r>
        <w:rPr>
          <w:rFonts w:ascii="Arial" w:eastAsia="Arial" w:hAnsi="Arial" w:cs="Arial"/>
          <w:b/>
          <w:color w:val="323299"/>
          <w:spacing w:val="-1"/>
          <w:w w:val="102"/>
          <w:sz w:val="21"/>
          <w:szCs w:val="21"/>
        </w:rPr>
        <w:t>U</w:t>
      </w:r>
      <w:r>
        <w:rPr>
          <w:rFonts w:ascii="Arial" w:eastAsia="Arial" w:hAnsi="Arial" w:cs="Arial"/>
          <w:b/>
          <w:color w:val="323299"/>
          <w:spacing w:val="1"/>
          <w:w w:val="102"/>
          <w:sz w:val="21"/>
          <w:szCs w:val="21"/>
        </w:rPr>
        <w:t>PP</w:t>
      </w:r>
      <w:r>
        <w:rPr>
          <w:rFonts w:ascii="Arial" w:eastAsia="Arial" w:hAnsi="Arial" w:cs="Arial"/>
          <w:b/>
          <w:color w:val="323299"/>
          <w:spacing w:val="-1"/>
          <w:w w:val="102"/>
          <w:sz w:val="21"/>
          <w:szCs w:val="21"/>
        </w:rPr>
        <w:t>O</w:t>
      </w:r>
      <w:r>
        <w:rPr>
          <w:rFonts w:ascii="Arial" w:eastAsia="Arial" w:hAnsi="Arial" w:cs="Arial"/>
          <w:b/>
          <w:color w:val="323299"/>
          <w:spacing w:val="1"/>
          <w:w w:val="102"/>
          <w:sz w:val="21"/>
          <w:szCs w:val="21"/>
        </w:rPr>
        <w:t>R</w:t>
      </w:r>
      <w:r>
        <w:rPr>
          <w:rFonts w:ascii="Arial" w:eastAsia="Arial" w:hAnsi="Arial" w:cs="Arial"/>
          <w:b/>
          <w:color w:val="323299"/>
          <w:w w:val="102"/>
          <w:sz w:val="21"/>
          <w:szCs w:val="21"/>
        </w:rPr>
        <w:t>T</w:t>
      </w:r>
    </w:p>
    <w:p w:rsidR="00B213FE" w:rsidRDefault="00B213FE">
      <w:pPr>
        <w:spacing w:before="13" w:line="240" w:lineRule="exact"/>
        <w:rPr>
          <w:sz w:val="24"/>
          <w:szCs w:val="24"/>
        </w:rPr>
      </w:pPr>
    </w:p>
    <w:p w:rsidR="00B213FE" w:rsidRDefault="000028CA">
      <w:pPr>
        <w:spacing w:line="245" w:lineRule="auto"/>
        <w:ind w:left="112" w:right="836"/>
        <w:rPr>
          <w:rFonts w:ascii="Arial" w:eastAsia="Arial" w:hAnsi="Arial" w:cs="Arial"/>
          <w:sz w:val="21"/>
          <w:szCs w:val="21"/>
        </w:rPr>
      </w:pP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a</w:t>
      </w:r>
      <w:r>
        <w:rPr>
          <w:rFonts w:ascii="Arial" w:eastAsia="Arial" w:hAnsi="Arial" w:cs="Arial"/>
          <w:spacing w:val="3"/>
          <w:sz w:val="21"/>
          <w:szCs w:val="21"/>
        </w:rPr>
        <w:t>f</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z w:val="21"/>
          <w:szCs w:val="21"/>
        </w:rPr>
        <w:t>l</w:t>
      </w:r>
      <w:r>
        <w:rPr>
          <w:rFonts w:ascii="Arial" w:eastAsia="Arial" w:hAnsi="Arial" w:cs="Arial"/>
          <w:spacing w:val="-2"/>
          <w:sz w:val="21"/>
          <w:szCs w:val="21"/>
        </w:rPr>
        <w:t>e</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3"/>
          <w:sz w:val="21"/>
          <w:szCs w:val="21"/>
        </w:rPr>
        <w:t>t</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3"/>
          <w:sz w:val="21"/>
          <w:szCs w:val="21"/>
        </w:rPr>
        <w:t xml:space="preserve"> H</w:t>
      </w:r>
      <w:r>
        <w:rPr>
          <w:rFonts w:ascii="Arial" w:eastAsia="Arial" w:hAnsi="Arial" w:cs="Arial"/>
          <w:spacing w:val="-2"/>
          <w:sz w:val="21"/>
          <w:szCs w:val="21"/>
        </w:rPr>
        <w:t>ack</w:t>
      </w:r>
      <w:r>
        <w:rPr>
          <w:rFonts w:ascii="Arial" w:eastAsia="Arial" w:hAnsi="Arial" w:cs="Arial"/>
          <w:spacing w:val="1"/>
          <w:sz w:val="21"/>
          <w:szCs w:val="21"/>
        </w:rPr>
        <w:t>ne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Ca</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2"/>
          <w:sz w:val="21"/>
          <w:szCs w:val="21"/>
        </w:rPr>
        <w:t>n</w:t>
      </w:r>
      <w:r>
        <w:rPr>
          <w:rFonts w:ascii="Arial" w:eastAsia="Arial" w:hAnsi="Arial" w:cs="Arial"/>
          <w:sz w:val="21"/>
          <w:szCs w:val="21"/>
        </w:rPr>
        <w:t>tr</w:t>
      </w:r>
      <w:r>
        <w:rPr>
          <w:rFonts w:ascii="Arial" w:eastAsia="Arial" w:hAnsi="Arial" w:cs="Arial"/>
          <w:spacing w:val="-2"/>
          <w:sz w:val="21"/>
          <w:szCs w:val="21"/>
        </w:rPr>
        <w:t>e</w:t>
      </w:r>
      <w:r>
        <w:rPr>
          <w:rFonts w:ascii="Arial" w:eastAsia="Arial" w:hAnsi="Arial" w:cs="Arial"/>
          <w:spacing w:val="1"/>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z w:val="21"/>
          <w:szCs w:val="21"/>
        </w:rPr>
        <w:t>i</w:t>
      </w:r>
      <w:r>
        <w:rPr>
          <w:rFonts w:ascii="Arial" w:eastAsia="Arial" w:hAnsi="Arial" w:cs="Arial"/>
          <w:spacing w:val="-2"/>
          <w:sz w:val="21"/>
          <w:szCs w:val="21"/>
        </w:rPr>
        <w:t>n</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2"/>
          <w:w w:val="102"/>
          <w:sz w:val="21"/>
          <w:szCs w:val="21"/>
        </w:rPr>
        <w:t>a</w:t>
      </w:r>
      <w:r>
        <w:rPr>
          <w:rFonts w:ascii="Arial" w:eastAsia="Arial" w:hAnsi="Arial" w:cs="Arial"/>
          <w:spacing w:val="1"/>
          <w:w w:val="102"/>
          <w:sz w:val="21"/>
          <w:szCs w:val="21"/>
        </w:rPr>
        <w:t>n</w:t>
      </w:r>
      <w:r>
        <w:rPr>
          <w:rFonts w:ascii="Arial" w:eastAsia="Arial" w:hAnsi="Arial" w:cs="Arial"/>
          <w:w w:val="102"/>
          <w:sz w:val="21"/>
          <w:szCs w:val="21"/>
        </w:rPr>
        <w:t xml:space="preserve">d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pp</w:t>
      </w:r>
      <w:r>
        <w:rPr>
          <w:rFonts w:ascii="Arial" w:eastAsia="Arial" w:hAnsi="Arial" w:cs="Arial"/>
          <w:spacing w:val="-2"/>
          <w:sz w:val="21"/>
          <w:szCs w:val="21"/>
        </w:rPr>
        <w:t>o</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ce</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fl</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13"/>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ll</w:t>
      </w:r>
      <w:r>
        <w:rPr>
          <w:rFonts w:ascii="Arial" w:eastAsia="Arial" w:hAnsi="Arial" w:cs="Arial"/>
          <w:spacing w:val="1"/>
          <w:sz w:val="21"/>
          <w:szCs w:val="21"/>
        </w:rPr>
        <w:t>o</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o</w:t>
      </w:r>
      <w:r>
        <w:rPr>
          <w:rFonts w:ascii="Arial" w:eastAsia="Arial" w:hAnsi="Arial" w:cs="Arial"/>
          <w:w w:val="102"/>
          <w:sz w:val="21"/>
          <w:szCs w:val="21"/>
        </w:rPr>
        <w:t>i</w:t>
      </w:r>
      <w:r>
        <w:rPr>
          <w:rFonts w:ascii="Arial" w:eastAsia="Arial" w:hAnsi="Arial" w:cs="Arial"/>
          <w:spacing w:val="1"/>
          <w:w w:val="102"/>
          <w:sz w:val="21"/>
          <w:szCs w:val="21"/>
        </w:rPr>
        <w:t>n</w:t>
      </w:r>
      <w:r>
        <w:rPr>
          <w:rFonts w:ascii="Arial" w:eastAsia="Arial" w:hAnsi="Arial" w:cs="Arial"/>
          <w:spacing w:val="-2"/>
          <w:w w:val="102"/>
          <w:sz w:val="21"/>
          <w:szCs w:val="21"/>
        </w:rPr>
        <w:t>t</w:t>
      </w:r>
      <w:r>
        <w:rPr>
          <w:rFonts w:ascii="Arial" w:eastAsia="Arial" w:hAnsi="Arial" w:cs="Arial"/>
          <w:spacing w:val="1"/>
          <w:w w:val="102"/>
          <w:sz w:val="21"/>
          <w:szCs w:val="21"/>
        </w:rPr>
        <w:t>s</w:t>
      </w:r>
      <w:r>
        <w:rPr>
          <w:rFonts w:ascii="Arial" w:eastAsia="Arial" w:hAnsi="Arial" w:cs="Arial"/>
          <w:w w:val="102"/>
          <w:sz w:val="21"/>
          <w:szCs w:val="21"/>
        </w:rPr>
        <w:t>:</w:t>
      </w:r>
    </w:p>
    <w:p w:rsidR="00B213FE" w:rsidRDefault="00B213FE">
      <w:pPr>
        <w:spacing w:before="16" w:line="260" w:lineRule="exact"/>
        <w:rPr>
          <w:sz w:val="26"/>
          <w:szCs w:val="26"/>
        </w:rPr>
      </w:pPr>
    </w:p>
    <w:p w:rsidR="00B213FE" w:rsidRPr="00334606" w:rsidRDefault="000028CA" w:rsidP="00334606">
      <w:pPr>
        <w:pStyle w:val="ListParagraph"/>
        <w:numPr>
          <w:ilvl w:val="0"/>
          <w:numId w:val="11"/>
        </w:numPr>
        <w:rPr>
          <w:rFonts w:ascii="Arial" w:eastAsia="Arial" w:hAnsi="Arial" w:cs="Arial"/>
          <w:sz w:val="21"/>
          <w:szCs w:val="21"/>
        </w:rPr>
      </w:pPr>
      <w:r w:rsidRPr="00334606">
        <w:rPr>
          <w:rFonts w:ascii="Arial" w:eastAsia="Arial" w:hAnsi="Arial" w:cs="Arial"/>
          <w:sz w:val="21"/>
          <w:szCs w:val="21"/>
        </w:rPr>
        <w:t>a</w:t>
      </w:r>
      <w:r w:rsidRPr="00334606">
        <w:rPr>
          <w:rFonts w:ascii="Arial" w:eastAsia="Arial" w:hAnsi="Arial" w:cs="Arial"/>
          <w:spacing w:val="4"/>
          <w:sz w:val="21"/>
          <w:szCs w:val="21"/>
        </w:rPr>
        <w:t xml:space="preserve"> </w:t>
      </w:r>
      <w:r w:rsidRPr="00334606">
        <w:rPr>
          <w:rFonts w:ascii="Arial" w:eastAsia="Arial" w:hAnsi="Arial" w:cs="Arial"/>
          <w:sz w:val="21"/>
          <w:szCs w:val="21"/>
        </w:rPr>
        <w:t>r</w:t>
      </w:r>
      <w:r w:rsidRPr="00334606">
        <w:rPr>
          <w:rFonts w:ascii="Arial" w:eastAsia="Arial" w:hAnsi="Arial" w:cs="Arial"/>
          <w:spacing w:val="1"/>
          <w:sz w:val="21"/>
          <w:szCs w:val="21"/>
        </w:rPr>
        <w:t>e</w:t>
      </w:r>
      <w:r w:rsidRPr="00334606">
        <w:rPr>
          <w:rFonts w:ascii="Arial" w:eastAsia="Arial" w:hAnsi="Arial" w:cs="Arial"/>
          <w:spacing w:val="-2"/>
          <w:sz w:val="21"/>
          <w:szCs w:val="21"/>
        </w:rPr>
        <w:t>qu</w:t>
      </w:r>
      <w:r w:rsidRPr="00334606">
        <w:rPr>
          <w:rFonts w:ascii="Arial" w:eastAsia="Arial" w:hAnsi="Arial" w:cs="Arial"/>
          <w:spacing w:val="3"/>
          <w:sz w:val="21"/>
          <w:szCs w:val="21"/>
        </w:rPr>
        <w:t>i</w:t>
      </w:r>
      <w:r w:rsidRPr="00334606">
        <w:rPr>
          <w:rFonts w:ascii="Arial" w:eastAsia="Arial" w:hAnsi="Arial" w:cs="Arial"/>
          <w:sz w:val="21"/>
          <w:szCs w:val="21"/>
        </w:rPr>
        <w:t>r</w:t>
      </w:r>
      <w:r w:rsidRPr="00334606">
        <w:rPr>
          <w:rFonts w:ascii="Arial" w:eastAsia="Arial" w:hAnsi="Arial" w:cs="Arial"/>
          <w:spacing w:val="-4"/>
          <w:sz w:val="21"/>
          <w:szCs w:val="21"/>
        </w:rPr>
        <w:t>e</w:t>
      </w:r>
      <w:r w:rsidRPr="00334606">
        <w:rPr>
          <w:rFonts w:ascii="Arial" w:eastAsia="Arial" w:hAnsi="Arial" w:cs="Arial"/>
          <w:spacing w:val="1"/>
          <w:sz w:val="21"/>
          <w:szCs w:val="21"/>
        </w:rPr>
        <w:t>men</w:t>
      </w:r>
      <w:r w:rsidRPr="00334606">
        <w:rPr>
          <w:rFonts w:ascii="Arial" w:eastAsia="Arial" w:hAnsi="Arial" w:cs="Arial"/>
          <w:sz w:val="21"/>
          <w:szCs w:val="21"/>
        </w:rPr>
        <w:t>t</w:t>
      </w:r>
      <w:r w:rsidRPr="00334606">
        <w:rPr>
          <w:rFonts w:ascii="Arial" w:eastAsia="Arial" w:hAnsi="Arial" w:cs="Arial"/>
          <w:spacing w:val="22"/>
          <w:sz w:val="21"/>
          <w:szCs w:val="21"/>
        </w:rPr>
        <w:t xml:space="preserve"> </w:t>
      </w:r>
      <w:r w:rsidRPr="00334606">
        <w:rPr>
          <w:rFonts w:ascii="Arial" w:eastAsia="Arial" w:hAnsi="Arial" w:cs="Arial"/>
          <w:spacing w:val="3"/>
          <w:sz w:val="21"/>
          <w:szCs w:val="21"/>
        </w:rPr>
        <w:t>t</w:t>
      </w:r>
      <w:r w:rsidRPr="00334606">
        <w:rPr>
          <w:rFonts w:ascii="Arial" w:eastAsia="Arial" w:hAnsi="Arial" w:cs="Arial"/>
          <w:sz w:val="21"/>
          <w:szCs w:val="21"/>
        </w:rPr>
        <w:t>o</w:t>
      </w:r>
      <w:r w:rsidRPr="00334606">
        <w:rPr>
          <w:rFonts w:ascii="Arial" w:eastAsia="Arial" w:hAnsi="Arial" w:cs="Arial"/>
          <w:spacing w:val="2"/>
          <w:sz w:val="21"/>
          <w:szCs w:val="21"/>
        </w:rPr>
        <w:t xml:space="preserve"> </w:t>
      </w:r>
      <w:r w:rsidRPr="00334606">
        <w:rPr>
          <w:rFonts w:ascii="Arial" w:eastAsia="Arial" w:hAnsi="Arial" w:cs="Arial"/>
          <w:spacing w:val="-1"/>
          <w:sz w:val="21"/>
          <w:szCs w:val="21"/>
        </w:rPr>
        <w:t>w</w:t>
      </w:r>
      <w:r w:rsidRPr="00334606">
        <w:rPr>
          <w:rFonts w:ascii="Arial" w:eastAsia="Arial" w:hAnsi="Arial" w:cs="Arial"/>
          <w:spacing w:val="-2"/>
          <w:sz w:val="21"/>
          <w:szCs w:val="21"/>
        </w:rPr>
        <w:t>o</w:t>
      </w:r>
      <w:r w:rsidRPr="00334606">
        <w:rPr>
          <w:rFonts w:ascii="Arial" w:eastAsia="Arial" w:hAnsi="Arial" w:cs="Arial"/>
          <w:spacing w:val="3"/>
          <w:sz w:val="21"/>
          <w:szCs w:val="21"/>
        </w:rPr>
        <w:t>r</w:t>
      </w:r>
      <w:r w:rsidRPr="00334606">
        <w:rPr>
          <w:rFonts w:ascii="Arial" w:eastAsia="Arial" w:hAnsi="Arial" w:cs="Arial"/>
          <w:sz w:val="21"/>
          <w:szCs w:val="21"/>
        </w:rPr>
        <w:t>k</w:t>
      </w:r>
      <w:r w:rsidRPr="00334606">
        <w:rPr>
          <w:rFonts w:ascii="Arial" w:eastAsia="Arial" w:hAnsi="Arial" w:cs="Arial"/>
          <w:spacing w:val="11"/>
          <w:sz w:val="21"/>
          <w:szCs w:val="21"/>
        </w:rPr>
        <w:t xml:space="preserve"> </w:t>
      </w:r>
      <w:r w:rsidRPr="00334606">
        <w:rPr>
          <w:rFonts w:ascii="Arial" w:eastAsia="Arial" w:hAnsi="Arial" w:cs="Arial"/>
          <w:spacing w:val="-4"/>
          <w:sz w:val="21"/>
          <w:szCs w:val="21"/>
        </w:rPr>
        <w:t>w</w:t>
      </w:r>
      <w:r w:rsidRPr="00334606">
        <w:rPr>
          <w:rFonts w:ascii="Arial" w:eastAsia="Arial" w:hAnsi="Arial" w:cs="Arial"/>
          <w:sz w:val="21"/>
          <w:szCs w:val="21"/>
        </w:rPr>
        <w:t>i</w:t>
      </w:r>
      <w:r w:rsidRPr="00334606">
        <w:rPr>
          <w:rFonts w:ascii="Arial" w:eastAsia="Arial" w:hAnsi="Arial" w:cs="Arial"/>
          <w:spacing w:val="3"/>
          <w:sz w:val="21"/>
          <w:szCs w:val="21"/>
        </w:rPr>
        <w:t>t</w:t>
      </w:r>
      <w:r w:rsidRPr="00334606">
        <w:rPr>
          <w:rFonts w:ascii="Arial" w:eastAsia="Arial" w:hAnsi="Arial" w:cs="Arial"/>
          <w:spacing w:val="-2"/>
          <w:sz w:val="21"/>
          <w:szCs w:val="21"/>
        </w:rPr>
        <w:t>h</w:t>
      </w:r>
      <w:r w:rsidRPr="00334606">
        <w:rPr>
          <w:rFonts w:ascii="Arial" w:eastAsia="Arial" w:hAnsi="Arial" w:cs="Arial"/>
          <w:spacing w:val="3"/>
          <w:sz w:val="21"/>
          <w:szCs w:val="21"/>
        </w:rPr>
        <w:t>i</w:t>
      </w:r>
      <w:r w:rsidRPr="00334606">
        <w:rPr>
          <w:rFonts w:ascii="Arial" w:eastAsia="Arial" w:hAnsi="Arial" w:cs="Arial"/>
          <w:sz w:val="21"/>
          <w:szCs w:val="21"/>
        </w:rPr>
        <w:t>n</w:t>
      </w:r>
      <w:r w:rsidRPr="00334606">
        <w:rPr>
          <w:rFonts w:ascii="Arial" w:eastAsia="Arial" w:hAnsi="Arial" w:cs="Arial"/>
          <w:spacing w:val="11"/>
          <w:sz w:val="21"/>
          <w:szCs w:val="21"/>
        </w:rPr>
        <w:t xml:space="preserve"> </w:t>
      </w:r>
      <w:r w:rsidRPr="00334606">
        <w:rPr>
          <w:rFonts w:ascii="Arial" w:eastAsia="Arial" w:hAnsi="Arial" w:cs="Arial"/>
          <w:sz w:val="21"/>
          <w:szCs w:val="21"/>
        </w:rPr>
        <w:t>t</w:t>
      </w:r>
      <w:r w:rsidRPr="00334606">
        <w:rPr>
          <w:rFonts w:ascii="Arial" w:eastAsia="Arial" w:hAnsi="Arial" w:cs="Arial"/>
          <w:spacing w:val="1"/>
          <w:sz w:val="21"/>
          <w:szCs w:val="21"/>
        </w:rPr>
        <w:t>h</w:t>
      </w:r>
      <w:r w:rsidRPr="00334606">
        <w:rPr>
          <w:rFonts w:ascii="Arial" w:eastAsia="Arial" w:hAnsi="Arial" w:cs="Arial"/>
          <w:spacing w:val="-2"/>
          <w:sz w:val="21"/>
          <w:szCs w:val="21"/>
        </w:rPr>
        <w:t>e</w:t>
      </w:r>
      <w:r w:rsidRPr="00334606">
        <w:rPr>
          <w:rFonts w:ascii="Arial" w:eastAsia="Arial" w:hAnsi="Arial" w:cs="Arial"/>
          <w:spacing w:val="1"/>
          <w:sz w:val="21"/>
          <w:szCs w:val="21"/>
        </w:rPr>
        <w:t>s</w:t>
      </w:r>
      <w:r w:rsidRPr="00334606">
        <w:rPr>
          <w:rFonts w:ascii="Arial" w:eastAsia="Arial" w:hAnsi="Arial" w:cs="Arial"/>
          <w:sz w:val="21"/>
          <w:szCs w:val="21"/>
        </w:rPr>
        <w:t>e</w:t>
      </w:r>
      <w:r w:rsidRPr="00334606">
        <w:rPr>
          <w:rFonts w:ascii="Arial" w:eastAsia="Arial" w:hAnsi="Arial" w:cs="Arial"/>
          <w:spacing w:val="10"/>
          <w:sz w:val="21"/>
          <w:szCs w:val="21"/>
        </w:rPr>
        <w:t xml:space="preserve"> </w:t>
      </w:r>
      <w:r w:rsidRPr="00334606">
        <w:rPr>
          <w:rFonts w:ascii="Arial" w:eastAsia="Arial" w:hAnsi="Arial" w:cs="Arial"/>
          <w:spacing w:val="1"/>
          <w:w w:val="102"/>
          <w:sz w:val="21"/>
          <w:szCs w:val="21"/>
        </w:rPr>
        <w:t>p</w:t>
      </w:r>
      <w:r w:rsidRPr="00334606">
        <w:rPr>
          <w:rFonts w:ascii="Arial" w:eastAsia="Arial" w:hAnsi="Arial" w:cs="Arial"/>
          <w:w w:val="102"/>
          <w:sz w:val="21"/>
          <w:szCs w:val="21"/>
        </w:rPr>
        <w:t>r</w:t>
      </w:r>
      <w:r w:rsidRPr="00334606">
        <w:rPr>
          <w:rFonts w:ascii="Arial" w:eastAsia="Arial" w:hAnsi="Arial" w:cs="Arial"/>
          <w:spacing w:val="-2"/>
          <w:w w:val="102"/>
          <w:sz w:val="21"/>
          <w:szCs w:val="21"/>
        </w:rPr>
        <w:t>oc</w:t>
      </w:r>
      <w:r w:rsidRPr="00334606">
        <w:rPr>
          <w:rFonts w:ascii="Arial" w:eastAsia="Arial" w:hAnsi="Arial" w:cs="Arial"/>
          <w:spacing w:val="1"/>
          <w:w w:val="102"/>
          <w:sz w:val="21"/>
          <w:szCs w:val="21"/>
        </w:rPr>
        <w:t>ed</w:t>
      </w:r>
      <w:r w:rsidRPr="00334606">
        <w:rPr>
          <w:rFonts w:ascii="Arial" w:eastAsia="Arial" w:hAnsi="Arial" w:cs="Arial"/>
          <w:spacing w:val="-2"/>
          <w:w w:val="102"/>
          <w:sz w:val="21"/>
          <w:szCs w:val="21"/>
        </w:rPr>
        <w:t>u</w:t>
      </w:r>
      <w:r w:rsidRPr="00334606">
        <w:rPr>
          <w:rFonts w:ascii="Arial" w:eastAsia="Arial" w:hAnsi="Arial" w:cs="Arial"/>
          <w:w w:val="102"/>
          <w:sz w:val="21"/>
          <w:szCs w:val="21"/>
        </w:rPr>
        <w:t>r</w:t>
      </w:r>
      <w:r w:rsidRPr="00334606">
        <w:rPr>
          <w:rFonts w:ascii="Arial" w:eastAsia="Arial" w:hAnsi="Arial" w:cs="Arial"/>
          <w:spacing w:val="1"/>
          <w:w w:val="102"/>
          <w:sz w:val="21"/>
          <w:szCs w:val="21"/>
        </w:rPr>
        <w:t>e</w:t>
      </w:r>
      <w:r w:rsidRPr="00334606">
        <w:rPr>
          <w:rFonts w:ascii="Arial" w:eastAsia="Arial" w:hAnsi="Arial" w:cs="Arial"/>
          <w:w w:val="102"/>
          <w:sz w:val="21"/>
          <w:szCs w:val="21"/>
        </w:rPr>
        <w:t>s</w:t>
      </w:r>
    </w:p>
    <w:p w:rsidR="00B213FE" w:rsidRPr="00334606" w:rsidRDefault="000028CA" w:rsidP="00334606">
      <w:pPr>
        <w:pStyle w:val="ListParagraph"/>
        <w:numPr>
          <w:ilvl w:val="0"/>
          <w:numId w:val="11"/>
        </w:numPr>
        <w:spacing w:before="39" w:line="245" w:lineRule="auto"/>
        <w:ind w:right="92"/>
        <w:rPr>
          <w:rFonts w:ascii="Arial" w:eastAsia="Arial" w:hAnsi="Arial" w:cs="Arial"/>
          <w:sz w:val="21"/>
          <w:szCs w:val="21"/>
        </w:rPr>
      </w:pPr>
      <w:r w:rsidRPr="00334606">
        <w:rPr>
          <w:rFonts w:ascii="Arial" w:eastAsia="Arial" w:hAnsi="Arial" w:cs="Arial"/>
          <w:spacing w:val="1"/>
          <w:sz w:val="21"/>
          <w:szCs w:val="21"/>
        </w:rPr>
        <w:t>s</w:t>
      </w:r>
      <w:r w:rsidRPr="00334606">
        <w:rPr>
          <w:rFonts w:ascii="Arial" w:eastAsia="Arial" w:hAnsi="Arial" w:cs="Arial"/>
          <w:spacing w:val="-2"/>
          <w:sz w:val="21"/>
          <w:szCs w:val="21"/>
        </w:rPr>
        <w:t>u</w:t>
      </w:r>
      <w:r w:rsidRPr="00334606">
        <w:rPr>
          <w:rFonts w:ascii="Arial" w:eastAsia="Arial" w:hAnsi="Arial" w:cs="Arial"/>
          <w:spacing w:val="1"/>
          <w:sz w:val="21"/>
          <w:szCs w:val="21"/>
        </w:rPr>
        <w:t>p</w:t>
      </w:r>
      <w:r w:rsidR="00334606">
        <w:rPr>
          <w:rFonts w:ascii="Arial" w:eastAsia="Arial" w:hAnsi="Arial" w:cs="Arial"/>
          <w:spacing w:val="1"/>
          <w:sz w:val="21"/>
          <w:szCs w:val="21"/>
        </w:rPr>
        <w:t>ervision</w:t>
      </w:r>
      <w:r w:rsidRPr="00334606">
        <w:rPr>
          <w:rFonts w:ascii="Arial" w:eastAsia="Arial" w:hAnsi="Arial" w:cs="Arial"/>
          <w:spacing w:val="14"/>
          <w:sz w:val="21"/>
          <w:szCs w:val="21"/>
        </w:rPr>
        <w:t xml:space="preserve"> </w:t>
      </w:r>
      <w:r w:rsidRPr="00334606">
        <w:rPr>
          <w:rFonts w:ascii="Arial" w:eastAsia="Arial" w:hAnsi="Arial" w:cs="Arial"/>
          <w:spacing w:val="1"/>
          <w:sz w:val="21"/>
          <w:szCs w:val="21"/>
        </w:rPr>
        <w:t>se</w:t>
      </w:r>
      <w:r w:rsidRPr="00334606">
        <w:rPr>
          <w:rFonts w:ascii="Arial" w:eastAsia="Arial" w:hAnsi="Arial" w:cs="Arial"/>
          <w:spacing w:val="-2"/>
          <w:sz w:val="21"/>
          <w:szCs w:val="21"/>
        </w:rPr>
        <w:t>ss</w:t>
      </w:r>
      <w:r w:rsidRPr="00334606">
        <w:rPr>
          <w:rFonts w:ascii="Arial" w:eastAsia="Arial" w:hAnsi="Arial" w:cs="Arial"/>
          <w:spacing w:val="3"/>
          <w:sz w:val="21"/>
          <w:szCs w:val="21"/>
        </w:rPr>
        <w:t>i</w:t>
      </w:r>
      <w:r w:rsidRPr="00334606">
        <w:rPr>
          <w:rFonts w:ascii="Arial" w:eastAsia="Arial" w:hAnsi="Arial" w:cs="Arial"/>
          <w:spacing w:val="-2"/>
          <w:sz w:val="21"/>
          <w:szCs w:val="21"/>
        </w:rPr>
        <w:t>o</w:t>
      </w:r>
      <w:r w:rsidRPr="00334606">
        <w:rPr>
          <w:rFonts w:ascii="Arial" w:eastAsia="Arial" w:hAnsi="Arial" w:cs="Arial"/>
          <w:spacing w:val="1"/>
          <w:sz w:val="21"/>
          <w:szCs w:val="21"/>
        </w:rPr>
        <w:t>n</w:t>
      </w:r>
      <w:r w:rsidRPr="00334606">
        <w:rPr>
          <w:rFonts w:ascii="Arial" w:eastAsia="Arial" w:hAnsi="Arial" w:cs="Arial"/>
          <w:sz w:val="21"/>
          <w:szCs w:val="21"/>
        </w:rPr>
        <w:t>s</w:t>
      </w:r>
      <w:r w:rsidRPr="00334606">
        <w:rPr>
          <w:rFonts w:ascii="Arial" w:eastAsia="Arial" w:hAnsi="Arial" w:cs="Arial"/>
          <w:spacing w:val="16"/>
          <w:sz w:val="21"/>
          <w:szCs w:val="21"/>
        </w:rPr>
        <w:t xml:space="preserve"> </w:t>
      </w:r>
      <w:r w:rsidRPr="00334606">
        <w:rPr>
          <w:rFonts w:ascii="Arial" w:eastAsia="Arial" w:hAnsi="Arial" w:cs="Arial"/>
          <w:spacing w:val="1"/>
          <w:sz w:val="21"/>
          <w:szCs w:val="21"/>
        </w:rPr>
        <w:t>a</w:t>
      </w:r>
      <w:r w:rsidRPr="00334606">
        <w:rPr>
          <w:rFonts w:ascii="Arial" w:eastAsia="Arial" w:hAnsi="Arial" w:cs="Arial"/>
          <w:spacing w:val="-2"/>
          <w:sz w:val="21"/>
          <w:szCs w:val="21"/>
        </w:rPr>
        <w:t>n</w:t>
      </w:r>
      <w:r w:rsidRPr="00334606">
        <w:rPr>
          <w:rFonts w:ascii="Arial" w:eastAsia="Arial" w:hAnsi="Arial" w:cs="Arial"/>
          <w:sz w:val="21"/>
          <w:szCs w:val="21"/>
        </w:rPr>
        <w:t>d</w:t>
      </w:r>
      <w:r w:rsidRPr="00334606">
        <w:rPr>
          <w:rFonts w:ascii="Arial" w:eastAsia="Arial" w:hAnsi="Arial" w:cs="Arial"/>
          <w:spacing w:val="9"/>
          <w:sz w:val="21"/>
          <w:szCs w:val="21"/>
        </w:rPr>
        <w:t xml:space="preserve"> </w:t>
      </w:r>
      <w:r w:rsidRPr="00334606">
        <w:rPr>
          <w:rFonts w:ascii="Arial" w:eastAsia="Arial" w:hAnsi="Arial" w:cs="Arial"/>
          <w:spacing w:val="1"/>
          <w:sz w:val="21"/>
          <w:szCs w:val="21"/>
        </w:rPr>
        <w:t>a</w:t>
      </w:r>
      <w:r w:rsidRPr="00334606">
        <w:rPr>
          <w:rFonts w:ascii="Arial" w:eastAsia="Arial" w:hAnsi="Arial" w:cs="Arial"/>
          <w:spacing w:val="-2"/>
          <w:sz w:val="21"/>
          <w:szCs w:val="21"/>
        </w:rPr>
        <w:t>pp</w:t>
      </w:r>
      <w:r w:rsidRPr="00334606">
        <w:rPr>
          <w:rFonts w:ascii="Arial" w:eastAsia="Arial" w:hAnsi="Arial" w:cs="Arial"/>
          <w:sz w:val="21"/>
          <w:szCs w:val="21"/>
        </w:rPr>
        <w:t>r</w:t>
      </w:r>
      <w:r w:rsidRPr="00334606">
        <w:rPr>
          <w:rFonts w:ascii="Arial" w:eastAsia="Arial" w:hAnsi="Arial" w:cs="Arial"/>
          <w:spacing w:val="1"/>
          <w:sz w:val="21"/>
          <w:szCs w:val="21"/>
        </w:rPr>
        <w:t>a</w:t>
      </w:r>
      <w:r w:rsidRPr="00334606">
        <w:rPr>
          <w:rFonts w:ascii="Arial" w:eastAsia="Arial" w:hAnsi="Arial" w:cs="Arial"/>
          <w:sz w:val="21"/>
          <w:szCs w:val="21"/>
        </w:rPr>
        <w:t>i</w:t>
      </w:r>
      <w:r w:rsidRPr="00334606">
        <w:rPr>
          <w:rFonts w:ascii="Arial" w:eastAsia="Arial" w:hAnsi="Arial" w:cs="Arial"/>
          <w:spacing w:val="1"/>
          <w:sz w:val="21"/>
          <w:szCs w:val="21"/>
        </w:rPr>
        <w:t>s</w:t>
      </w:r>
      <w:r w:rsidRPr="00334606">
        <w:rPr>
          <w:rFonts w:ascii="Arial" w:eastAsia="Arial" w:hAnsi="Arial" w:cs="Arial"/>
          <w:spacing w:val="-2"/>
          <w:sz w:val="21"/>
          <w:szCs w:val="21"/>
        </w:rPr>
        <w:t>a</w:t>
      </w:r>
      <w:r w:rsidRPr="00334606">
        <w:rPr>
          <w:rFonts w:ascii="Arial" w:eastAsia="Arial" w:hAnsi="Arial" w:cs="Arial"/>
          <w:sz w:val="21"/>
          <w:szCs w:val="21"/>
        </w:rPr>
        <w:t>ls</w:t>
      </w:r>
      <w:r w:rsidRPr="00334606">
        <w:rPr>
          <w:rFonts w:ascii="Arial" w:eastAsia="Arial" w:hAnsi="Arial" w:cs="Arial"/>
          <w:spacing w:val="19"/>
          <w:sz w:val="21"/>
          <w:szCs w:val="21"/>
        </w:rPr>
        <w:t xml:space="preserve"> </w:t>
      </w:r>
      <w:r w:rsidRPr="00334606">
        <w:rPr>
          <w:rFonts w:ascii="Arial" w:eastAsia="Arial" w:hAnsi="Arial" w:cs="Arial"/>
          <w:spacing w:val="1"/>
          <w:sz w:val="21"/>
          <w:szCs w:val="21"/>
        </w:rPr>
        <w:t>sh</w:t>
      </w:r>
      <w:r w:rsidRPr="00334606">
        <w:rPr>
          <w:rFonts w:ascii="Arial" w:eastAsia="Arial" w:hAnsi="Arial" w:cs="Arial"/>
          <w:spacing w:val="-2"/>
          <w:sz w:val="21"/>
          <w:szCs w:val="21"/>
        </w:rPr>
        <w:t>o</w:t>
      </w:r>
      <w:r w:rsidRPr="00334606">
        <w:rPr>
          <w:rFonts w:ascii="Arial" w:eastAsia="Arial" w:hAnsi="Arial" w:cs="Arial"/>
          <w:spacing w:val="1"/>
          <w:sz w:val="21"/>
          <w:szCs w:val="21"/>
        </w:rPr>
        <w:t>u</w:t>
      </w:r>
      <w:r w:rsidRPr="00334606">
        <w:rPr>
          <w:rFonts w:ascii="Arial" w:eastAsia="Arial" w:hAnsi="Arial" w:cs="Arial"/>
          <w:spacing w:val="3"/>
          <w:sz w:val="21"/>
          <w:szCs w:val="21"/>
        </w:rPr>
        <w:t>l</w:t>
      </w:r>
      <w:r w:rsidRPr="00334606">
        <w:rPr>
          <w:rFonts w:ascii="Arial" w:eastAsia="Arial" w:hAnsi="Arial" w:cs="Arial"/>
          <w:sz w:val="21"/>
          <w:szCs w:val="21"/>
        </w:rPr>
        <w:t>d</w:t>
      </w:r>
      <w:r w:rsidRPr="00334606">
        <w:rPr>
          <w:rFonts w:ascii="Arial" w:eastAsia="Arial" w:hAnsi="Arial" w:cs="Arial"/>
          <w:spacing w:val="10"/>
          <w:sz w:val="21"/>
          <w:szCs w:val="21"/>
        </w:rPr>
        <w:t xml:space="preserve"> </w:t>
      </w:r>
      <w:r w:rsidRPr="00334606">
        <w:rPr>
          <w:rFonts w:ascii="Arial" w:eastAsia="Arial" w:hAnsi="Arial" w:cs="Arial"/>
          <w:sz w:val="21"/>
          <w:szCs w:val="21"/>
        </w:rPr>
        <w:t>i</w:t>
      </w:r>
      <w:r w:rsidRPr="00334606">
        <w:rPr>
          <w:rFonts w:ascii="Arial" w:eastAsia="Arial" w:hAnsi="Arial" w:cs="Arial"/>
          <w:spacing w:val="1"/>
          <w:sz w:val="21"/>
          <w:szCs w:val="21"/>
        </w:rPr>
        <w:t>n</w:t>
      </w:r>
      <w:r w:rsidRPr="00334606">
        <w:rPr>
          <w:rFonts w:ascii="Arial" w:eastAsia="Arial" w:hAnsi="Arial" w:cs="Arial"/>
          <w:spacing w:val="-2"/>
          <w:sz w:val="21"/>
          <w:szCs w:val="21"/>
        </w:rPr>
        <w:t>c</w:t>
      </w:r>
      <w:r w:rsidRPr="00334606">
        <w:rPr>
          <w:rFonts w:ascii="Arial" w:eastAsia="Arial" w:hAnsi="Arial" w:cs="Arial"/>
          <w:spacing w:val="3"/>
          <w:sz w:val="21"/>
          <w:szCs w:val="21"/>
        </w:rPr>
        <w:t>l</w:t>
      </w:r>
      <w:r w:rsidRPr="00334606">
        <w:rPr>
          <w:rFonts w:ascii="Arial" w:eastAsia="Arial" w:hAnsi="Arial" w:cs="Arial"/>
          <w:spacing w:val="-4"/>
          <w:sz w:val="21"/>
          <w:szCs w:val="21"/>
        </w:rPr>
        <w:t>u</w:t>
      </w:r>
      <w:r w:rsidRPr="00334606">
        <w:rPr>
          <w:rFonts w:ascii="Arial" w:eastAsia="Arial" w:hAnsi="Arial" w:cs="Arial"/>
          <w:spacing w:val="1"/>
          <w:sz w:val="21"/>
          <w:szCs w:val="21"/>
        </w:rPr>
        <w:t>d</w:t>
      </w:r>
      <w:r w:rsidRPr="00334606">
        <w:rPr>
          <w:rFonts w:ascii="Arial" w:eastAsia="Arial" w:hAnsi="Arial" w:cs="Arial"/>
          <w:sz w:val="21"/>
          <w:szCs w:val="21"/>
        </w:rPr>
        <w:t>e</w:t>
      </w:r>
      <w:r w:rsidRPr="00334606">
        <w:rPr>
          <w:rFonts w:ascii="Arial" w:eastAsia="Arial" w:hAnsi="Arial" w:cs="Arial"/>
          <w:spacing w:val="15"/>
          <w:sz w:val="21"/>
          <w:szCs w:val="21"/>
        </w:rPr>
        <w:t xml:space="preserve"> </w:t>
      </w:r>
      <w:r w:rsidRPr="00334606">
        <w:rPr>
          <w:rFonts w:ascii="Arial" w:eastAsia="Arial" w:hAnsi="Arial" w:cs="Arial"/>
          <w:spacing w:val="-2"/>
          <w:sz w:val="21"/>
          <w:szCs w:val="21"/>
        </w:rPr>
        <w:t>e</w:t>
      </w:r>
      <w:r w:rsidRPr="00334606">
        <w:rPr>
          <w:rFonts w:ascii="Arial" w:eastAsia="Arial" w:hAnsi="Arial" w:cs="Arial"/>
          <w:spacing w:val="1"/>
          <w:sz w:val="21"/>
          <w:szCs w:val="21"/>
        </w:rPr>
        <w:t>x</w:t>
      </w:r>
      <w:r w:rsidRPr="00334606">
        <w:rPr>
          <w:rFonts w:ascii="Arial" w:eastAsia="Arial" w:hAnsi="Arial" w:cs="Arial"/>
          <w:spacing w:val="-2"/>
          <w:sz w:val="21"/>
          <w:szCs w:val="21"/>
        </w:rPr>
        <w:t>p</w:t>
      </w:r>
      <w:r w:rsidRPr="00334606">
        <w:rPr>
          <w:rFonts w:ascii="Arial" w:eastAsia="Arial" w:hAnsi="Arial" w:cs="Arial"/>
          <w:spacing w:val="3"/>
          <w:sz w:val="21"/>
          <w:szCs w:val="21"/>
        </w:rPr>
        <w:t>l</w:t>
      </w:r>
      <w:r w:rsidRPr="00334606">
        <w:rPr>
          <w:rFonts w:ascii="Arial" w:eastAsia="Arial" w:hAnsi="Arial" w:cs="Arial"/>
          <w:spacing w:val="-2"/>
          <w:sz w:val="21"/>
          <w:szCs w:val="21"/>
        </w:rPr>
        <w:t>or</w:t>
      </w:r>
      <w:r w:rsidRPr="00334606">
        <w:rPr>
          <w:rFonts w:ascii="Arial" w:eastAsia="Arial" w:hAnsi="Arial" w:cs="Arial"/>
          <w:spacing w:val="3"/>
          <w:sz w:val="21"/>
          <w:szCs w:val="21"/>
        </w:rPr>
        <w:t>i</w:t>
      </w:r>
      <w:r w:rsidRPr="00334606">
        <w:rPr>
          <w:rFonts w:ascii="Arial" w:eastAsia="Arial" w:hAnsi="Arial" w:cs="Arial"/>
          <w:spacing w:val="1"/>
          <w:sz w:val="21"/>
          <w:szCs w:val="21"/>
        </w:rPr>
        <w:t>n</w:t>
      </w:r>
      <w:r w:rsidRPr="00334606">
        <w:rPr>
          <w:rFonts w:ascii="Arial" w:eastAsia="Arial" w:hAnsi="Arial" w:cs="Arial"/>
          <w:sz w:val="21"/>
          <w:szCs w:val="21"/>
        </w:rPr>
        <w:t>g</w:t>
      </w:r>
      <w:r w:rsidRPr="00334606">
        <w:rPr>
          <w:rFonts w:ascii="Arial" w:eastAsia="Arial" w:hAnsi="Arial" w:cs="Arial"/>
          <w:spacing w:val="15"/>
          <w:sz w:val="21"/>
          <w:szCs w:val="21"/>
        </w:rPr>
        <w:t xml:space="preserve"> </w:t>
      </w:r>
      <w:r w:rsidRPr="00334606">
        <w:rPr>
          <w:rFonts w:ascii="Arial" w:eastAsia="Arial" w:hAnsi="Arial" w:cs="Arial"/>
          <w:spacing w:val="3"/>
          <w:sz w:val="21"/>
          <w:szCs w:val="21"/>
        </w:rPr>
        <w:t>t</w:t>
      </w:r>
      <w:r w:rsidRPr="00334606">
        <w:rPr>
          <w:rFonts w:ascii="Arial" w:eastAsia="Arial" w:hAnsi="Arial" w:cs="Arial"/>
          <w:spacing w:val="-2"/>
          <w:sz w:val="21"/>
          <w:szCs w:val="21"/>
        </w:rPr>
        <w:t>h</w:t>
      </w:r>
      <w:r w:rsidRPr="00334606">
        <w:rPr>
          <w:rFonts w:ascii="Arial" w:eastAsia="Arial" w:hAnsi="Arial" w:cs="Arial"/>
          <w:sz w:val="21"/>
          <w:szCs w:val="21"/>
        </w:rPr>
        <w:t>e</w:t>
      </w:r>
      <w:r w:rsidRPr="00334606">
        <w:rPr>
          <w:rFonts w:ascii="Arial" w:eastAsia="Arial" w:hAnsi="Arial" w:cs="Arial"/>
          <w:spacing w:val="6"/>
          <w:sz w:val="21"/>
          <w:szCs w:val="21"/>
        </w:rPr>
        <w:t xml:space="preserve"> </w:t>
      </w:r>
      <w:r w:rsidRPr="00334606">
        <w:rPr>
          <w:rFonts w:ascii="Arial" w:eastAsia="Arial" w:hAnsi="Arial" w:cs="Arial"/>
          <w:spacing w:val="-1"/>
          <w:sz w:val="21"/>
          <w:szCs w:val="21"/>
        </w:rPr>
        <w:t>w</w:t>
      </w:r>
      <w:r w:rsidRPr="00334606">
        <w:rPr>
          <w:rFonts w:ascii="Arial" w:eastAsia="Arial" w:hAnsi="Arial" w:cs="Arial"/>
          <w:spacing w:val="-2"/>
          <w:sz w:val="21"/>
          <w:szCs w:val="21"/>
        </w:rPr>
        <w:t>o</w:t>
      </w:r>
      <w:r w:rsidRPr="00334606">
        <w:rPr>
          <w:rFonts w:ascii="Arial" w:eastAsia="Arial" w:hAnsi="Arial" w:cs="Arial"/>
          <w:sz w:val="21"/>
          <w:szCs w:val="21"/>
        </w:rPr>
        <w:t>r</w:t>
      </w:r>
      <w:r w:rsidRPr="00334606">
        <w:rPr>
          <w:rFonts w:ascii="Arial" w:eastAsia="Arial" w:hAnsi="Arial" w:cs="Arial"/>
          <w:spacing w:val="3"/>
          <w:sz w:val="21"/>
          <w:szCs w:val="21"/>
        </w:rPr>
        <w:t>k</w:t>
      </w:r>
      <w:r w:rsidRPr="00334606">
        <w:rPr>
          <w:rFonts w:ascii="Arial" w:eastAsia="Arial" w:hAnsi="Arial" w:cs="Arial"/>
          <w:spacing w:val="-2"/>
          <w:sz w:val="21"/>
          <w:szCs w:val="21"/>
        </w:rPr>
        <w:t>e</w:t>
      </w:r>
      <w:r w:rsidRPr="00334606">
        <w:rPr>
          <w:rFonts w:ascii="Arial" w:eastAsia="Arial" w:hAnsi="Arial" w:cs="Arial"/>
          <w:sz w:val="21"/>
          <w:szCs w:val="21"/>
        </w:rPr>
        <w:t>r</w:t>
      </w:r>
      <w:r w:rsidRPr="00334606">
        <w:rPr>
          <w:rFonts w:ascii="Arial" w:eastAsia="Arial" w:hAnsi="Arial" w:cs="Arial"/>
          <w:spacing w:val="3"/>
          <w:sz w:val="21"/>
          <w:szCs w:val="21"/>
        </w:rPr>
        <w:t>’</w:t>
      </w:r>
      <w:r w:rsidRPr="00334606">
        <w:rPr>
          <w:rFonts w:ascii="Arial" w:eastAsia="Arial" w:hAnsi="Arial" w:cs="Arial"/>
          <w:sz w:val="21"/>
          <w:szCs w:val="21"/>
        </w:rPr>
        <w:t>s</w:t>
      </w:r>
      <w:r w:rsidRPr="00334606">
        <w:rPr>
          <w:rFonts w:ascii="Arial" w:eastAsia="Arial" w:hAnsi="Arial" w:cs="Arial"/>
          <w:spacing w:val="16"/>
          <w:sz w:val="21"/>
          <w:szCs w:val="21"/>
        </w:rPr>
        <w:t xml:space="preserve"> </w:t>
      </w:r>
      <w:r w:rsidRPr="00334606">
        <w:rPr>
          <w:rFonts w:ascii="Arial" w:eastAsia="Arial" w:hAnsi="Arial" w:cs="Arial"/>
          <w:spacing w:val="-2"/>
          <w:w w:val="102"/>
          <w:sz w:val="21"/>
          <w:szCs w:val="21"/>
        </w:rPr>
        <w:t>u</w:t>
      </w:r>
      <w:r w:rsidRPr="00334606">
        <w:rPr>
          <w:rFonts w:ascii="Arial" w:eastAsia="Arial" w:hAnsi="Arial" w:cs="Arial"/>
          <w:spacing w:val="1"/>
          <w:w w:val="102"/>
          <w:sz w:val="21"/>
          <w:szCs w:val="21"/>
        </w:rPr>
        <w:t>n</w:t>
      </w:r>
      <w:r w:rsidRPr="00334606">
        <w:rPr>
          <w:rFonts w:ascii="Arial" w:eastAsia="Arial" w:hAnsi="Arial" w:cs="Arial"/>
          <w:spacing w:val="-2"/>
          <w:w w:val="102"/>
          <w:sz w:val="21"/>
          <w:szCs w:val="21"/>
        </w:rPr>
        <w:t>de</w:t>
      </w:r>
      <w:r w:rsidRPr="00334606">
        <w:rPr>
          <w:rFonts w:ascii="Arial" w:eastAsia="Arial" w:hAnsi="Arial" w:cs="Arial"/>
          <w:w w:val="102"/>
          <w:sz w:val="21"/>
          <w:szCs w:val="21"/>
        </w:rPr>
        <w:t>r</w:t>
      </w:r>
      <w:r w:rsidRPr="00334606">
        <w:rPr>
          <w:rFonts w:ascii="Arial" w:eastAsia="Arial" w:hAnsi="Arial" w:cs="Arial"/>
          <w:spacing w:val="1"/>
          <w:w w:val="102"/>
          <w:sz w:val="21"/>
          <w:szCs w:val="21"/>
        </w:rPr>
        <w:t>s</w:t>
      </w:r>
      <w:r w:rsidRPr="00334606">
        <w:rPr>
          <w:rFonts w:ascii="Arial" w:eastAsia="Arial" w:hAnsi="Arial" w:cs="Arial"/>
          <w:w w:val="102"/>
          <w:sz w:val="21"/>
          <w:szCs w:val="21"/>
        </w:rPr>
        <w:t>t</w:t>
      </w:r>
      <w:r w:rsidRPr="00334606">
        <w:rPr>
          <w:rFonts w:ascii="Arial" w:eastAsia="Arial" w:hAnsi="Arial" w:cs="Arial"/>
          <w:spacing w:val="1"/>
          <w:w w:val="102"/>
          <w:sz w:val="21"/>
          <w:szCs w:val="21"/>
        </w:rPr>
        <w:t>an</w:t>
      </w:r>
      <w:r w:rsidRPr="00334606">
        <w:rPr>
          <w:rFonts w:ascii="Arial" w:eastAsia="Arial" w:hAnsi="Arial" w:cs="Arial"/>
          <w:spacing w:val="-4"/>
          <w:w w:val="102"/>
          <w:sz w:val="21"/>
          <w:szCs w:val="21"/>
        </w:rPr>
        <w:t>d</w:t>
      </w:r>
      <w:r w:rsidRPr="00334606">
        <w:rPr>
          <w:rFonts w:ascii="Arial" w:eastAsia="Arial" w:hAnsi="Arial" w:cs="Arial"/>
          <w:spacing w:val="3"/>
          <w:w w:val="102"/>
          <w:sz w:val="21"/>
          <w:szCs w:val="21"/>
        </w:rPr>
        <w:t>i</w:t>
      </w:r>
      <w:r w:rsidRPr="00334606">
        <w:rPr>
          <w:rFonts w:ascii="Arial" w:eastAsia="Arial" w:hAnsi="Arial" w:cs="Arial"/>
          <w:spacing w:val="-2"/>
          <w:w w:val="102"/>
          <w:sz w:val="21"/>
          <w:szCs w:val="21"/>
        </w:rPr>
        <w:t>n</w:t>
      </w:r>
      <w:r w:rsidRPr="00334606">
        <w:rPr>
          <w:rFonts w:ascii="Arial" w:eastAsia="Arial" w:hAnsi="Arial" w:cs="Arial"/>
          <w:w w:val="102"/>
          <w:sz w:val="21"/>
          <w:szCs w:val="21"/>
        </w:rPr>
        <w:t xml:space="preserve">g </w:t>
      </w:r>
      <w:r w:rsidRPr="00334606">
        <w:rPr>
          <w:rFonts w:ascii="Arial" w:eastAsia="Arial" w:hAnsi="Arial" w:cs="Arial"/>
          <w:spacing w:val="-2"/>
          <w:sz w:val="21"/>
          <w:szCs w:val="21"/>
        </w:rPr>
        <w:t>o</w:t>
      </w:r>
      <w:r w:rsidRPr="00334606">
        <w:rPr>
          <w:rFonts w:ascii="Arial" w:eastAsia="Arial" w:hAnsi="Arial" w:cs="Arial"/>
          <w:sz w:val="21"/>
          <w:szCs w:val="21"/>
        </w:rPr>
        <w:t>f</w:t>
      </w:r>
      <w:r w:rsidRPr="00334606">
        <w:rPr>
          <w:rFonts w:ascii="Arial" w:eastAsia="Arial" w:hAnsi="Arial" w:cs="Arial"/>
          <w:spacing w:val="5"/>
          <w:sz w:val="21"/>
          <w:szCs w:val="21"/>
        </w:rPr>
        <w:t xml:space="preserve"> </w:t>
      </w:r>
      <w:r w:rsidRPr="00334606">
        <w:rPr>
          <w:rFonts w:ascii="Arial" w:eastAsia="Arial" w:hAnsi="Arial" w:cs="Arial"/>
          <w:spacing w:val="3"/>
          <w:sz w:val="21"/>
          <w:szCs w:val="21"/>
        </w:rPr>
        <w:t>S</w:t>
      </w:r>
      <w:r w:rsidRPr="00334606">
        <w:rPr>
          <w:rFonts w:ascii="Arial" w:eastAsia="Arial" w:hAnsi="Arial" w:cs="Arial"/>
          <w:spacing w:val="-4"/>
          <w:sz w:val="21"/>
          <w:szCs w:val="21"/>
        </w:rPr>
        <w:t>a</w:t>
      </w:r>
      <w:r w:rsidRPr="00334606">
        <w:rPr>
          <w:rFonts w:ascii="Arial" w:eastAsia="Arial" w:hAnsi="Arial" w:cs="Arial"/>
          <w:spacing w:val="5"/>
          <w:sz w:val="21"/>
          <w:szCs w:val="21"/>
        </w:rPr>
        <w:t>f</w:t>
      </w:r>
      <w:r w:rsidRPr="00334606">
        <w:rPr>
          <w:rFonts w:ascii="Arial" w:eastAsia="Arial" w:hAnsi="Arial" w:cs="Arial"/>
          <w:spacing w:val="-4"/>
          <w:sz w:val="21"/>
          <w:szCs w:val="21"/>
        </w:rPr>
        <w:t>e</w:t>
      </w:r>
      <w:r w:rsidRPr="00334606">
        <w:rPr>
          <w:rFonts w:ascii="Arial" w:eastAsia="Arial" w:hAnsi="Arial" w:cs="Arial"/>
          <w:spacing w:val="1"/>
          <w:sz w:val="21"/>
          <w:szCs w:val="21"/>
        </w:rPr>
        <w:t>gu</w:t>
      </w:r>
      <w:r w:rsidRPr="00334606">
        <w:rPr>
          <w:rFonts w:ascii="Arial" w:eastAsia="Arial" w:hAnsi="Arial" w:cs="Arial"/>
          <w:spacing w:val="-2"/>
          <w:sz w:val="21"/>
          <w:szCs w:val="21"/>
        </w:rPr>
        <w:t>a</w:t>
      </w:r>
      <w:r w:rsidRPr="00334606">
        <w:rPr>
          <w:rFonts w:ascii="Arial" w:eastAsia="Arial" w:hAnsi="Arial" w:cs="Arial"/>
          <w:sz w:val="21"/>
          <w:szCs w:val="21"/>
        </w:rPr>
        <w:t>r</w:t>
      </w:r>
      <w:r w:rsidRPr="00334606">
        <w:rPr>
          <w:rFonts w:ascii="Arial" w:eastAsia="Arial" w:hAnsi="Arial" w:cs="Arial"/>
          <w:spacing w:val="-2"/>
          <w:sz w:val="21"/>
          <w:szCs w:val="21"/>
        </w:rPr>
        <w:t>d</w:t>
      </w:r>
      <w:r w:rsidRPr="00334606">
        <w:rPr>
          <w:rFonts w:ascii="Arial" w:eastAsia="Arial" w:hAnsi="Arial" w:cs="Arial"/>
          <w:sz w:val="21"/>
          <w:szCs w:val="21"/>
        </w:rPr>
        <w:t>i</w:t>
      </w:r>
      <w:r w:rsidRPr="00334606">
        <w:rPr>
          <w:rFonts w:ascii="Arial" w:eastAsia="Arial" w:hAnsi="Arial" w:cs="Arial"/>
          <w:spacing w:val="1"/>
          <w:sz w:val="21"/>
          <w:szCs w:val="21"/>
        </w:rPr>
        <w:t>n</w:t>
      </w:r>
      <w:r w:rsidRPr="00334606">
        <w:rPr>
          <w:rFonts w:ascii="Arial" w:eastAsia="Arial" w:hAnsi="Arial" w:cs="Arial"/>
          <w:sz w:val="21"/>
          <w:szCs w:val="21"/>
        </w:rPr>
        <w:t>g</w:t>
      </w:r>
      <w:r w:rsidRPr="00334606">
        <w:rPr>
          <w:rFonts w:ascii="Arial" w:eastAsia="Arial" w:hAnsi="Arial" w:cs="Arial"/>
          <w:spacing w:val="27"/>
          <w:sz w:val="21"/>
          <w:szCs w:val="21"/>
        </w:rPr>
        <w:t xml:space="preserve"> </w:t>
      </w:r>
      <w:r w:rsidRPr="00334606">
        <w:rPr>
          <w:rFonts w:ascii="Arial" w:eastAsia="Arial" w:hAnsi="Arial" w:cs="Arial"/>
          <w:spacing w:val="1"/>
          <w:sz w:val="21"/>
          <w:szCs w:val="21"/>
        </w:rPr>
        <w:t>p</w:t>
      </w:r>
      <w:r w:rsidRPr="00334606">
        <w:rPr>
          <w:rFonts w:ascii="Arial" w:eastAsia="Arial" w:hAnsi="Arial" w:cs="Arial"/>
          <w:spacing w:val="-4"/>
          <w:sz w:val="21"/>
          <w:szCs w:val="21"/>
        </w:rPr>
        <w:t>o</w:t>
      </w:r>
      <w:r w:rsidRPr="00334606">
        <w:rPr>
          <w:rFonts w:ascii="Arial" w:eastAsia="Arial" w:hAnsi="Arial" w:cs="Arial"/>
          <w:sz w:val="21"/>
          <w:szCs w:val="21"/>
        </w:rPr>
        <w:t>li</w:t>
      </w:r>
      <w:r w:rsidRPr="00334606">
        <w:rPr>
          <w:rFonts w:ascii="Arial" w:eastAsia="Arial" w:hAnsi="Arial" w:cs="Arial"/>
          <w:spacing w:val="1"/>
          <w:sz w:val="21"/>
          <w:szCs w:val="21"/>
        </w:rPr>
        <w:t>c</w:t>
      </w:r>
      <w:r w:rsidRPr="00334606">
        <w:rPr>
          <w:rFonts w:ascii="Arial" w:eastAsia="Arial" w:hAnsi="Arial" w:cs="Arial"/>
          <w:sz w:val="21"/>
          <w:szCs w:val="21"/>
        </w:rPr>
        <w:t>i</w:t>
      </w:r>
      <w:r w:rsidRPr="00334606">
        <w:rPr>
          <w:rFonts w:ascii="Arial" w:eastAsia="Arial" w:hAnsi="Arial" w:cs="Arial"/>
          <w:spacing w:val="1"/>
          <w:sz w:val="21"/>
          <w:szCs w:val="21"/>
        </w:rPr>
        <w:t>e</w:t>
      </w:r>
      <w:r w:rsidRPr="00334606">
        <w:rPr>
          <w:rFonts w:ascii="Arial" w:eastAsia="Arial" w:hAnsi="Arial" w:cs="Arial"/>
          <w:sz w:val="21"/>
          <w:szCs w:val="21"/>
        </w:rPr>
        <w:t>s</w:t>
      </w:r>
      <w:r w:rsidRPr="00334606">
        <w:rPr>
          <w:rFonts w:ascii="Arial" w:eastAsia="Arial" w:hAnsi="Arial" w:cs="Arial"/>
          <w:spacing w:val="12"/>
          <w:sz w:val="21"/>
          <w:szCs w:val="21"/>
        </w:rPr>
        <w:t xml:space="preserve"> </w:t>
      </w:r>
      <w:r w:rsidRPr="00334606">
        <w:rPr>
          <w:rFonts w:ascii="Arial" w:eastAsia="Arial" w:hAnsi="Arial" w:cs="Arial"/>
          <w:spacing w:val="1"/>
          <w:sz w:val="21"/>
          <w:szCs w:val="21"/>
        </w:rPr>
        <w:t>an</w:t>
      </w:r>
      <w:r w:rsidRPr="00334606">
        <w:rPr>
          <w:rFonts w:ascii="Arial" w:eastAsia="Arial" w:hAnsi="Arial" w:cs="Arial"/>
          <w:sz w:val="21"/>
          <w:szCs w:val="21"/>
        </w:rPr>
        <w:t>d</w:t>
      </w:r>
      <w:r w:rsidRPr="00334606">
        <w:rPr>
          <w:rFonts w:ascii="Arial" w:eastAsia="Arial" w:hAnsi="Arial" w:cs="Arial"/>
          <w:spacing w:val="7"/>
          <w:sz w:val="21"/>
          <w:szCs w:val="21"/>
        </w:rPr>
        <w:t xml:space="preserve"> </w:t>
      </w:r>
      <w:r w:rsidRPr="00334606">
        <w:rPr>
          <w:rFonts w:ascii="Arial" w:eastAsia="Arial" w:hAnsi="Arial" w:cs="Arial"/>
          <w:spacing w:val="1"/>
          <w:w w:val="102"/>
          <w:sz w:val="21"/>
          <w:szCs w:val="21"/>
        </w:rPr>
        <w:t>p</w:t>
      </w:r>
      <w:r w:rsidRPr="00334606">
        <w:rPr>
          <w:rFonts w:ascii="Arial" w:eastAsia="Arial" w:hAnsi="Arial" w:cs="Arial"/>
          <w:w w:val="102"/>
          <w:sz w:val="21"/>
          <w:szCs w:val="21"/>
        </w:rPr>
        <w:t>r</w:t>
      </w:r>
      <w:r w:rsidRPr="00334606">
        <w:rPr>
          <w:rFonts w:ascii="Arial" w:eastAsia="Arial" w:hAnsi="Arial" w:cs="Arial"/>
          <w:spacing w:val="1"/>
          <w:w w:val="102"/>
          <w:sz w:val="21"/>
          <w:szCs w:val="21"/>
        </w:rPr>
        <w:t>oc</w:t>
      </w:r>
      <w:r w:rsidRPr="00334606">
        <w:rPr>
          <w:rFonts w:ascii="Arial" w:eastAsia="Arial" w:hAnsi="Arial" w:cs="Arial"/>
          <w:spacing w:val="-2"/>
          <w:w w:val="102"/>
          <w:sz w:val="21"/>
          <w:szCs w:val="21"/>
        </w:rPr>
        <w:t>e</w:t>
      </w:r>
      <w:r w:rsidRPr="00334606">
        <w:rPr>
          <w:rFonts w:ascii="Arial" w:eastAsia="Arial" w:hAnsi="Arial" w:cs="Arial"/>
          <w:spacing w:val="1"/>
          <w:w w:val="102"/>
          <w:sz w:val="21"/>
          <w:szCs w:val="21"/>
        </w:rPr>
        <w:t>d</w:t>
      </w:r>
      <w:r w:rsidRPr="00334606">
        <w:rPr>
          <w:rFonts w:ascii="Arial" w:eastAsia="Arial" w:hAnsi="Arial" w:cs="Arial"/>
          <w:spacing w:val="-2"/>
          <w:w w:val="102"/>
          <w:sz w:val="21"/>
          <w:szCs w:val="21"/>
        </w:rPr>
        <w:t>u</w:t>
      </w:r>
      <w:r w:rsidRPr="00334606">
        <w:rPr>
          <w:rFonts w:ascii="Arial" w:eastAsia="Arial" w:hAnsi="Arial" w:cs="Arial"/>
          <w:w w:val="102"/>
          <w:sz w:val="21"/>
          <w:szCs w:val="21"/>
        </w:rPr>
        <w:t>r</w:t>
      </w:r>
      <w:r w:rsidRPr="00334606">
        <w:rPr>
          <w:rFonts w:ascii="Arial" w:eastAsia="Arial" w:hAnsi="Arial" w:cs="Arial"/>
          <w:spacing w:val="-2"/>
          <w:w w:val="102"/>
          <w:sz w:val="21"/>
          <w:szCs w:val="21"/>
        </w:rPr>
        <w:t>e</w:t>
      </w:r>
      <w:r w:rsidRPr="00334606">
        <w:rPr>
          <w:rFonts w:ascii="Arial" w:eastAsia="Arial" w:hAnsi="Arial" w:cs="Arial"/>
          <w:w w:val="102"/>
          <w:sz w:val="21"/>
          <w:szCs w:val="21"/>
        </w:rPr>
        <w:t>s</w:t>
      </w:r>
    </w:p>
    <w:p w:rsidR="00B213FE" w:rsidRPr="00334606" w:rsidRDefault="000028CA" w:rsidP="00334606">
      <w:pPr>
        <w:pStyle w:val="ListParagraph"/>
        <w:numPr>
          <w:ilvl w:val="0"/>
          <w:numId w:val="11"/>
        </w:numPr>
        <w:spacing w:before="5" w:line="243" w:lineRule="auto"/>
        <w:ind w:right="1160"/>
        <w:rPr>
          <w:rFonts w:ascii="Arial" w:eastAsia="Arial" w:hAnsi="Arial" w:cs="Arial"/>
          <w:sz w:val="21"/>
          <w:szCs w:val="21"/>
        </w:rPr>
      </w:pPr>
      <w:r w:rsidRPr="00334606">
        <w:rPr>
          <w:rFonts w:ascii="Arial" w:eastAsia="Arial" w:hAnsi="Arial" w:cs="Arial"/>
          <w:spacing w:val="-4"/>
          <w:sz w:val="21"/>
          <w:szCs w:val="21"/>
        </w:rPr>
        <w:t>w</w:t>
      </w:r>
      <w:r w:rsidRPr="00334606">
        <w:rPr>
          <w:rFonts w:ascii="Arial" w:eastAsia="Arial" w:hAnsi="Arial" w:cs="Arial"/>
          <w:spacing w:val="1"/>
          <w:sz w:val="21"/>
          <w:szCs w:val="21"/>
        </w:rPr>
        <w:t>o</w:t>
      </w:r>
      <w:r w:rsidRPr="00334606">
        <w:rPr>
          <w:rFonts w:ascii="Arial" w:eastAsia="Arial" w:hAnsi="Arial" w:cs="Arial"/>
          <w:sz w:val="21"/>
          <w:szCs w:val="21"/>
        </w:rPr>
        <w:t>r</w:t>
      </w:r>
      <w:r w:rsidRPr="00334606">
        <w:rPr>
          <w:rFonts w:ascii="Arial" w:eastAsia="Arial" w:hAnsi="Arial" w:cs="Arial"/>
          <w:spacing w:val="3"/>
          <w:sz w:val="21"/>
          <w:szCs w:val="21"/>
        </w:rPr>
        <w:t>k</w:t>
      </w:r>
      <w:r w:rsidRPr="00334606">
        <w:rPr>
          <w:rFonts w:ascii="Arial" w:eastAsia="Arial" w:hAnsi="Arial" w:cs="Arial"/>
          <w:spacing w:val="-2"/>
          <w:sz w:val="21"/>
          <w:szCs w:val="21"/>
        </w:rPr>
        <w:t>e</w:t>
      </w:r>
      <w:r w:rsidRPr="00334606">
        <w:rPr>
          <w:rFonts w:ascii="Arial" w:eastAsia="Arial" w:hAnsi="Arial" w:cs="Arial"/>
          <w:spacing w:val="3"/>
          <w:sz w:val="21"/>
          <w:szCs w:val="21"/>
        </w:rPr>
        <w:t>r</w:t>
      </w:r>
      <w:r w:rsidRPr="00334606">
        <w:rPr>
          <w:rFonts w:ascii="Arial" w:eastAsia="Arial" w:hAnsi="Arial" w:cs="Arial"/>
          <w:sz w:val="21"/>
          <w:szCs w:val="21"/>
        </w:rPr>
        <w:t>s</w:t>
      </w:r>
      <w:r w:rsidRPr="00334606">
        <w:rPr>
          <w:rFonts w:ascii="Arial" w:eastAsia="Arial" w:hAnsi="Arial" w:cs="Arial"/>
          <w:spacing w:val="15"/>
          <w:sz w:val="21"/>
          <w:szCs w:val="21"/>
        </w:rPr>
        <w:t xml:space="preserve"> </w:t>
      </w:r>
      <w:r w:rsidRPr="00334606">
        <w:rPr>
          <w:rFonts w:ascii="Arial" w:eastAsia="Arial" w:hAnsi="Arial" w:cs="Arial"/>
          <w:spacing w:val="1"/>
          <w:sz w:val="21"/>
          <w:szCs w:val="21"/>
        </w:rPr>
        <w:t>s</w:t>
      </w:r>
      <w:r w:rsidRPr="00334606">
        <w:rPr>
          <w:rFonts w:ascii="Arial" w:eastAsia="Arial" w:hAnsi="Arial" w:cs="Arial"/>
          <w:spacing w:val="-2"/>
          <w:sz w:val="21"/>
          <w:szCs w:val="21"/>
        </w:rPr>
        <w:t>h</w:t>
      </w:r>
      <w:r w:rsidRPr="00334606">
        <w:rPr>
          <w:rFonts w:ascii="Arial" w:eastAsia="Arial" w:hAnsi="Arial" w:cs="Arial"/>
          <w:spacing w:val="1"/>
          <w:sz w:val="21"/>
          <w:szCs w:val="21"/>
        </w:rPr>
        <w:t>o</w:t>
      </w:r>
      <w:r w:rsidRPr="00334606">
        <w:rPr>
          <w:rFonts w:ascii="Arial" w:eastAsia="Arial" w:hAnsi="Arial" w:cs="Arial"/>
          <w:spacing w:val="-2"/>
          <w:sz w:val="21"/>
          <w:szCs w:val="21"/>
        </w:rPr>
        <w:t>u</w:t>
      </w:r>
      <w:r w:rsidRPr="00334606">
        <w:rPr>
          <w:rFonts w:ascii="Arial" w:eastAsia="Arial" w:hAnsi="Arial" w:cs="Arial"/>
          <w:spacing w:val="3"/>
          <w:sz w:val="21"/>
          <w:szCs w:val="21"/>
        </w:rPr>
        <w:t>l</w:t>
      </w:r>
      <w:r w:rsidRPr="00334606">
        <w:rPr>
          <w:rFonts w:ascii="Arial" w:eastAsia="Arial" w:hAnsi="Arial" w:cs="Arial"/>
          <w:sz w:val="21"/>
          <w:szCs w:val="21"/>
        </w:rPr>
        <w:t>d</w:t>
      </w:r>
      <w:r w:rsidRPr="00334606">
        <w:rPr>
          <w:rFonts w:ascii="Arial" w:eastAsia="Arial" w:hAnsi="Arial" w:cs="Arial"/>
          <w:spacing w:val="12"/>
          <w:sz w:val="21"/>
          <w:szCs w:val="21"/>
        </w:rPr>
        <w:t xml:space="preserve"> </w:t>
      </w:r>
      <w:r w:rsidRPr="00334606">
        <w:rPr>
          <w:rFonts w:ascii="Arial" w:eastAsia="Arial" w:hAnsi="Arial" w:cs="Arial"/>
          <w:spacing w:val="1"/>
          <w:sz w:val="21"/>
          <w:szCs w:val="21"/>
        </w:rPr>
        <w:t>b</w:t>
      </w:r>
      <w:r w:rsidRPr="00334606">
        <w:rPr>
          <w:rFonts w:ascii="Arial" w:eastAsia="Arial" w:hAnsi="Arial" w:cs="Arial"/>
          <w:sz w:val="21"/>
          <w:szCs w:val="21"/>
        </w:rPr>
        <w:t>e</w:t>
      </w:r>
      <w:r w:rsidRPr="00334606">
        <w:rPr>
          <w:rFonts w:ascii="Arial" w:eastAsia="Arial" w:hAnsi="Arial" w:cs="Arial"/>
          <w:spacing w:val="3"/>
          <w:sz w:val="21"/>
          <w:szCs w:val="21"/>
        </w:rPr>
        <w:t xml:space="preserve"> </w:t>
      </w:r>
      <w:r w:rsidRPr="00334606">
        <w:rPr>
          <w:rFonts w:ascii="Arial" w:eastAsia="Arial" w:hAnsi="Arial" w:cs="Arial"/>
          <w:sz w:val="21"/>
          <w:szCs w:val="21"/>
        </w:rPr>
        <w:t>tr</w:t>
      </w:r>
      <w:r w:rsidRPr="00334606">
        <w:rPr>
          <w:rFonts w:ascii="Arial" w:eastAsia="Arial" w:hAnsi="Arial" w:cs="Arial"/>
          <w:spacing w:val="1"/>
          <w:sz w:val="21"/>
          <w:szCs w:val="21"/>
        </w:rPr>
        <w:t>a</w:t>
      </w:r>
      <w:r w:rsidRPr="00334606">
        <w:rPr>
          <w:rFonts w:ascii="Arial" w:eastAsia="Arial" w:hAnsi="Arial" w:cs="Arial"/>
          <w:sz w:val="21"/>
          <w:szCs w:val="21"/>
        </w:rPr>
        <w:t>i</w:t>
      </w:r>
      <w:r w:rsidRPr="00334606">
        <w:rPr>
          <w:rFonts w:ascii="Arial" w:eastAsia="Arial" w:hAnsi="Arial" w:cs="Arial"/>
          <w:spacing w:val="1"/>
          <w:sz w:val="21"/>
          <w:szCs w:val="21"/>
        </w:rPr>
        <w:t>n</w:t>
      </w:r>
      <w:r w:rsidRPr="00334606">
        <w:rPr>
          <w:rFonts w:ascii="Arial" w:eastAsia="Arial" w:hAnsi="Arial" w:cs="Arial"/>
          <w:spacing w:val="-4"/>
          <w:sz w:val="21"/>
          <w:szCs w:val="21"/>
        </w:rPr>
        <w:t>e</w:t>
      </w:r>
      <w:r w:rsidRPr="00334606">
        <w:rPr>
          <w:rFonts w:ascii="Arial" w:eastAsia="Arial" w:hAnsi="Arial" w:cs="Arial"/>
          <w:sz w:val="21"/>
          <w:szCs w:val="21"/>
        </w:rPr>
        <w:t>d</w:t>
      </w:r>
      <w:r w:rsidRPr="00334606">
        <w:rPr>
          <w:rFonts w:ascii="Arial" w:eastAsia="Arial" w:hAnsi="Arial" w:cs="Arial"/>
          <w:spacing w:val="15"/>
          <w:sz w:val="21"/>
          <w:szCs w:val="21"/>
        </w:rPr>
        <w:t xml:space="preserve"> </w:t>
      </w:r>
      <w:r w:rsidRPr="00334606">
        <w:rPr>
          <w:rFonts w:ascii="Arial" w:eastAsia="Arial" w:hAnsi="Arial" w:cs="Arial"/>
          <w:spacing w:val="3"/>
          <w:sz w:val="21"/>
          <w:szCs w:val="21"/>
        </w:rPr>
        <w:t>i</w:t>
      </w:r>
      <w:r w:rsidRPr="00334606">
        <w:rPr>
          <w:rFonts w:ascii="Arial" w:eastAsia="Arial" w:hAnsi="Arial" w:cs="Arial"/>
          <w:sz w:val="21"/>
          <w:szCs w:val="21"/>
        </w:rPr>
        <w:t>n</w:t>
      </w:r>
      <w:r w:rsidRPr="00334606">
        <w:rPr>
          <w:rFonts w:ascii="Arial" w:eastAsia="Arial" w:hAnsi="Arial" w:cs="Arial"/>
          <w:spacing w:val="1"/>
          <w:sz w:val="21"/>
          <w:szCs w:val="21"/>
        </w:rPr>
        <w:t xml:space="preserve"> S</w:t>
      </w:r>
      <w:r w:rsidRPr="00334606">
        <w:rPr>
          <w:rFonts w:ascii="Arial" w:eastAsia="Arial" w:hAnsi="Arial" w:cs="Arial"/>
          <w:spacing w:val="-2"/>
          <w:sz w:val="21"/>
          <w:szCs w:val="21"/>
        </w:rPr>
        <w:t>a</w:t>
      </w:r>
      <w:r w:rsidRPr="00334606">
        <w:rPr>
          <w:rFonts w:ascii="Arial" w:eastAsia="Arial" w:hAnsi="Arial" w:cs="Arial"/>
          <w:spacing w:val="3"/>
          <w:sz w:val="21"/>
          <w:szCs w:val="21"/>
        </w:rPr>
        <w:t>f</w:t>
      </w:r>
      <w:r w:rsidRPr="00334606">
        <w:rPr>
          <w:rFonts w:ascii="Arial" w:eastAsia="Arial" w:hAnsi="Arial" w:cs="Arial"/>
          <w:spacing w:val="1"/>
          <w:sz w:val="21"/>
          <w:szCs w:val="21"/>
        </w:rPr>
        <w:t>e</w:t>
      </w:r>
      <w:r w:rsidRPr="00334606">
        <w:rPr>
          <w:rFonts w:ascii="Arial" w:eastAsia="Arial" w:hAnsi="Arial" w:cs="Arial"/>
          <w:spacing w:val="-2"/>
          <w:sz w:val="21"/>
          <w:szCs w:val="21"/>
        </w:rPr>
        <w:t>g</w:t>
      </w:r>
      <w:r w:rsidRPr="00334606">
        <w:rPr>
          <w:rFonts w:ascii="Arial" w:eastAsia="Arial" w:hAnsi="Arial" w:cs="Arial"/>
          <w:spacing w:val="1"/>
          <w:sz w:val="21"/>
          <w:szCs w:val="21"/>
        </w:rPr>
        <w:t>u</w:t>
      </w:r>
      <w:r w:rsidRPr="00334606">
        <w:rPr>
          <w:rFonts w:ascii="Arial" w:eastAsia="Arial" w:hAnsi="Arial" w:cs="Arial"/>
          <w:spacing w:val="-2"/>
          <w:sz w:val="21"/>
          <w:szCs w:val="21"/>
        </w:rPr>
        <w:t>a</w:t>
      </w:r>
      <w:r w:rsidRPr="00334606">
        <w:rPr>
          <w:rFonts w:ascii="Arial" w:eastAsia="Arial" w:hAnsi="Arial" w:cs="Arial"/>
          <w:sz w:val="21"/>
          <w:szCs w:val="21"/>
        </w:rPr>
        <w:t>r</w:t>
      </w:r>
      <w:r w:rsidRPr="00334606">
        <w:rPr>
          <w:rFonts w:ascii="Arial" w:eastAsia="Arial" w:hAnsi="Arial" w:cs="Arial"/>
          <w:spacing w:val="-2"/>
          <w:sz w:val="21"/>
          <w:szCs w:val="21"/>
        </w:rPr>
        <w:t>d</w:t>
      </w:r>
      <w:r w:rsidRPr="00334606">
        <w:rPr>
          <w:rFonts w:ascii="Arial" w:eastAsia="Arial" w:hAnsi="Arial" w:cs="Arial"/>
          <w:spacing w:val="3"/>
          <w:sz w:val="21"/>
          <w:szCs w:val="21"/>
        </w:rPr>
        <w:t>i</w:t>
      </w:r>
      <w:r w:rsidRPr="00334606">
        <w:rPr>
          <w:rFonts w:ascii="Arial" w:eastAsia="Arial" w:hAnsi="Arial" w:cs="Arial"/>
          <w:spacing w:val="1"/>
          <w:sz w:val="21"/>
          <w:szCs w:val="21"/>
        </w:rPr>
        <w:t>n</w:t>
      </w:r>
      <w:r w:rsidRPr="00334606">
        <w:rPr>
          <w:rFonts w:ascii="Arial" w:eastAsia="Arial" w:hAnsi="Arial" w:cs="Arial"/>
          <w:sz w:val="21"/>
          <w:szCs w:val="21"/>
        </w:rPr>
        <w:t>g</w:t>
      </w:r>
      <w:r w:rsidRPr="00334606">
        <w:rPr>
          <w:rFonts w:ascii="Arial" w:eastAsia="Arial" w:hAnsi="Arial" w:cs="Arial"/>
          <w:spacing w:val="25"/>
          <w:sz w:val="21"/>
          <w:szCs w:val="21"/>
        </w:rPr>
        <w:t xml:space="preserve"> </w:t>
      </w:r>
      <w:r w:rsidRPr="00334606">
        <w:rPr>
          <w:rFonts w:ascii="Arial" w:eastAsia="Arial" w:hAnsi="Arial" w:cs="Arial"/>
          <w:spacing w:val="-2"/>
          <w:sz w:val="21"/>
          <w:szCs w:val="21"/>
        </w:rPr>
        <w:t>o</w:t>
      </w:r>
      <w:r w:rsidRPr="00334606">
        <w:rPr>
          <w:rFonts w:ascii="Arial" w:eastAsia="Arial" w:hAnsi="Arial" w:cs="Arial"/>
          <w:sz w:val="21"/>
          <w:szCs w:val="21"/>
        </w:rPr>
        <w:t>n</w:t>
      </w:r>
      <w:r w:rsidRPr="00334606">
        <w:rPr>
          <w:rFonts w:ascii="Arial" w:eastAsia="Arial" w:hAnsi="Arial" w:cs="Arial"/>
          <w:spacing w:val="7"/>
          <w:sz w:val="21"/>
          <w:szCs w:val="21"/>
        </w:rPr>
        <w:t xml:space="preserve"> </w:t>
      </w:r>
      <w:r w:rsidRPr="00334606">
        <w:rPr>
          <w:rFonts w:ascii="Arial" w:eastAsia="Arial" w:hAnsi="Arial" w:cs="Arial"/>
          <w:spacing w:val="1"/>
          <w:sz w:val="21"/>
          <w:szCs w:val="21"/>
        </w:rPr>
        <w:t>a</w:t>
      </w:r>
      <w:r w:rsidR="00334606" w:rsidRPr="00334606">
        <w:rPr>
          <w:rFonts w:ascii="Arial" w:eastAsia="Arial" w:hAnsi="Arial" w:cs="Arial"/>
          <w:sz w:val="21"/>
          <w:szCs w:val="21"/>
        </w:rPr>
        <w:t xml:space="preserve"> bi-</w:t>
      </w:r>
      <w:r w:rsidRPr="00334606">
        <w:rPr>
          <w:rFonts w:ascii="Arial" w:eastAsia="Arial" w:hAnsi="Arial" w:cs="Arial"/>
          <w:spacing w:val="-2"/>
          <w:sz w:val="21"/>
          <w:szCs w:val="21"/>
        </w:rPr>
        <w:t>a</w:t>
      </w:r>
      <w:r w:rsidRPr="00334606">
        <w:rPr>
          <w:rFonts w:ascii="Arial" w:eastAsia="Arial" w:hAnsi="Arial" w:cs="Arial"/>
          <w:spacing w:val="1"/>
          <w:sz w:val="21"/>
          <w:szCs w:val="21"/>
        </w:rPr>
        <w:t>nn</w:t>
      </w:r>
      <w:r w:rsidRPr="00334606">
        <w:rPr>
          <w:rFonts w:ascii="Arial" w:eastAsia="Arial" w:hAnsi="Arial" w:cs="Arial"/>
          <w:spacing w:val="-2"/>
          <w:sz w:val="21"/>
          <w:szCs w:val="21"/>
        </w:rPr>
        <w:t>u</w:t>
      </w:r>
      <w:r w:rsidRPr="00334606">
        <w:rPr>
          <w:rFonts w:ascii="Arial" w:eastAsia="Arial" w:hAnsi="Arial" w:cs="Arial"/>
          <w:spacing w:val="1"/>
          <w:sz w:val="21"/>
          <w:szCs w:val="21"/>
        </w:rPr>
        <w:t>a</w:t>
      </w:r>
      <w:r w:rsidRPr="00334606">
        <w:rPr>
          <w:rFonts w:ascii="Arial" w:eastAsia="Arial" w:hAnsi="Arial" w:cs="Arial"/>
          <w:sz w:val="21"/>
          <w:szCs w:val="21"/>
        </w:rPr>
        <w:t>l</w:t>
      </w:r>
      <w:r w:rsidRPr="00334606">
        <w:rPr>
          <w:rFonts w:ascii="Arial" w:eastAsia="Arial" w:hAnsi="Arial" w:cs="Arial"/>
          <w:spacing w:val="18"/>
          <w:sz w:val="21"/>
          <w:szCs w:val="21"/>
        </w:rPr>
        <w:t xml:space="preserve"> </w:t>
      </w:r>
      <w:r w:rsidRPr="00334606">
        <w:rPr>
          <w:rFonts w:ascii="Arial" w:eastAsia="Arial" w:hAnsi="Arial" w:cs="Arial"/>
          <w:spacing w:val="-2"/>
          <w:sz w:val="21"/>
          <w:szCs w:val="21"/>
        </w:rPr>
        <w:t>b</w:t>
      </w:r>
      <w:r w:rsidRPr="00334606">
        <w:rPr>
          <w:rFonts w:ascii="Arial" w:eastAsia="Arial" w:hAnsi="Arial" w:cs="Arial"/>
          <w:spacing w:val="1"/>
          <w:sz w:val="21"/>
          <w:szCs w:val="21"/>
        </w:rPr>
        <w:t>a</w:t>
      </w:r>
      <w:r w:rsidRPr="00334606">
        <w:rPr>
          <w:rFonts w:ascii="Arial" w:eastAsia="Arial" w:hAnsi="Arial" w:cs="Arial"/>
          <w:spacing w:val="-2"/>
          <w:sz w:val="21"/>
          <w:szCs w:val="21"/>
        </w:rPr>
        <w:t>s</w:t>
      </w:r>
      <w:r w:rsidRPr="00334606">
        <w:rPr>
          <w:rFonts w:ascii="Arial" w:eastAsia="Arial" w:hAnsi="Arial" w:cs="Arial"/>
          <w:sz w:val="21"/>
          <w:szCs w:val="21"/>
        </w:rPr>
        <w:t>is</w:t>
      </w:r>
      <w:r w:rsidRPr="00334606">
        <w:rPr>
          <w:rFonts w:ascii="Arial" w:eastAsia="Arial" w:hAnsi="Arial" w:cs="Arial"/>
          <w:spacing w:val="10"/>
          <w:sz w:val="21"/>
          <w:szCs w:val="21"/>
        </w:rPr>
        <w:t xml:space="preserve"> </w:t>
      </w:r>
      <w:r w:rsidRPr="00334606">
        <w:rPr>
          <w:rFonts w:ascii="Arial" w:eastAsia="Arial" w:hAnsi="Arial" w:cs="Arial"/>
          <w:spacing w:val="3"/>
          <w:sz w:val="21"/>
          <w:szCs w:val="21"/>
        </w:rPr>
        <w:t>(</w:t>
      </w:r>
      <w:r w:rsidRPr="00334606">
        <w:rPr>
          <w:rFonts w:ascii="Arial" w:eastAsia="Arial" w:hAnsi="Arial" w:cs="Arial"/>
          <w:spacing w:val="-2"/>
          <w:sz w:val="21"/>
          <w:szCs w:val="21"/>
        </w:rPr>
        <w:t>s</w:t>
      </w:r>
      <w:r w:rsidRPr="00334606">
        <w:rPr>
          <w:rFonts w:ascii="Arial" w:eastAsia="Arial" w:hAnsi="Arial" w:cs="Arial"/>
          <w:spacing w:val="1"/>
          <w:sz w:val="21"/>
          <w:szCs w:val="21"/>
        </w:rPr>
        <w:t>ou</w:t>
      </w:r>
      <w:r w:rsidRPr="00334606">
        <w:rPr>
          <w:rFonts w:ascii="Arial" w:eastAsia="Arial" w:hAnsi="Arial" w:cs="Arial"/>
          <w:spacing w:val="-2"/>
          <w:sz w:val="21"/>
          <w:szCs w:val="21"/>
        </w:rPr>
        <w:t>gh</w:t>
      </w:r>
      <w:r w:rsidRPr="00334606">
        <w:rPr>
          <w:rFonts w:ascii="Arial" w:eastAsia="Arial" w:hAnsi="Arial" w:cs="Arial"/>
          <w:sz w:val="21"/>
          <w:szCs w:val="21"/>
        </w:rPr>
        <w:t>t</w:t>
      </w:r>
      <w:r w:rsidRPr="00334606">
        <w:rPr>
          <w:rFonts w:ascii="Arial" w:eastAsia="Arial" w:hAnsi="Arial" w:cs="Arial"/>
          <w:spacing w:val="14"/>
          <w:sz w:val="21"/>
          <w:szCs w:val="21"/>
        </w:rPr>
        <w:t xml:space="preserve"> </w:t>
      </w:r>
      <w:r w:rsidRPr="00334606">
        <w:rPr>
          <w:rFonts w:ascii="Arial" w:eastAsia="Arial" w:hAnsi="Arial" w:cs="Arial"/>
          <w:sz w:val="21"/>
          <w:szCs w:val="21"/>
        </w:rPr>
        <w:t>fr</w:t>
      </w:r>
      <w:r w:rsidRPr="00334606">
        <w:rPr>
          <w:rFonts w:ascii="Arial" w:eastAsia="Arial" w:hAnsi="Arial" w:cs="Arial"/>
          <w:spacing w:val="-2"/>
          <w:sz w:val="21"/>
          <w:szCs w:val="21"/>
        </w:rPr>
        <w:t>o</w:t>
      </w:r>
      <w:r w:rsidRPr="00334606">
        <w:rPr>
          <w:rFonts w:ascii="Arial" w:eastAsia="Arial" w:hAnsi="Arial" w:cs="Arial"/>
          <w:sz w:val="21"/>
          <w:szCs w:val="21"/>
        </w:rPr>
        <w:t>m</w:t>
      </w:r>
      <w:r w:rsidRPr="00334606">
        <w:rPr>
          <w:rFonts w:ascii="Arial" w:eastAsia="Arial" w:hAnsi="Arial" w:cs="Arial"/>
          <w:spacing w:val="8"/>
          <w:sz w:val="21"/>
          <w:szCs w:val="21"/>
        </w:rPr>
        <w:t xml:space="preserve"> </w:t>
      </w:r>
      <w:r w:rsidRPr="00334606">
        <w:rPr>
          <w:rFonts w:ascii="Arial" w:eastAsia="Arial" w:hAnsi="Arial" w:cs="Arial"/>
          <w:sz w:val="21"/>
          <w:szCs w:val="21"/>
        </w:rPr>
        <w:t>t</w:t>
      </w:r>
      <w:r w:rsidRPr="00334606">
        <w:rPr>
          <w:rFonts w:ascii="Arial" w:eastAsia="Arial" w:hAnsi="Arial" w:cs="Arial"/>
          <w:spacing w:val="1"/>
          <w:sz w:val="21"/>
          <w:szCs w:val="21"/>
        </w:rPr>
        <w:t>h</w:t>
      </w:r>
      <w:r w:rsidRPr="00334606">
        <w:rPr>
          <w:rFonts w:ascii="Arial" w:eastAsia="Arial" w:hAnsi="Arial" w:cs="Arial"/>
          <w:sz w:val="21"/>
          <w:szCs w:val="21"/>
        </w:rPr>
        <w:t>e</w:t>
      </w:r>
      <w:r w:rsidRPr="00334606">
        <w:rPr>
          <w:rFonts w:ascii="Arial" w:eastAsia="Arial" w:hAnsi="Arial" w:cs="Arial"/>
          <w:spacing w:val="8"/>
          <w:sz w:val="21"/>
          <w:szCs w:val="21"/>
        </w:rPr>
        <w:t xml:space="preserve"> </w:t>
      </w:r>
      <w:r w:rsidRPr="00334606">
        <w:rPr>
          <w:rFonts w:ascii="Arial" w:eastAsia="Arial" w:hAnsi="Arial" w:cs="Arial"/>
          <w:spacing w:val="1"/>
          <w:w w:val="102"/>
          <w:sz w:val="21"/>
          <w:szCs w:val="21"/>
        </w:rPr>
        <w:t>L</w:t>
      </w:r>
      <w:r w:rsidRPr="00334606">
        <w:rPr>
          <w:rFonts w:ascii="Arial" w:eastAsia="Arial" w:hAnsi="Arial" w:cs="Arial"/>
          <w:spacing w:val="-2"/>
          <w:w w:val="102"/>
          <w:sz w:val="21"/>
          <w:szCs w:val="21"/>
        </w:rPr>
        <w:t>o</w:t>
      </w:r>
      <w:r w:rsidRPr="00334606">
        <w:rPr>
          <w:rFonts w:ascii="Arial" w:eastAsia="Arial" w:hAnsi="Arial" w:cs="Arial"/>
          <w:spacing w:val="1"/>
          <w:w w:val="102"/>
          <w:sz w:val="21"/>
          <w:szCs w:val="21"/>
        </w:rPr>
        <w:t>c</w:t>
      </w:r>
      <w:r w:rsidRPr="00334606">
        <w:rPr>
          <w:rFonts w:ascii="Arial" w:eastAsia="Arial" w:hAnsi="Arial" w:cs="Arial"/>
          <w:spacing w:val="-2"/>
          <w:w w:val="102"/>
          <w:sz w:val="21"/>
          <w:szCs w:val="21"/>
        </w:rPr>
        <w:t>a</w:t>
      </w:r>
      <w:r w:rsidRPr="00334606">
        <w:rPr>
          <w:rFonts w:ascii="Arial" w:eastAsia="Arial" w:hAnsi="Arial" w:cs="Arial"/>
          <w:w w:val="102"/>
          <w:sz w:val="21"/>
          <w:szCs w:val="21"/>
        </w:rPr>
        <w:t>l</w:t>
      </w:r>
      <w:r w:rsidR="008B7F74">
        <w:rPr>
          <w:rFonts w:ascii="Arial" w:eastAsia="Arial" w:hAnsi="Arial" w:cs="Arial"/>
          <w:w w:val="102"/>
          <w:sz w:val="21"/>
          <w:szCs w:val="21"/>
        </w:rPr>
        <w:t xml:space="preserve"> </w:t>
      </w:r>
      <w:r w:rsidRPr="00334606">
        <w:rPr>
          <w:rFonts w:ascii="Arial" w:eastAsia="Arial" w:hAnsi="Arial" w:cs="Arial"/>
          <w:spacing w:val="1"/>
          <w:sz w:val="21"/>
          <w:szCs w:val="21"/>
        </w:rPr>
        <w:t>Au</w:t>
      </w:r>
      <w:r w:rsidRPr="00334606">
        <w:rPr>
          <w:rFonts w:ascii="Arial" w:eastAsia="Arial" w:hAnsi="Arial" w:cs="Arial"/>
          <w:sz w:val="21"/>
          <w:szCs w:val="21"/>
        </w:rPr>
        <w:t>t</w:t>
      </w:r>
      <w:r w:rsidRPr="00334606">
        <w:rPr>
          <w:rFonts w:ascii="Arial" w:eastAsia="Arial" w:hAnsi="Arial" w:cs="Arial"/>
          <w:spacing w:val="1"/>
          <w:sz w:val="21"/>
          <w:szCs w:val="21"/>
        </w:rPr>
        <w:t>h</w:t>
      </w:r>
      <w:r w:rsidRPr="00334606">
        <w:rPr>
          <w:rFonts w:ascii="Arial" w:eastAsia="Arial" w:hAnsi="Arial" w:cs="Arial"/>
          <w:spacing w:val="-2"/>
          <w:sz w:val="21"/>
          <w:szCs w:val="21"/>
        </w:rPr>
        <w:t>or</w:t>
      </w:r>
      <w:r w:rsidRPr="00334606">
        <w:rPr>
          <w:rFonts w:ascii="Arial" w:eastAsia="Arial" w:hAnsi="Arial" w:cs="Arial"/>
          <w:sz w:val="21"/>
          <w:szCs w:val="21"/>
        </w:rPr>
        <w:t>i</w:t>
      </w:r>
      <w:r w:rsidRPr="00334606">
        <w:rPr>
          <w:rFonts w:ascii="Arial" w:eastAsia="Arial" w:hAnsi="Arial" w:cs="Arial"/>
          <w:spacing w:val="3"/>
          <w:sz w:val="21"/>
          <w:szCs w:val="21"/>
        </w:rPr>
        <w:t>t</w:t>
      </w:r>
      <w:r w:rsidRPr="00334606">
        <w:rPr>
          <w:rFonts w:ascii="Arial" w:eastAsia="Arial" w:hAnsi="Arial" w:cs="Arial"/>
          <w:sz w:val="21"/>
          <w:szCs w:val="21"/>
        </w:rPr>
        <w:t>y</w:t>
      </w:r>
      <w:r w:rsidRPr="00334606">
        <w:rPr>
          <w:rFonts w:ascii="Arial" w:eastAsia="Arial" w:hAnsi="Arial" w:cs="Arial"/>
          <w:spacing w:val="15"/>
          <w:sz w:val="21"/>
          <w:szCs w:val="21"/>
        </w:rPr>
        <w:t xml:space="preserve"> </w:t>
      </w:r>
      <w:r w:rsidRPr="00334606">
        <w:rPr>
          <w:rFonts w:ascii="Arial" w:eastAsia="Arial" w:hAnsi="Arial" w:cs="Arial"/>
          <w:spacing w:val="-4"/>
          <w:sz w:val="21"/>
          <w:szCs w:val="21"/>
        </w:rPr>
        <w:t>w</w:t>
      </w:r>
      <w:r w:rsidRPr="00334606">
        <w:rPr>
          <w:rFonts w:ascii="Arial" w:eastAsia="Arial" w:hAnsi="Arial" w:cs="Arial"/>
          <w:spacing w:val="1"/>
          <w:sz w:val="21"/>
          <w:szCs w:val="21"/>
        </w:rPr>
        <w:t>h</w:t>
      </w:r>
      <w:r w:rsidRPr="00334606">
        <w:rPr>
          <w:rFonts w:ascii="Arial" w:eastAsia="Arial" w:hAnsi="Arial" w:cs="Arial"/>
          <w:spacing w:val="-2"/>
          <w:sz w:val="21"/>
          <w:szCs w:val="21"/>
        </w:rPr>
        <w:t>e</w:t>
      </w:r>
      <w:r w:rsidRPr="00334606">
        <w:rPr>
          <w:rFonts w:ascii="Arial" w:eastAsia="Arial" w:hAnsi="Arial" w:cs="Arial"/>
          <w:sz w:val="21"/>
          <w:szCs w:val="21"/>
        </w:rPr>
        <w:t>re</w:t>
      </w:r>
      <w:r w:rsidRPr="00334606">
        <w:rPr>
          <w:rFonts w:ascii="Arial" w:eastAsia="Arial" w:hAnsi="Arial" w:cs="Arial"/>
          <w:spacing w:val="13"/>
          <w:sz w:val="21"/>
          <w:szCs w:val="21"/>
        </w:rPr>
        <w:t xml:space="preserve"> </w:t>
      </w:r>
      <w:r w:rsidRPr="00334606">
        <w:rPr>
          <w:rFonts w:ascii="Arial" w:eastAsia="Arial" w:hAnsi="Arial" w:cs="Arial"/>
          <w:spacing w:val="1"/>
          <w:sz w:val="21"/>
          <w:szCs w:val="21"/>
        </w:rPr>
        <w:t>po</w:t>
      </w:r>
      <w:r w:rsidRPr="00334606">
        <w:rPr>
          <w:rFonts w:ascii="Arial" w:eastAsia="Arial" w:hAnsi="Arial" w:cs="Arial"/>
          <w:spacing w:val="-2"/>
          <w:sz w:val="21"/>
          <w:szCs w:val="21"/>
        </w:rPr>
        <w:t>s</w:t>
      </w:r>
      <w:r w:rsidRPr="00334606">
        <w:rPr>
          <w:rFonts w:ascii="Arial" w:eastAsia="Arial" w:hAnsi="Arial" w:cs="Arial"/>
          <w:spacing w:val="1"/>
          <w:sz w:val="21"/>
          <w:szCs w:val="21"/>
        </w:rPr>
        <w:t>s</w:t>
      </w:r>
      <w:r w:rsidRPr="00334606">
        <w:rPr>
          <w:rFonts w:ascii="Arial" w:eastAsia="Arial" w:hAnsi="Arial" w:cs="Arial"/>
          <w:spacing w:val="3"/>
          <w:sz w:val="21"/>
          <w:szCs w:val="21"/>
        </w:rPr>
        <w:t>i</w:t>
      </w:r>
      <w:r w:rsidRPr="00334606">
        <w:rPr>
          <w:rFonts w:ascii="Arial" w:eastAsia="Arial" w:hAnsi="Arial" w:cs="Arial"/>
          <w:spacing w:val="-2"/>
          <w:sz w:val="21"/>
          <w:szCs w:val="21"/>
        </w:rPr>
        <w:t>b</w:t>
      </w:r>
      <w:r w:rsidRPr="00334606">
        <w:rPr>
          <w:rFonts w:ascii="Arial" w:eastAsia="Arial" w:hAnsi="Arial" w:cs="Arial"/>
          <w:spacing w:val="3"/>
          <w:sz w:val="21"/>
          <w:szCs w:val="21"/>
        </w:rPr>
        <w:t>l</w:t>
      </w:r>
      <w:r w:rsidRPr="00334606">
        <w:rPr>
          <w:rFonts w:ascii="Arial" w:eastAsia="Arial" w:hAnsi="Arial" w:cs="Arial"/>
          <w:spacing w:val="-4"/>
          <w:sz w:val="21"/>
          <w:szCs w:val="21"/>
        </w:rPr>
        <w:t>e</w:t>
      </w:r>
      <w:r w:rsidRPr="00334606">
        <w:rPr>
          <w:rFonts w:ascii="Arial" w:eastAsia="Arial" w:hAnsi="Arial" w:cs="Arial"/>
          <w:spacing w:val="3"/>
          <w:sz w:val="21"/>
          <w:szCs w:val="21"/>
        </w:rPr>
        <w:t>)</w:t>
      </w:r>
      <w:r w:rsidRPr="00334606">
        <w:rPr>
          <w:rFonts w:ascii="Arial" w:eastAsia="Arial" w:hAnsi="Arial" w:cs="Arial"/>
          <w:sz w:val="21"/>
          <w:szCs w:val="21"/>
        </w:rPr>
        <w:t>,</w:t>
      </w:r>
      <w:r w:rsidRPr="00334606">
        <w:rPr>
          <w:rFonts w:ascii="Arial" w:eastAsia="Arial" w:hAnsi="Arial" w:cs="Arial"/>
          <w:spacing w:val="18"/>
          <w:sz w:val="21"/>
          <w:szCs w:val="21"/>
        </w:rPr>
        <w:t xml:space="preserve"> </w:t>
      </w:r>
      <w:r w:rsidRPr="00334606">
        <w:rPr>
          <w:rFonts w:ascii="Arial" w:eastAsia="Arial" w:hAnsi="Arial" w:cs="Arial"/>
          <w:spacing w:val="1"/>
          <w:sz w:val="21"/>
          <w:szCs w:val="21"/>
        </w:rPr>
        <w:t>a</w:t>
      </w:r>
      <w:r w:rsidRPr="00334606">
        <w:rPr>
          <w:rFonts w:ascii="Arial" w:eastAsia="Arial" w:hAnsi="Arial" w:cs="Arial"/>
          <w:spacing w:val="-2"/>
          <w:sz w:val="21"/>
          <w:szCs w:val="21"/>
        </w:rPr>
        <w:t>n</w:t>
      </w:r>
      <w:r w:rsidRPr="00334606">
        <w:rPr>
          <w:rFonts w:ascii="Arial" w:eastAsia="Arial" w:hAnsi="Arial" w:cs="Arial"/>
          <w:sz w:val="21"/>
          <w:szCs w:val="21"/>
        </w:rPr>
        <w:t>d</w:t>
      </w:r>
      <w:r w:rsidRPr="00334606">
        <w:rPr>
          <w:rFonts w:ascii="Arial" w:eastAsia="Arial" w:hAnsi="Arial" w:cs="Arial"/>
          <w:spacing w:val="9"/>
          <w:sz w:val="21"/>
          <w:szCs w:val="21"/>
        </w:rPr>
        <w:t xml:space="preserve"> </w:t>
      </w:r>
      <w:r w:rsidRPr="00334606">
        <w:rPr>
          <w:rFonts w:ascii="Arial" w:eastAsia="Arial" w:hAnsi="Arial" w:cs="Arial"/>
          <w:spacing w:val="1"/>
          <w:sz w:val="21"/>
          <w:szCs w:val="21"/>
        </w:rPr>
        <w:t>a</w:t>
      </w:r>
      <w:r w:rsidRPr="00334606">
        <w:rPr>
          <w:rFonts w:ascii="Arial" w:eastAsia="Arial" w:hAnsi="Arial" w:cs="Arial"/>
          <w:sz w:val="21"/>
          <w:szCs w:val="21"/>
        </w:rPr>
        <w:t>s</w:t>
      </w:r>
      <w:r w:rsidRPr="00334606">
        <w:rPr>
          <w:rFonts w:ascii="Arial" w:eastAsia="Arial" w:hAnsi="Arial" w:cs="Arial"/>
          <w:spacing w:val="4"/>
          <w:sz w:val="21"/>
          <w:szCs w:val="21"/>
        </w:rPr>
        <w:t xml:space="preserve"> </w:t>
      </w:r>
      <w:r w:rsidRPr="00334606">
        <w:rPr>
          <w:rFonts w:ascii="Arial" w:eastAsia="Arial" w:hAnsi="Arial" w:cs="Arial"/>
          <w:spacing w:val="1"/>
          <w:sz w:val="21"/>
          <w:szCs w:val="21"/>
        </w:rPr>
        <w:t>g</w:t>
      </w:r>
      <w:r w:rsidRPr="00334606">
        <w:rPr>
          <w:rFonts w:ascii="Arial" w:eastAsia="Arial" w:hAnsi="Arial" w:cs="Arial"/>
          <w:spacing w:val="-2"/>
          <w:sz w:val="21"/>
          <w:szCs w:val="21"/>
        </w:rPr>
        <w:t>o</w:t>
      </w:r>
      <w:r w:rsidRPr="00334606">
        <w:rPr>
          <w:rFonts w:ascii="Arial" w:eastAsia="Arial" w:hAnsi="Arial" w:cs="Arial"/>
          <w:spacing w:val="1"/>
          <w:sz w:val="21"/>
          <w:szCs w:val="21"/>
        </w:rPr>
        <w:t>o</w:t>
      </w:r>
      <w:r w:rsidRPr="00334606">
        <w:rPr>
          <w:rFonts w:ascii="Arial" w:eastAsia="Arial" w:hAnsi="Arial" w:cs="Arial"/>
          <w:sz w:val="21"/>
          <w:szCs w:val="21"/>
        </w:rPr>
        <w:t>d</w:t>
      </w:r>
      <w:r w:rsidRPr="00334606">
        <w:rPr>
          <w:rFonts w:ascii="Arial" w:eastAsia="Arial" w:hAnsi="Arial" w:cs="Arial"/>
          <w:spacing w:val="11"/>
          <w:sz w:val="21"/>
          <w:szCs w:val="21"/>
        </w:rPr>
        <w:t xml:space="preserve"> </w:t>
      </w:r>
      <w:r w:rsidRPr="00334606">
        <w:rPr>
          <w:rFonts w:ascii="Arial" w:eastAsia="Arial" w:hAnsi="Arial" w:cs="Arial"/>
          <w:spacing w:val="-2"/>
          <w:sz w:val="21"/>
          <w:szCs w:val="21"/>
        </w:rPr>
        <w:t>p</w:t>
      </w:r>
      <w:r w:rsidRPr="00334606">
        <w:rPr>
          <w:rFonts w:ascii="Arial" w:eastAsia="Arial" w:hAnsi="Arial" w:cs="Arial"/>
          <w:sz w:val="21"/>
          <w:szCs w:val="21"/>
        </w:rPr>
        <w:t>r</w:t>
      </w:r>
      <w:r w:rsidRPr="00334606">
        <w:rPr>
          <w:rFonts w:ascii="Arial" w:eastAsia="Arial" w:hAnsi="Arial" w:cs="Arial"/>
          <w:spacing w:val="1"/>
          <w:sz w:val="21"/>
          <w:szCs w:val="21"/>
        </w:rPr>
        <w:t>a</w:t>
      </w:r>
      <w:r w:rsidRPr="00334606">
        <w:rPr>
          <w:rFonts w:ascii="Arial" w:eastAsia="Arial" w:hAnsi="Arial" w:cs="Arial"/>
          <w:spacing w:val="-4"/>
          <w:sz w:val="21"/>
          <w:szCs w:val="21"/>
        </w:rPr>
        <w:t>c</w:t>
      </w:r>
      <w:r w:rsidRPr="00334606">
        <w:rPr>
          <w:rFonts w:ascii="Arial" w:eastAsia="Arial" w:hAnsi="Arial" w:cs="Arial"/>
          <w:spacing w:val="3"/>
          <w:sz w:val="21"/>
          <w:szCs w:val="21"/>
        </w:rPr>
        <w:t>t</w:t>
      </w:r>
      <w:r w:rsidRPr="00334606">
        <w:rPr>
          <w:rFonts w:ascii="Arial" w:eastAsia="Arial" w:hAnsi="Arial" w:cs="Arial"/>
          <w:sz w:val="21"/>
          <w:szCs w:val="21"/>
        </w:rPr>
        <w:t>i</w:t>
      </w:r>
      <w:r w:rsidRPr="00334606">
        <w:rPr>
          <w:rFonts w:ascii="Arial" w:eastAsia="Arial" w:hAnsi="Arial" w:cs="Arial"/>
          <w:spacing w:val="1"/>
          <w:sz w:val="21"/>
          <w:szCs w:val="21"/>
        </w:rPr>
        <w:t>c</w:t>
      </w:r>
      <w:r w:rsidRPr="00334606">
        <w:rPr>
          <w:rFonts w:ascii="Arial" w:eastAsia="Arial" w:hAnsi="Arial" w:cs="Arial"/>
          <w:spacing w:val="-2"/>
          <w:sz w:val="21"/>
          <w:szCs w:val="21"/>
        </w:rPr>
        <w:t>e</w:t>
      </w:r>
      <w:r w:rsidRPr="00334606">
        <w:rPr>
          <w:rFonts w:ascii="Arial" w:eastAsia="Arial" w:hAnsi="Arial" w:cs="Arial"/>
          <w:sz w:val="21"/>
          <w:szCs w:val="21"/>
        </w:rPr>
        <w:t>,</w:t>
      </w:r>
      <w:r w:rsidRPr="00334606">
        <w:rPr>
          <w:rFonts w:ascii="Arial" w:eastAsia="Arial" w:hAnsi="Arial" w:cs="Arial"/>
          <w:spacing w:val="16"/>
          <w:sz w:val="21"/>
          <w:szCs w:val="21"/>
        </w:rPr>
        <w:t xml:space="preserve"> </w:t>
      </w:r>
      <w:r w:rsidRPr="00334606">
        <w:rPr>
          <w:rFonts w:ascii="Arial" w:eastAsia="Arial" w:hAnsi="Arial" w:cs="Arial"/>
          <w:spacing w:val="1"/>
          <w:sz w:val="21"/>
          <w:szCs w:val="21"/>
        </w:rPr>
        <w:t>p</w:t>
      </w:r>
      <w:r w:rsidRPr="00334606">
        <w:rPr>
          <w:rFonts w:ascii="Arial" w:eastAsia="Arial" w:hAnsi="Arial" w:cs="Arial"/>
          <w:spacing w:val="-2"/>
          <w:sz w:val="21"/>
          <w:szCs w:val="21"/>
        </w:rPr>
        <w:t>a</w:t>
      </w:r>
      <w:r w:rsidRPr="00334606">
        <w:rPr>
          <w:rFonts w:ascii="Arial" w:eastAsia="Arial" w:hAnsi="Arial" w:cs="Arial"/>
          <w:spacing w:val="3"/>
          <w:sz w:val="21"/>
          <w:szCs w:val="21"/>
        </w:rPr>
        <w:t>r</w:t>
      </w:r>
      <w:r w:rsidRPr="00334606">
        <w:rPr>
          <w:rFonts w:ascii="Arial" w:eastAsia="Arial" w:hAnsi="Arial" w:cs="Arial"/>
          <w:spacing w:val="-2"/>
          <w:sz w:val="21"/>
          <w:szCs w:val="21"/>
        </w:rPr>
        <w:t>t</w:t>
      </w:r>
      <w:r w:rsidRPr="00334606">
        <w:rPr>
          <w:rFonts w:ascii="Arial" w:eastAsia="Arial" w:hAnsi="Arial" w:cs="Arial"/>
          <w:sz w:val="21"/>
          <w:szCs w:val="21"/>
        </w:rPr>
        <w:t>i</w:t>
      </w:r>
      <w:r w:rsidRPr="00334606">
        <w:rPr>
          <w:rFonts w:ascii="Arial" w:eastAsia="Arial" w:hAnsi="Arial" w:cs="Arial"/>
          <w:spacing w:val="1"/>
          <w:sz w:val="21"/>
          <w:szCs w:val="21"/>
        </w:rPr>
        <w:t>c</w:t>
      </w:r>
      <w:r w:rsidRPr="00334606">
        <w:rPr>
          <w:rFonts w:ascii="Arial" w:eastAsia="Arial" w:hAnsi="Arial" w:cs="Arial"/>
          <w:spacing w:val="3"/>
          <w:sz w:val="21"/>
          <w:szCs w:val="21"/>
        </w:rPr>
        <w:t>i</w:t>
      </w:r>
      <w:r w:rsidRPr="00334606">
        <w:rPr>
          <w:rFonts w:ascii="Arial" w:eastAsia="Arial" w:hAnsi="Arial" w:cs="Arial"/>
          <w:spacing w:val="-2"/>
          <w:sz w:val="21"/>
          <w:szCs w:val="21"/>
        </w:rPr>
        <w:t>pa</w:t>
      </w:r>
      <w:r w:rsidRPr="00334606">
        <w:rPr>
          <w:rFonts w:ascii="Arial" w:eastAsia="Arial" w:hAnsi="Arial" w:cs="Arial"/>
          <w:sz w:val="21"/>
          <w:szCs w:val="21"/>
        </w:rPr>
        <w:t>te</w:t>
      </w:r>
      <w:r w:rsidRPr="00334606">
        <w:rPr>
          <w:rFonts w:ascii="Arial" w:eastAsia="Arial" w:hAnsi="Arial" w:cs="Arial"/>
          <w:spacing w:val="19"/>
          <w:sz w:val="21"/>
          <w:szCs w:val="21"/>
        </w:rPr>
        <w:t xml:space="preserve"> </w:t>
      </w:r>
      <w:r w:rsidRPr="00334606">
        <w:rPr>
          <w:rFonts w:ascii="Arial" w:eastAsia="Arial" w:hAnsi="Arial" w:cs="Arial"/>
          <w:spacing w:val="3"/>
          <w:sz w:val="21"/>
          <w:szCs w:val="21"/>
        </w:rPr>
        <w:t>i</w:t>
      </w:r>
      <w:r w:rsidRPr="00334606">
        <w:rPr>
          <w:rFonts w:ascii="Arial" w:eastAsia="Arial" w:hAnsi="Arial" w:cs="Arial"/>
          <w:sz w:val="21"/>
          <w:szCs w:val="21"/>
        </w:rPr>
        <w:t>n</w:t>
      </w:r>
      <w:r w:rsidRPr="00334606">
        <w:rPr>
          <w:rFonts w:ascii="Arial" w:eastAsia="Arial" w:hAnsi="Arial" w:cs="Arial"/>
          <w:spacing w:val="3"/>
          <w:sz w:val="21"/>
          <w:szCs w:val="21"/>
        </w:rPr>
        <w:t xml:space="preserve"> </w:t>
      </w:r>
      <w:r w:rsidRPr="00334606">
        <w:rPr>
          <w:rFonts w:ascii="Arial" w:eastAsia="Arial" w:hAnsi="Arial" w:cs="Arial"/>
          <w:spacing w:val="-4"/>
          <w:sz w:val="21"/>
          <w:szCs w:val="21"/>
        </w:rPr>
        <w:t>s</w:t>
      </w:r>
      <w:r w:rsidRPr="00334606">
        <w:rPr>
          <w:rFonts w:ascii="Arial" w:eastAsia="Arial" w:hAnsi="Arial" w:cs="Arial"/>
          <w:spacing w:val="3"/>
          <w:sz w:val="21"/>
          <w:szCs w:val="21"/>
        </w:rPr>
        <w:t>i</w:t>
      </w:r>
      <w:r w:rsidRPr="00334606">
        <w:rPr>
          <w:rFonts w:ascii="Arial" w:eastAsia="Arial" w:hAnsi="Arial" w:cs="Arial"/>
          <w:sz w:val="21"/>
          <w:szCs w:val="21"/>
        </w:rPr>
        <w:t>x</w:t>
      </w:r>
      <w:r w:rsidRPr="00334606">
        <w:rPr>
          <w:rFonts w:ascii="Arial" w:eastAsia="Arial" w:hAnsi="Arial" w:cs="Arial"/>
          <w:spacing w:val="5"/>
          <w:sz w:val="21"/>
          <w:szCs w:val="21"/>
        </w:rPr>
        <w:t xml:space="preserve"> </w:t>
      </w:r>
      <w:r w:rsidRPr="00334606">
        <w:rPr>
          <w:rFonts w:ascii="Arial" w:eastAsia="Arial" w:hAnsi="Arial" w:cs="Arial"/>
          <w:spacing w:val="1"/>
          <w:w w:val="102"/>
          <w:sz w:val="21"/>
          <w:szCs w:val="21"/>
        </w:rPr>
        <w:t>m</w:t>
      </w:r>
      <w:r w:rsidRPr="00334606">
        <w:rPr>
          <w:rFonts w:ascii="Arial" w:eastAsia="Arial" w:hAnsi="Arial" w:cs="Arial"/>
          <w:spacing w:val="-2"/>
          <w:w w:val="102"/>
          <w:sz w:val="21"/>
          <w:szCs w:val="21"/>
        </w:rPr>
        <w:t>o</w:t>
      </w:r>
      <w:r w:rsidRPr="00334606">
        <w:rPr>
          <w:rFonts w:ascii="Arial" w:eastAsia="Arial" w:hAnsi="Arial" w:cs="Arial"/>
          <w:spacing w:val="1"/>
          <w:w w:val="102"/>
          <w:sz w:val="21"/>
          <w:szCs w:val="21"/>
        </w:rPr>
        <w:t>n</w:t>
      </w:r>
      <w:r w:rsidRPr="00334606">
        <w:rPr>
          <w:rFonts w:ascii="Arial" w:eastAsia="Arial" w:hAnsi="Arial" w:cs="Arial"/>
          <w:w w:val="102"/>
          <w:sz w:val="21"/>
          <w:szCs w:val="21"/>
        </w:rPr>
        <w:t>t</w:t>
      </w:r>
      <w:r w:rsidRPr="00334606">
        <w:rPr>
          <w:rFonts w:ascii="Arial" w:eastAsia="Arial" w:hAnsi="Arial" w:cs="Arial"/>
          <w:spacing w:val="-2"/>
          <w:w w:val="102"/>
          <w:sz w:val="21"/>
          <w:szCs w:val="21"/>
        </w:rPr>
        <w:t>h</w:t>
      </w:r>
      <w:r w:rsidRPr="00334606">
        <w:rPr>
          <w:rFonts w:ascii="Arial" w:eastAsia="Arial" w:hAnsi="Arial" w:cs="Arial"/>
          <w:spacing w:val="3"/>
          <w:w w:val="102"/>
          <w:sz w:val="21"/>
          <w:szCs w:val="21"/>
        </w:rPr>
        <w:t>l</w:t>
      </w:r>
      <w:r w:rsidRPr="00334606">
        <w:rPr>
          <w:rFonts w:ascii="Arial" w:eastAsia="Arial" w:hAnsi="Arial" w:cs="Arial"/>
          <w:w w:val="102"/>
          <w:sz w:val="21"/>
          <w:szCs w:val="21"/>
        </w:rPr>
        <w:t xml:space="preserve">y </w:t>
      </w:r>
      <w:r w:rsidRPr="00334606">
        <w:rPr>
          <w:rFonts w:ascii="Arial" w:eastAsia="Arial" w:hAnsi="Arial" w:cs="Arial"/>
          <w:spacing w:val="1"/>
          <w:sz w:val="21"/>
          <w:szCs w:val="21"/>
        </w:rPr>
        <w:t>a</w:t>
      </w:r>
      <w:r w:rsidRPr="00334606">
        <w:rPr>
          <w:rFonts w:ascii="Arial" w:eastAsia="Arial" w:hAnsi="Arial" w:cs="Arial"/>
          <w:spacing w:val="-4"/>
          <w:sz w:val="21"/>
          <w:szCs w:val="21"/>
        </w:rPr>
        <w:t>w</w:t>
      </w:r>
      <w:r w:rsidRPr="00334606">
        <w:rPr>
          <w:rFonts w:ascii="Arial" w:eastAsia="Arial" w:hAnsi="Arial" w:cs="Arial"/>
          <w:spacing w:val="1"/>
          <w:sz w:val="21"/>
          <w:szCs w:val="21"/>
        </w:rPr>
        <w:t>a</w:t>
      </w:r>
      <w:r w:rsidRPr="00334606">
        <w:rPr>
          <w:rFonts w:ascii="Arial" w:eastAsia="Arial" w:hAnsi="Arial" w:cs="Arial"/>
          <w:sz w:val="21"/>
          <w:szCs w:val="21"/>
        </w:rPr>
        <w:t>r</w:t>
      </w:r>
      <w:r w:rsidRPr="00334606">
        <w:rPr>
          <w:rFonts w:ascii="Arial" w:eastAsia="Arial" w:hAnsi="Arial" w:cs="Arial"/>
          <w:spacing w:val="-2"/>
          <w:sz w:val="21"/>
          <w:szCs w:val="21"/>
        </w:rPr>
        <w:t>e</w:t>
      </w:r>
      <w:r w:rsidRPr="00334606">
        <w:rPr>
          <w:rFonts w:ascii="Arial" w:eastAsia="Arial" w:hAnsi="Arial" w:cs="Arial"/>
          <w:spacing w:val="1"/>
          <w:sz w:val="21"/>
          <w:szCs w:val="21"/>
        </w:rPr>
        <w:t>ne</w:t>
      </w:r>
      <w:r w:rsidRPr="00334606">
        <w:rPr>
          <w:rFonts w:ascii="Arial" w:eastAsia="Arial" w:hAnsi="Arial" w:cs="Arial"/>
          <w:spacing w:val="-2"/>
          <w:sz w:val="21"/>
          <w:szCs w:val="21"/>
        </w:rPr>
        <w:t>s</w:t>
      </w:r>
      <w:r w:rsidRPr="00334606">
        <w:rPr>
          <w:rFonts w:ascii="Arial" w:eastAsia="Arial" w:hAnsi="Arial" w:cs="Arial"/>
          <w:sz w:val="21"/>
          <w:szCs w:val="21"/>
        </w:rPr>
        <w:t>s</w:t>
      </w:r>
      <w:r w:rsidRPr="00334606">
        <w:rPr>
          <w:rFonts w:ascii="Arial" w:eastAsia="Arial" w:hAnsi="Arial" w:cs="Arial"/>
          <w:spacing w:val="25"/>
          <w:sz w:val="21"/>
          <w:szCs w:val="21"/>
        </w:rPr>
        <w:t xml:space="preserve"> </w:t>
      </w:r>
      <w:r w:rsidRPr="00334606">
        <w:rPr>
          <w:rFonts w:ascii="Arial" w:eastAsia="Arial" w:hAnsi="Arial" w:cs="Arial"/>
          <w:spacing w:val="-2"/>
          <w:w w:val="102"/>
          <w:sz w:val="21"/>
          <w:szCs w:val="21"/>
        </w:rPr>
        <w:t>s</w:t>
      </w:r>
      <w:r w:rsidRPr="00334606">
        <w:rPr>
          <w:rFonts w:ascii="Arial" w:eastAsia="Arial" w:hAnsi="Arial" w:cs="Arial"/>
          <w:spacing w:val="1"/>
          <w:w w:val="102"/>
          <w:sz w:val="21"/>
          <w:szCs w:val="21"/>
        </w:rPr>
        <w:t>es</w:t>
      </w:r>
      <w:r w:rsidRPr="00334606">
        <w:rPr>
          <w:rFonts w:ascii="Arial" w:eastAsia="Arial" w:hAnsi="Arial" w:cs="Arial"/>
          <w:spacing w:val="-2"/>
          <w:w w:val="102"/>
          <w:sz w:val="21"/>
          <w:szCs w:val="21"/>
        </w:rPr>
        <w:t>s</w:t>
      </w:r>
      <w:r w:rsidRPr="00334606">
        <w:rPr>
          <w:rFonts w:ascii="Arial" w:eastAsia="Arial" w:hAnsi="Arial" w:cs="Arial"/>
          <w:spacing w:val="3"/>
          <w:w w:val="102"/>
          <w:sz w:val="21"/>
          <w:szCs w:val="21"/>
        </w:rPr>
        <w:t>i</w:t>
      </w:r>
      <w:r w:rsidRPr="00334606">
        <w:rPr>
          <w:rFonts w:ascii="Arial" w:eastAsia="Arial" w:hAnsi="Arial" w:cs="Arial"/>
          <w:spacing w:val="1"/>
          <w:w w:val="102"/>
          <w:sz w:val="21"/>
          <w:szCs w:val="21"/>
        </w:rPr>
        <w:t>o</w:t>
      </w:r>
      <w:r w:rsidRPr="00334606">
        <w:rPr>
          <w:rFonts w:ascii="Arial" w:eastAsia="Arial" w:hAnsi="Arial" w:cs="Arial"/>
          <w:spacing w:val="-4"/>
          <w:w w:val="102"/>
          <w:sz w:val="21"/>
          <w:szCs w:val="21"/>
        </w:rPr>
        <w:t>n</w:t>
      </w:r>
      <w:r w:rsidRPr="00334606">
        <w:rPr>
          <w:rFonts w:ascii="Arial" w:eastAsia="Arial" w:hAnsi="Arial" w:cs="Arial"/>
          <w:spacing w:val="1"/>
          <w:w w:val="102"/>
          <w:sz w:val="21"/>
          <w:szCs w:val="21"/>
        </w:rPr>
        <w:t>s</w:t>
      </w:r>
      <w:r w:rsidRPr="00334606">
        <w:rPr>
          <w:rFonts w:ascii="Arial" w:eastAsia="Arial" w:hAnsi="Arial" w:cs="Arial"/>
          <w:w w:val="102"/>
          <w:sz w:val="21"/>
          <w:szCs w:val="21"/>
        </w:rPr>
        <w:t>.</w:t>
      </w:r>
    </w:p>
    <w:p w:rsidR="00B213FE" w:rsidRDefault="00B213FE">
      <w:pPr>
        <w:spacing w:before="10"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Sup</w:t>
      </w:r>
      <w:r>
        <w:rPr>
          <w:rFonts w:ascii="Arial" w:eastAsia="Arial" w:hAnsi="Arial" w:cs="Arial"/>
          <w:color w:val="FF0000"/>
          <w:spacing w:val="-4"/>
          <w:sz w:val="21"/>
          <w:szCs w:val="21"/>
        </w:rPr>
        <w:t>e</w:t>
      </w:r>
      <w:r>
        <w:rPr>
          <w:rFonts w:ascii="Arial" w:eastAsia="Arial" w:hAnsi="Arial" w:cs="Arial"/>
          <w:color w:val="FF0000"/>
          <w:sz w:val="21"/>
          <w:szCs w:val="21"/>
        </w:rPr>
        <w:t>r</w:t>
      </w:r>
      <w:r>
        <w:rPr>
          <w:rFonts w:ascii="Arial" w:eastAsia="Arial" w:hAnsi="Arial" w:cs="Arial"/>
          <w:color w:val="FF0000"/>
          <w:spacing w:val="-2"/>
          <w:sz w:val="21"/>
          <w:szCs w:val="21"/>
        </w:rPr>
        <w:t>v</w:t>
      </w:r>
      <w:r>
        <w:rPr>
          <w:rFonts w:ascii="Arial" w:eastAsia="Arial" w:hAnsi="Arial" w:cs="Arial"/>
          <w:color w:val="FF0000"/>
          <w:spacing w:val="3"/>
          <w:sz w:val="21"/>
          <w:szCs w:val="21"/>
        </w:rPr>
        <w:t>i</w:t>
      </w:r>
      <w:r>
        <w:rPr>
          <w:rFonts w:ascii="Arial" w:eastAsia="Arial" w:hAnsi="Arial" w:cs="Arial"/>
          <w:color w:val="FF0000"/>
          <w:spacing w:val="-2"/>
          <w:sz w:val="21"/>
          <w:szCs w:val="21"/>
        </w:rPr>
        <w:t>s</w:t>
      </w:r>
      <w:r>
        <w:rPr>
          <w:rFonts w:ascii="Arial" w:eastAsia="Arial" w:hAnsi="Arial" w:cs="Arial"/>
          <w:color w:val="FF0000"/>
          <w:spacing w:val="3"/>
          <w:sz w:val="21"/>
          <w:szCs w:val="21"/>
        </w:rPr>
        <w:t>i</w:t>
      </w:r>
      <w:r>
        <w:rPr>
          <w:rFonts w:ascii="Arial" w:eastAsia="Arial" w:hAnsi="Arial" w:cs="Arial"/>
          <w:color w:val="FF0000"/>
          <w:spacing w:val="-4"/>
          <w:sz w:val="21"/>
          <w:szCs w:val="21"/>
        </w:rPr>
        <w:t>o</w:t>
      </w:r>
      <w:r>
        <w:rPr>
          <w:rFonts w:ascii="Arial" w:eastAsia="Arial" w:hAnsi="Arial" w:cs="Arial"/>
          <w:color w:val="FF0000"/>
          <w:sz w:val="21"/>
          <w:szCs w:val="21"/>
        </w:rPr>
        <w:t>n</w:t>
      </w:r>
      <w:r>
        <w:rPr>
          <w:rFonts w:ascii="Arial" w:eastAsia="Arial" w:hAnsi="Arial" w:cs="Arial"/>
          <w:color w:val="FF0000"/>
          <w:spacing w:val="22"/>
          <w:sz w:val="21"/>
          <w:szCs w:val="21"/>
        </w:rPr>
        <w:t xml:space="preserve"> </w:t>
      </w:r>
      <w:r>
        <w:rPr>
          <w:rFonts w:ascii="Arial" w:eastAsia="Arial" w:hAnsi="Arial" w:cs="Arial"/>
          <w:color w:val="FF0000"/>
          <w:sz w:val="21"/>
          <w:szCs w:val="21"/>
        </w:rPr>
        <w:t>&amp;</w:t>
      </w:r>
      <w:r>
        <w:rPr>
          <w:rFonts w:ascii="Arial" w:eastAsia="Arial" w:hAnsi="Arial" w:cs="Arial"/>
          <w:color w:val="FF0000"/>
          <w:spacing w:val="6"/>
          <w:sz w:val="21"/>
          <w:szCs w:val="21"/>
        </w:rPr>
        <w:t xml:space="preserve"> </w:t>
      </w:r>
      <w:r>
        <w:rPr>
          <w:rFonts w:ascii="Arial" w:eastAsia="Arial" w:hAnsi="Arial" w:cs="Arial"/>
          <w:color w:val="FF0000"/>
          <w:spacing w:val="1"/>
          <w:sz w:val="21"/>
          <w:szCs w:val="21"/>
        </w:rPr>
        <w:t>A</w:t>
      </w:r>
      <w:r>
        <w:rPr>
          <w:rFonts w:ascii="Arial" w:eastAsia="Arial" w:hAnsi="Arial" w:cs="Arial"/>
          <w:color w:val="FF0000"/>
          <w:spacing w:val="-2"/>
          <w:sz w:val="21"/>
          <w:szCs w:val="21"/>
        </w:rPr>
        <w:t>p</w:t>
      </w:r>
      <w:r>
        <w:rPr>
          <w:rFonts w:ascii="Arial" w:eastAsia="Arial" w:hAnsi="Arial" w:cs="Arial"/>
          <w:color w:val="FF0000"/>
          <w:spacing w:val="1"/>
          <w:sz w:val="21"/>
          <w:szCs w:val="21"/>
        </w:rPr>
        <w:t>p</w:t>
      </w:r>
      <w:r>
        <w:rPr>
          <w:rFonts w:ascii="Arial" w:eastAsia="Arial" w:hAnsi="Arial" w:cs="Arial"/>
          <w:color w:val="FF0000"/>
          <w:sz w:val="21"/>
          <w:szCs w:val="21"/>
        </w:rPr>
        <w:t>r</w:t>
      </w:r>
      <w:r>
        <w:rPr>
          <w:rFonts w:ascii="Arial" w:eastAsia="Arial" w:hAnsi="Arial" w:cs="Arial"/>
          <w:color w:val="FF0000"/>
          <w:spacing w:val="1"/>
          <w:sz w:val="21"/>
          <w:szCs w:val="21"/>
        </w:rPr>
        <w:t>a</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4"/>
          <w:sz w:val="21"/>
          <w:szCs w:val="21"/>
        </w:rPr>
        <w:t>a</w:t>
      </w:r>
      <w:r>
        <w:rPr>
          <w:rFonts w:ascii="Arial" w:eastAsia="Arial" w:hAnsi="Arial" w:cs="Arial"/>
          <w:color w:val="FF0000"/>
          <w:sz w:val="21"/>
          <w:szCs w:val="21"/>
        </w:rPr>
        <w:t>l</w:t>
      </w:r>
      <w:r>
        <w:rPr>
          <w:rFonts w:ascii="Arial" w:eastAsia="Arial" w:hAnsi="Arial" w:cs="Arial"/>
          <w:color w:val="FF0000"/>
          <w:spacing w:val="19"/>
          <w:sz w:val="21"/>
          <w:szCs w:val="21"/>
        </w:rPr>
        <w:t xml:space="preserve"> </w:t>
      </w:r>
      <w:r>
        <w:rPr>
          <w:rFonts w:ascii="Arial" w:eastAsia="Arial" w:hAnsi="Arial" w:cs="Arial"/>
          <w:color w:val="FF0000"/>
          <w:spacing w:val="3"/>
          <w:sz w:val="21"/>
          <w:szCs w:val="21"/>
        </w:rPr>
        <w:t>P</w:t>
      </w:r>
      <w:r>
        <w:rPr>
          <w:rFonts w:ascii="Arial" w:eastAsia="Arial" w:hAnsi="Arial" w:cs="Arial"/>
          <w:color w:val="FF0000"/>
          <w:spacing w:val="-4"/>
          <w:sz w:val="21"/>
          <w:szCs w:val="21"/>
        </w:rPr>
        <w:t>o</w:t>
      </w:r>
      <w:r>
        <w:rPr>
          <w:rFonts w:ascii="Arial" w:eastAsia="Arial" w:hAnsi="Arial" w:cs="Arial"/>
          <w:color w:val="FF0000"/>
          <w:sz w:val="21"/>
          <w:szCs w:val="21"/>
        </w:rPr>
        <w:t>li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m</w:t>
      </w:r>
      <w:r>
        <w:rPr>
          <w:rFonts w:ascii="Arial" w:eastAsia="Arial" w:hAnsi="Arial" w:cs="Arial"/>
          <w:color w:val="000000"/>
          <w:spacing w:val="1"/>
          <w:sz w:val="21"/>
          <w:szCs w:val="21"/>
        </w:rPr>
        <w:t>o</w:t>
      </w:r>
      <w:r>
        <w:rPr>
          <w:rFonts w:ascii="Arial" w:eastAsia="Arial" w:hAnsi="Arial" w:cs="Arial"/>
          <w:color w:val="000000"/>
          <w:sz w:val="21"/>
          <w:szCs w:val="21"/>
        </w:rPr>
        <w:t>re</w:t>
      </w:r>
      <w:r>
        <w:rPr>
          <w:rFonts w:ascii="Arial" w:eastAsia="Arial" w:hAnsi="Arial" w:cs="Arial"/>
          <w:color w:val="000000"/>
          <w:spacing w:val="8"/>
          <w:sz w:val="21"/>
          <w:szCs w:val="21"/>
        </w:rPr>
        <w:t xml:space="preserve"> </w:t>
      </w:r>
      <w:r>
        <w:rPr>
          <w:rFonts w:ascii="Arial" w:eastAsia="Arial" w:hAnsi="Arial" w:cs="Arial"/>
          <w:color w:val="000000"/>
          <w:spacing w:val="1"/>
          <w:w w:val="102"/>
          <w:sz w:val="21"/>
          <w:szCs w:val="21"/>
        </w:rPr>
        <w:t>de</w:t>
      </w:r>
      <w:r>
        <w:rPr>
          <w:rFonts w:ascii="Arial" w:eastAsia="Arial" w:hAnsi="Arial" w:cs="Arial"/>
          <w:color w:val="000000"/>
          <w:w w:val="102"/>
          <w:sz w:val="21"/>
          <w:szCs w:val="21"/>
        </w:rPr>
        <w:t>t</w:t>
      </w:r>
      <w:r>
        <w:rPr>
          <w:rFonts w:ascii="Arial" w:eastAsia="Arial" w:hAnsi="Arial" w:cs="Arial"/>
          <w:color w:val="000000"/>
          <w:spacing w:val="1"/>
          <w:w w:val="102"/>
          <w:sz w:val="21"/>
          <w:szCs w:val="21"/>
        </w:rPr>
        <w:t>a</w:t>
      </w:r>
      <w:r>
        <w:rPr>
          <w:rFonts w:ascii="Arial" w:eastAsia="Arial" w:hAnsi="Arial" w:cs="Arial"/>
          <w:color w:val="000000"/>
          <w:spacing w:val="-2"/>
          <w:w w:val="102"/>
          <w:sz w:val="21"/>
          <w:szCs w:val="21"/>
        </w:rPr>
        <w:t>i</w:t>
      </w:r>
      <w:r>
        <w:rPr>
          <w:rFonts w:ascii="Arial" w:eastAsia="Arial" w:hAnsi="Arial" w:cs="Arial"/>
          <w:color w:val="000000"/>
          <w:w w:val="102"/>
          <w:sz w:val="21"/>
          <w:szCs w:val="21"/>
        </w:rPr>
        <w:t>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rsidR="00B213FE" w:rsidRDefault="00B213FE">
      <w:pPr>
        <w:spacing w:line="200" w:lineRule="exact"/>
      </w:pPr>
    </w:p>
    <w:p w:rsidR="00B213FE" w:rsidRDefault="000028CA">
      <w:pPr>
        <w:ind w:left="112"/>
        <w:rPr>
          <w:rFonts w:ascii="Arial" w:eastAsia="Arial" w:hAnsi="Arial" w:cs="Arial"/>
          <w:sz w:val="21"/>
          <w:szCs w:val="21"/>
        </w:rPr>
      </w:pPr>
      <w:r>
        <w:rPr>
          <w:rFonts w:ascii="Arial" w:eastAsia="Arial" w:hAnsi="Arial" w:cs="Arial"/>
          <w:b/>
          <w:color w:val="323299"/>
          <w:spacing w:val="1"/>
          <w:sz w:val="21"/>
          <w:szCs w:val="21"/>
        </w:rPr>
        <w:t>C</w:t>
      </w:r>
      <w:r>
        <w:rPr>
          <w:rFonts w:ascii="Arial" w:eastAsia="Arial" w:hAnsi="Arial" w:cs="Arial"/>
          <w:b/>
          <w:color w:val="323299"/>
          <w:spacing w:val="-1"/>
          <w:sz w:val="21"/>
          <w:szCs w:val="21"/>
        </w:rPr>
        <w:t>O</w:t>
      </w:r>
      <w:r>
        <w:rPr>
          <w:rFonts w:ascii="Arial" w:eastAsia="Arial" w:hAnsi="Arial" w:cs="Arial"/>
          <w:b/>
          <w:color w:val="323299"/>
          <w:spacing w:val="1"/>
          <w:sz w:val="21"/>
          <w:szCs w:val="21"/>
        </w:rPr>
        <w:t>D</w:t>
      </w:r>
      <w:r>
        <w:rPr>
          <w:rFonts w:ascii="Arial" w:eastAsia="Arial" w:hAnsi="Arial" w:cs="Arial"/>
          <w:b/>
          <w:color w:val="323299"/>
          <w:spacing w:val="-2"/>
          <w:sz w:val="21"/>
          <w:szCs w:val="21"/>
        </w:rPr>
        <w:t>E</w:t>
      </w:r>
      <w:r>
        <w:rPr>
          <w:rFonts w:ascii="Arial" w:eastAsia="Arial" w:hAnsi="Arial" w:cs="Arial"/>
          <w:b/>
          <w:color w:val="323299"/>
          <w:sz w:val="21"/>
          <w:szCs w:val="21"/>
        </w:rPr>
        <w:t>S</w:t>
      </w:r>
      <w:r>
        <w:rPr>
          <w:rFonts w:ascii="Arial" w:eastAsia="Arial" w:hAnsi="Arial" w:cs="Arial"/>
          <w:b/>
          <w:color w:val="323299"/>
          <w:spacing w:val="18"/>
          <w:sz w:val="21"/>
          <w:szCs w:val="21"/>
        </w:rPr>
        <w:t xml:space="preserve"> </w:t>
      </w:r>
      <w:r>
        <w:rPr>
          <w:rFonts w:ascii="Arial" w:eastAsia="Arial" w:hAnsi="Arial" w:cs="Arial"/>
          <w:b/>
          <w:color w:val="323299"/>
          <w:spacing w:val="-1"/>
          <w:sz w:val="21"/>
          <w:szCs w:val="21"/>
        </w:rPr>
        <w:t>O</w:t>
      </w:r>
      <w:r>
        <w:rPr>
          <w:rFonts w:ascii="Arial" w:eastAsia="Arial" w:hAnsi="Arial" w:cs="Arial"/>
          <w:b/>
          <w:color w:val="323299"/>
          <w:sz w:val="21"/>
          <w:szCs w:val="21"/>
        </w:rPr>
        <w:t>F</w:t>
      </w:r>
      <w:r>
        <w:rPr>
          <w:rFonts w:ascii="Arial" w:eastAsia="Arial" w:hAnsi="Arial" w:cs="Arial"/>
          <w:b/>
          <w:color w:val="323299"/>
          <w:spacing w:val="6"/>
          <w:sz w:val="21"/>
          <w:szCs w:val="21"/>
        </w:rPr>
        <w:t xml:space="preserve"> </w:t>
      </w:r>
      <w:r>
        <w:rPr>
          <w:rFonts w:ascii="Arial" w:eastAsia="Arial" w:hAnsi="Arial" w:cs="Arial"/>
          <w:b/>
          <w:color w:val="323299"/>
          <w:spacing w:val="1"/>
          <w:w w:val="102"/>
          <w:sz w:val="21"/>
          <w:szCs w:val="21"/>
        </w:rPr>
        <w:t>C</w:t>
      </w:r>
      <w:r>
        <w:rPr>
          <w:rFonts w:ascii="Arial" w:eastAsia="Arial" w:hAnsi="Arial" w:cs="Arial"/>
          <w:b/>
          <w:color w:val="323299"/>
          <w:spacing w:val="-1"/>
          <w:w w:val="102"/>
          <w:sz w:val="21"/>
          <w:szCs w:val="21"/>
        </w:rPr>
        <w:t>OND</w:t>
      </w:r>
      <w:r>
        <w:rPr>
          <w:rFonts w:ascii="Arial" w:eastAsia="Arial" w:hAnsi="Arial" w:cs="Arial"/>
          <w:b/>
          <w:color w:val="323299"/>
          <w:spacing w:val="3"/>
          <w:w w:val="102"/>
          <w:sz w:val="21"/>
          <w:szCs w:val="21"/>
        </w:rPr>
        <w:t>U</w:t>
      </w:r>
      <w:r>
        <w:rPr>
          <w:rFonts w:ascii="Arial" w:eastAsia="Arial" w:hAnsi="Arial" w:cs="Arial"/>
          <w:b/>
          <w:color w:val="323299"/>
          <w:spacing w:val="1"/>
          <w:w w:val="102"/>
          <w:sz w:val="21"/>
          <w:szCs w:val="21"/>
        </w:rPr>
        <w:t>C</w:t>
      </w:r>
      <w:r>
        <w:rPr>
          <w:rFonts w:ascii="Arial" w:eastAsia="Arial" w:hAnsi="Arial" w:cs="Arial"/>
          <w:b/>
          <w:color w:val="323299"/>
          <w:w w:val="102"/>
          <w:sz w:val="21"/>
          <w:szCs w:val="21"/>
        </w:rPr>
        <w:t>T</w:t>
      </w:r>
    </w:p>
    <w:p w:rsidR="00B213FE" w:rsidRDefault="00B213FE">
      <w:pPr>
        <w:spacing w:before="15" w:line="260" w:lineRule="exact"/>
        <w:rPr>
          <w:sz w:val="26"/>
          <w:szCs w:val="26"/>
        </w:rPr>
      </w:pPr>
    </w:p>
    <w:p w:rsidR="00B213FE" w:rsidRDefault="000028CA">
      <w:pPr>
        <w:spacing w:line="245" w:lineRule="auto"/>
        <w:ind w:left="112" w:right="181"/>
        <w:jc w:val="both"/>
        <w:rPr>
          <w:rFonts w:ascii="Arial" w:eastAsia="Arial" w:hAnsi="Arial" w:cs="Arial"/>
          <w:sz w:val="21"/>
          <w:szCs w:val="21"/>
        </w:rPr>
      </w:pPr>
      <w:r>
        <w:rPr>
          <w:rFonts w:ascii="Arial" w:eastAsia="Arial" w:hAnsi="Arial" w:cs="Arial"/>
          <w:spacing w:val="1"/>
          <w:sz w:val="21"/>
          <w:szCs w:val="21"/>
        </w:rPr>
        <w:t>C</w:t>
      </w:r>
      <w:r>
        <w:rPr>
          <w:rFonts w:ascii="Arial" w:eastAsia="Arial" w:hAnsi="Arial" w:cs="Arial"/>
          <w:sz w:val="21"/>
          <w:szCs w:val="21"/>
        </w:rPr>
        <w:t>ity</w:t>
      </w:r>
      <w:r>
        <w:rPr>
          <w:rFonts w:ascii="Arial" w:eastAsia="Arial" w:hAnsi="Arial" w:cs="Arial"/>
          <w:spacing w:val="5"/>
          <w:sz w:val="21"/>
          <w:szCs w:val="21"/>
        </w:rPr>
        <w:t xml:space="preserve"> </w:t>
      </w:r>
      <w:r>
        <w:rPr>
          <w:rFonts w:ascii="Arial" w:eastAsia="Arial" w:hAnsi="Arial" w:cs="Arial"/>
          <w:sz w:val="21"/>
          <w:szCs w:val="21"/>
        </w:rPr>
        <w:t>&amp;</w:t>
      </w:r>
      <w:r>
        <w:rPr>
          <w:rFonts w:ascii="Arial" w:eastAsia="Arial" w:hAnsi="Arial" w:cs="Arial"/>
          <w:spacing w:val="6"/>
          <w:sz w:val="21"/>
          <w:szCs w:val="21"/>
        </w:rPr>
        <w:t xml:space="preserve"> </w:t>
      </w:r>
      <w:r>
        <w:rPr>
          <w:rFonts w:ascii="Arial" w:eastAsia="Arial" w:hAnsi="Arial" w:cs="Arial"/>
          <w:spacing w:val="1"/>
          <w:sz w:val="21"/>
          <w:szCs w:val="21"/>
        </w:rPr>
        <w:t>Ha</w:t>
      </w:r>
      <w:r>
        <w:rPr>
          <w:rFonts w:ascii="Arial" w:eastAsia="Arial" w:hAnsi="Arial" w:cs="Arial"/>
          <w:spacing w:val="-4"/>
          <w:sz w:val="21"/>
          <w:szCs w:val="21"/>
        </w:rPr>
        <w:t>c</w:t>
      </w:r>
      <w:r>
        <w:rPr>
          <w:rFonts w:ascii="Arial" w:eastAsia="Arial" w:hAnsi="Arial" w:cs="Arial"/>
          <w:spacing w:val="3"/>
          <w:sz w:val="21"/>
          <w:szCs w:val="21"/>
        </w:rPr>
        <w:t>k</w:t>
      </w:r>
      <w:r>
        <w:rPr>
          <w:rFonts w:ascii="Arial" w:eastAsia="Arial" w:hAnsi="Arial" w:cs="Arial"/>
          <w:spacing w:val="1"/>
          <w:sz w:val="21"/>
          <w:szCs w:val="21"/>
        </w:rPr>
        <w:t>ne</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3"/>
          <w:sz w:val="21"/>
          <w:szCs w:val="21"/>
        </w:rPr>
        <w:t>r</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z w:val="21"/>
          <w:szCs w:val="21"/>
        </w:rPr>
        <w:t>i</w:t>
      </w:r>
      <w:r>
        <w:rPr>
          <w:rFonts w:ascii="Arial" w:eastAsia="Arial" w:hAnsi="Arial" w:cs="Arial"/>
          <w:spacing w:val="-2"/>
          <w:sz w:val="21"/>
          <w:szCs w:val="21"/>
        </w:rPr>
        <w:t>nv</w:t>
      </w:r>
      <w:r>
        <w:rPr>
          <w:rFonts w:ascii="Arial" w:eastAsia="Arial" w:hAnsi="Arial" w:cs="Arial"/>
          <w:spacing w:val="1"/>
          <w:sz w:val="21"/>
          <w:szCs w:val="21"/>
        </w:rPr>
        <w:t>o</w:t>
      </w:r>
      <w:r>
        <w:rPr>
          <w:rFonts w:ascii="Arial" w:eastAsia="Arial" w:hAnsi="Arial" w:cs="Arial"/>
          <w:sz w:val="21"/>
          <w:szCs w:val="21"/>
        </w:rPr>
        <w:t>l</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8"/>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pacing w:val="1"/>
          <w:sz w:val="21"/>
          <w:szCs w:val="21"/>
        </w:rPr>
        <w:t>op</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4"/>
          <w:sz w:val="21"/>
          <w:szCs w:val="21"/>
        </w:rPr>
        <w:t xml:space="preserve"> </w:t>
      </w:r>
      <w:r>
        <w:rPr>
          <w:rFonts w:ascii="Arial" w:eastAsia="Arial" w:hAnsi="Arial" w:cs="Arial"/>
          <w:spacing w:val="1"/>
          <w:sz w:val="21"/>
          <w:szCs w:val="21"/>
        </w:rPr>
        <w:t>pa</w:t>
      </w:r>
      <w:r>
        <w:rPr>
          <w:rFonts w:ascii="Arial" w:eastAsia="Arial" w:hAnsi="Arial" w:cs="Arial"/>
          <w:sz w:val="21"/>
          <w:szCs w:val="21"/>
        </w:rPr>
        <w:t>r</w:t>
      </w:r>
      <w:r>
        <w:rPr>
          <w:rFonts w:ascii="Arial" w:eastAsia="Arial" w:hAnsi="Arial" w:cs="Arial"/>
          <w:spacing w:val="-2"/>
          <w:sz w:val="21"/>
          <w:szCs w:val="21"/>
        </w:rPr>
        <w:t>en</w:t>
      </w:r>
      <w:r>
        <w:rPr>
          <w:rFonts w:ascii="Arial" w:eastAsia="Arial" w:hAnsi="Arial" w:cs="Arial"/>
          <w:sz w:val="21"/>
          <w:szCs w:val="21"/>
        </w:rPr>
        <w:t>ts</w:t>
      </w:r>
      <w:r>
        <w:rPr>
          <w:rFonts w:ascii="Arial" w:eastAsia="Arial" w:hAnsi="Arial" w:cs="Arial"/>
          <w:spacing w:val="14"/>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1"/>
          <w:w w:val="102"/>
          <w:sz w:val="21"/>
          <w:szCs w:val="21"/>
        </w:rPr>
        <w:t>T</w:t>
      </w:r>
      <w:r>
        <w:rPr>
          <w:rFonts w:ascii="Arial" w:eastAsia="Arial" w:hAnsi="Arial" w:cs="Arial"/>
          <w:w w:val="102"/>
          <w:sz w:val="21"/>
          <w:szCs w:val="21"/>
        </w:rPr>
        <w:t>r</w:t>
      </w:r>
      <w:r>
        <w:rPr>
          <w:rFonts w:ascii="Arial" w:eastAsia="Arial" w:hAnsi="Arial" w:cs="Arial"/>
          <w:spacing w:val="1"/>
          <w:w w:val="102"/>
          <w:sz w:val="21"/>
          <w:szCs w:val="21"/>
        </w:rPr>
        <w:t>u</w:t>
      </w:r>
      <w:r>
        <w:rPr>
          <w:rFonts w:ascii="Arial" w:eastAsia="Arial" w:hAnsi="Arial" w:cs="Arial"/>
          <w:spacing w:val="-2"/>
          <w:w w:val="102"/>
          <w:sz w:val="21"/>
          <w:szCs w:val="21"/>
        </w:rPr>
        <w:t>s</w:t>
      </w:r>
      <w:r>
        <w:rPr>
          <w:rFonts w:ascii="Arial" w:eastAsia="Arial" w:hAnsi="Arial" w:cs="Arial"/>
          <w:w w:val="102"/>
          <w:sz w:val="21"/>
          <w:szCs w:val="21"/>
        </w:rPr>
        <w:t>t</w:t>
      </w:r>
      <w:r>
        <w:rPr>
          <w:rFonts w:ascii="Arial" w:eastAsia="Arial" w:hAnsi="Arial" w:cs="Arial"/>
          <w:spacing w:val="1"/>
          <w:w w:val="102"/>
          <w:sz w:val="21"/>
          <w:szCs w:val="21"/>
        </w:rPr>
        <w:t>e</w:t>
      </w:r>
      <w:r>
        <w:rPr>
          <w:rFonts w:ascii="Arial" w:eastAsia="Arial" w:hAnsi="Arial" w:cs="Arial"/>
          <w:spacing w:val="-2"/>
          <w:w w:val="102"/>
          <w:sz w:val="21"/>
          <w:szCs w:val="21"/>
        </w:rPr>
        <w:t>e</w:t>
      </w:r>
      <w:r>
        <w:rPr>
          <w:rFonts w:ascii="Arial" w:eastAsia="Arial" w:hAnsi="Arial" w:cs="Arial"/>
          <w:w w:val="102"/>
          <w:sz w:val="21"/>
          <w:szCs w:val="21"/>
        </w:rPr>
        <w:t xml:space="preserve">s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z w:val="21"/>
          <w:szCs w:val="21"/>
        </w:rPr>
        <w:t>r</w:t>
      </w:r>
      <w:r>
        <w:rPr>
          <w:rFonts w:ascii="Arial" w:eastAsia="Arial" w:hAnsi="Arial" w:cs="Arial"/>
          <w:spacing w:val="1"/>
          <w:sz w:val="21"/>
          <w:szCs w:val="21"/>
        </w:rPr>
        <w:t>a</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1"/>
          <w:sz w:val="21"/>
          <w:szCs w:val="21"/>
        </w:rPr>
        <w:t>u</w:t>
      </w:r>
      <w:r>
        <w:rPr>
          <w:rFonts w:ascii="Arial" w:eastAsia="Arial" w:hAnsi="Arial" w:cs="Arial"/>
          <w:sz w:val="21"/>
          <w:szCs w:val="21"/>
        </w:rPr>
        <w:t>p</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z w:val="21"/>
          <w:szCs w:val="21"/>
        </w:rPr>
        <w:t>r</w:t>
      </w:r>
      <w:r>
        <w:rPr>
          <w:rFonts w:ascii="Arial" w:eastAsia="Arial" w:hAnsi="Arial" w:cs="Arial"/>
          <w:spacing w:val="1"/>
          <w:sz w:val="21"/>
          <w:szCs w:val="21"/>
        </w:rPr>
        <w:t>e</w:t>
      </w:r>
      <w:r>
        <w:rPr>
          <w:rFonts w:ascii="Arial" w:eastAsia="Arial" w:hAnsi="Arial" w:cs="Arial"/>
          <w:spacing w:val="-2"/>
          <w:sz w:val="21"/>
          <w:szCs w:val="21"/>
        </w:rPr>
        <w:t>gu</w:t>
      </w:r>
      <w:r>
        <w:rPr>
          <w:rFonts w:ascii="Arial" w:eastAsia="Arial" w:hAnsi="Arial" w:cs="Arial"/>
          <w:spacing w:val="3"/>
          <w:sz w:val="21"/>
          <w:szCs w:val="21"/>
        </w:rPr>
        <w:t>l</w:t>
      </w:r>
      <w:r>
        <w:rPr>
          <w:rFonts w:ascii="Arial" w:eastAsia="Arial" w:hAnsi="Arial" w:cs="Arial"/>
          <w:spacing w:val="-4"/>
          <w:sz w:val="21"/>
          <w:szCs w:val="21"/>
        </w:rPr>
        <w:t>a</w:t>
      </w:r>
      <w:r>
        <w:rPr>
          <w:rFonts w:ascii="Arial" w:eastAsia="Arial" w:hAnsi="Arial" w:cs="Arial"/>
          <w:sz w:val="21"/>
          <w:szCs w:val="21"/>
        </w:rPr>
        <w:t>r</w:t>
      </w:r>
      <w:r>
        <w:rPr>
          <w:rFonts w:ascii="Arial" w:eastAsia="Arial" w:hAnsi="Arial" w:cs="Arial"/>
          <w:spacing w:val="3"/>
          <w:sz w:val="21"/>
          <w:szCs w:val="21"/>
        </w:rPr>
        <w:t>l</w:t>
      </w:r>
      <w:r>
        <w:rPr>
          <w:rFonts w:ascii="Arial" w:eastAsia="Arial" w:hAnsi="Arial" w:cs="Arial"/>
          <w:sz w:val="21"/>
          <w:szCs w:val="21"/>
        </w:rPr>
        <w:t>y</w:t>
      </w:r>
      <w:r>
        <w:rPr>
          <w:rFonts w:ascii="Arial" w:eastAsia="Arial" w:hAnsi="Arial" w:cs="Arial"/>
          <w:spacing w:val="14"/>
          <w:sz w:val="21"/>
          <w:szCs w:val="21"/>
        </w:rPr>
        <w:t xml:space="preserve"> </w:t>
      </w:r>
      <w:r>
        <w:rPr>
          <w:rFonts w:ascii="Arial" w:eastAsia="Arial" w:hAnsi="Arial" w:cs="Arial"/>
          <w:sz w:val="21"/>
          <w:szCs w:val="21"/>
        </w:rPr>
        <w:t>r</w:t>
      </w:r>
      <w:r>
        <w:rPr>
          <w:rFonts w:ascii="Arial" w:eastAsia="Arial" w:hAnsi="Arial" w:cs="Arial"/>
          <w:spacing w:val="1"/>
          <w:sz w:val="21"/>
          <w:szCs w:val="21"/>
        </w:rPr>
        <w:t>ev</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z w:val="21"/>
          <w:szCs w:val="21"/>
        </w:rPr>
        <w:t xml:space="preserve">a </w:t>
      </w:r>
      <w:r>
        <w:rPr>
          <w:rFonts w:ascii="Arial" w:eastAsia="Arial" w:hAnsi="Arial" w:cs="Arial"/>
          <w:color w:val="FF0000"/>
          <w:spacing w:val="1"/>
          <w:sz w:val="21"/>
          <w:szCs w:val="21"/>
        </w:rPr>
        <w:t>Co</w:t>
      </w:r>
      <w:r>
        <w:rPr>
          <w:rFonts w:ascii="Arial" w:eastAsia="Arial" w:hAnsi="Arial" w:cs="Arial"/>
          <w:color w:val="FF0000"/>
          <w:spacing w:val="-2"/>
          <w:sz w:val="21"/>
          <w:szCs w:val="21"/>
        </w:rPr>
        <w:t>d</w:t>
      </w:r>
      <w:r>
        <w:rPr>
          <w:rFonts w:ascii="Arial" w:eastAsia="Arial" w:hAnsi="Arial" w:cs="Arial"/>
          <w:color w:val="FF0000"/>
          <w:sz w:val="21"/>
          <w:szCs w:val="21"/>
        </w:rPr>
        <w:t>e</w:t>
      </w:r>
      <w:r>
        <w:rPr>
          <w:rFonts w:ascii="Arial" w:eastAsia="Arial" w:hAnsi="Arial" w:cs="Arial"/>
          <w:color w:val="FF0000"/>
          <w:spacing w:val="12"/>
          <w:sz w:val="21"/>
          <w:szCs w:val="21"/>
        </w:rPr>
        <w:t xml:space="preserve"> </w:t>
      </w:r>
      <w:r>
        <w:rPr>
          <w:rFonts w:ascii="Arial" w:eastAsia="Arial" w:hAnsi="Arial" w:cs="Arial"/>
          <w:color w:val="FF0000"/>
          <w:spacing w:val="-2"/>
          <w:sz w:val="21"/>
          <w:szCs w:val="21"/>
        </w:rPr>
        <w:t>o</w:t>
      </w:r>
      <w:r>
        <w:rPr>
          <w:rFonts w:ascii="Arial" w:eastAsia="Arial" w:hAnsi="Arial" w:cs="Arial"/>
          <w:color w:val="FF0000"/>
          <w:sz w:val="21"/>
          <w:szCs w:val="21"/>
        </w:rPr>
        <w:t>f</w:t>
      </w:r>
      <w:r>
        <w:rPr>
          <w:rFonts w:ascii="Arial" w:eastAsia="Arial" w:hAnsi="Arial" w:cs="Arial"/>
          <w:color w:val="FF0000"/>
          <w:spacing w:val="5"/>
          <w:sz w:val="21"/>
          <w:szCs w:val="21"/>
        </w:rPr>
        <w:t xml:space="preserve"> </w:t>
      </w:r>
      <w:r>
        <w:rPr>
          <w:rFonts w:ascii="Arial" w:eastAsia="Arial" w:hAnsi="Arial" w:cs="Arial"/>
          <w:color w:val="FF0000"/>
          <w:spacing w:val="1"/>
          <w:sz w:val="21"/>
          <w:szCs w:val="21"/>
        </w:rPr>
        <w:t>C</w:t>
      </w:r>
      <w:r>
        <w:rPr>
          <w:rFonts w:ascii="Arial" w:eastAsia="Arial" w:hAnsi="Arial" w:cs="Arial"/>
          <w:color w:val="FF0000"/>
          <w:spacing w:val="-4"/>
          <w:sz w:val="21"/>
          <w:szCs w:val="21"/>
        </w:rPr>
        <w:t>o</w:t>
      </w:r>
      <w:r>
        <w:rPr>
          <w:rFonts w:ascii="Arial" w:eastAsia="Arial" w:hAnsi="Arial" w:cs="Arial"/>
          <w:color w:val="FF0000"/>
          <w:spacing w:val="1"/>
          <w:sz w:val="21"/>
          <w:szCs w:val="21"/>
        </w:rPr>
        <w:t>nd</w:t>
      </w:r>
      <w:r>
        <w:rPr>
          <w:rFonts w:ascii="Arial" w:eastAsia="Arial" w:hAnsi="Arial" w:cs="Arial"/>
          <w:color w:val="FF0000"/>
          <w:spacing w:val="-2"/>
          <w:sz w:val="21"/>
          <w:szCs w:val="21"/>
        </w:rPr>
        <w:t>u</w:t>
      </w:r>
      <w:r>
        <w:rPr>
          <w:rFonts w:ascii="Arial" w:eastAsia="Arial" w:hAnsi="Arial" w:cs="Arial"/>
          <w:color w:val="FF0000"/>
          <w:spacing w:val="1"/>
          <w:sz w:val="21"/>
          <w:szCs w:val="21"/>
        </w:rPr>
        <w:t>c</w:t>
      </w:r>
      <w:r>
        <w:rPr>
          <w:rFonts w:ascii="Arial" w:eastAsia="Arial" w:hAnsi="Arial" w:cs="Arial"/>
          <w:color w:val="FF0000"/>
          <w:sz w:val="21"/>
          <w:szCs w:val="21"/>
        </w:rPr>
        <w:t>t</w:t>
      </w:r>
      <w:r>
        <w:rPr>
          <w:rFonts w:ascii="Arial" w:eastAsia="Arial" w:hAnsi="Arial" w:cs="Arial"/>
          <w:color w:val="FF0000"/>
          <w:spacing w:val="17"/>
          <w:sz w:val="21"/>
          <w:szCs w:val="21"/>
        </w:rPr>
        <w:t xml:space="preserve"> </w:t>
      </w:r>
      <w:r>
        <w:rPr>
          <w:rFonts w:ascii="Arial" w:eastAsia="Arial" w:hAnsi="Arial" w:cs="Arial"/>
          <w:color w:val="000000"/>
          <w:sz w:val="21"/>
          <w:szCs w:val="21"/>
        </w:rPr>
        <w:t>f</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5"/>
          <w:sz w:val="21"/>
          <w:szCs w:val="21"/>
        </w:rPr>
        <w:t xml:space="preserve"> </w:t>
      </w:r>
      <w:r>
        <w:rPr>
          <w:rFonts w:ascii="Arial" w:eastAsia="Arial" w:hAnsi="Arial" w:cs="Arial"/>
          <w:color w:val="000000"/>
          <w:spacing w:val="-1"/>
          <w:sz w:val="21"/>
          <w:szCs w:val="21"/>
        </w:rPr>
        <w:t>w</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3"/>
          <w:sz w:val="21"/>
          <w:szCs w:val="21"/>
        </w:rPr>
        <w:t>k</w:t>
      </w:r>
      <w:r>
        <w:rPr>
          <w:rFonts w:ascii="Arial" w:eastAsia="Arial" w:hAnsi="Arial" w:cs="Arial"/>
          <w:color w:val="000000"/>
          <w:spacing w:val="-2"/>
          <w:sz w:val="21"/>
          <w:szCs w:val="21"/>
        </w:rPr>
        <w:t>e</w:t>
      </w:r>
      <w:r>
        <w:rPr>
          <w:rFonts w:ascii="Arial" w:eastAsia="Arial" w:hAnsi="Arial" w:cs="Arial"/>
          <w:color w:val="000000"/>
          <w:sz w:val="21"/>
          <w:szCs w:val="21"/>
        </w:rPr>
        <w:t>rs</w:t>
      </w:r>
      <w:r>
        <w:rPr>
          <w:rFonts w:ascii="Arial" w:eastAsia="Arial" w:hAnsi="Arial" w:cs="Arial"/>
          <w:color w:val="000000"/>
          <w:spacing w:val="14"/>
          <w:sz w:val="21"/>
          <w:szCs w:val="21"/>
        </w:rPr>
        <w:t xml:space="preserve"> </w:t>
      </w:r>
      <w:r>
        <w:rPr>
          <w:rFonts w:ascii="Arial" w:eastAsia="Arial" w:hAnsi="Arial" w:cs="Arial"/>
          <w:color w:val="000000"/>
          <w:spacing w:val="1"/>
          <w:sz w:val="21"/>
          <w:szCs w:val="21"/>
        </w:rPr>
        <w:t>c</w:t>
      </w:r>
      <w:r>
        <w:rPr>
          <w:rFonts w:ascii="Arial" w:eastAsia="Arial" w:hAnsi="Arial" w:cs="Arial"/>
          <w:color w:val="000000"/>
          <w:spacing w:val="-2"/>
          <w:sz w:val="21"/>
          <w:szCs w:val="21"/>
        </w:rPr>
        <w:t>o</w:t>
      </w:r>
      <w:r>
        <w:rPr>
          <w:rFonts w:ascii="Arial" w:eastAsia="Arial" w:hAnsi="Arial" w:cs="Arial"/>
          <w:color w:val="000000"/>
          <w:spacing w:val="1"/>
          <w:sz w:val="21"/>
          <w:szCs w:val="21"/>
        </w:rPr>
        <w:t>ve</w:t>
      </w:r>
      <w:r>
        <w:rPr>
          <w:rFonts w:ascii="Arial" w:eastAsia="Arial" w:hAnsi="Arial" w:cs="Arial"/>
          <w:color w:val="000000"/>
          <w:spacing w:val="-2"/>
          <w:sz w:val="21"/>
          <w:szCs w:val="21"/>
        </w:rPr>
        <w:t>r</w:t>
      </w:r>
      <w:r>
        <w:rPr>
          <w:rFonts w:ascii="Arial" w:eastAsia="Arial" w:hAnsi="Arial" w:cs="Arial"/>
          <w:color w:val="000000"/>
          <w:sz w:val="21"/>
          <w:szCs w:val="21"/>
        </w:rPr>
        <w:t>i</w:t>
      </w:r>
      <w:r>
        <w:rPr>
          <w:rFonts w:ascii="Arial" w:eastAsia="Arial" w:hAnsi="Arial" w:cs="Arial"/>
          <w:color w:val="000000"/>
          <w:spacing w:val="-2"/>
          <w:sz w:val="21"/>
          <w:szCs w:val="21"/>
        </w:rPr>
        <w:t>n</w:t>
      </w:r>
      <w:r>
        <w:rPr>
          <w:rFonts w:ascii="Arial" w:eastAsia="Arial" w:hAnsi="Arial" w:cs="Arial"/>
          <w:color w:val="000000"/>
          <w:sz w:val="21"/>
          <w:szCs w:val="21"/>
        </w:rPr>
        <w:t>g</w:t>
      </w:r>
      <w:r>
        <w:rPr>
          <w:rFonts w:ascii="Arial" w:eastAsia="Arial" w:hAnsi="Arial" w:cs="Arial"/>
          <w:color w:val="000000"/>
          <w:spacing w:val="18"/>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2"/>
          <w:sz w:val="21"/>
          <w:szCs w:val="21"/>
        </w:rPr>
        <w:t>l</w:t>
      </w:r>
      <w:r>
        <w:rPr>
          <w:rFonts w:ascii="Arial" w:eastAsia="Arial" w:hAnsi="Arial" w:cs="Arial"/>
          <w:color w:val="000000"/>
          <w:sz w:val="21"/>
          <w:szCs w:val="21"/>
        </w:rPr>
        <w:t>l</w:t>
      </w:r>
      <w:r>
        <w:rPr>
          <w:rFonts w:ascii="Arial" w:eastAsia="Arial" w:hAnsi="Arial" w:cs="Arial"/>
          <w:color w:val="000000"/>
          <w:spacing w:val="9"/>
          <w:sz w:val="21"/>
          <w:szCs w:val="21"/>
        </w:rPr>
        <w:t xml:space="preserve"> </w:t>
      </w:r>
      <w:r>
        <w:rPr>
          <w:rFonts w:ascii="Arial" w:eastAsia="Arial" w:hAnsi="Arial" w:cs="Arial"/>
          <w:color w:val="000000"/>
          <w:spacing w:val="-2"/>
          <w:sz w:val="21"/>
          <w:szCs w:val="21"/>
        </w:rPr>
        <w:t>a</w:t>
      </w:r>
      <w:r>
        <w:rPr>
          <w:rFonts w:ascii="Arial" w:eastAsia="Arial" w:hAnsi="Arial" w:cs="Arial"/>
          <w:color w:val="000000"/>
          <w:sz w:val="21"/>
          <w:szCs w:val="21"/>
        </w:rPr>
        <w:t>r</w:t>
      </w:r>
      <w:r>
        <w:rPr>
          <w:rFonts w:ascii="Arial" w:eastAsia="Arial" w:hAnsi="Arial" w:cs="Arial"/>
          <w:color w:val="000000"/>
          <w:spacing w:val="-2"/>
          <w:sz w:val="21"/>
          <w:szCs w:val="21"/>
        </w:rPr>
        <w:t>e</w:t>
      </w:r>
      <w:r>
        <w:rPr>
          <w:rFonts w:ascii="Arial" w:eastAsia="Arial" w:hAnsi="Arial" w:cs="Arial"/>
          <w:color w:val="000000"/>
          <w:spacing w:val="1"/>
          <w:sz w:val="21"/>
          <w:szCs w:val="21"/>
        </w:rPr>
        <w:t>a</w:t>
      </w:r>
      <w:r>
        <w:rPr>
          <w:rFonts w:ascii="Arial" w:eastAsia="Arial" w:hAnsi="Arial" w:cs="Arial"/>
          <w:color w:val="000000"/>
          <w:sz w:val="21"/>
          <w:szCs w:val="21"/>
        </w:rPr>
        <w:t>s</w:t>
      </w:r>
      <w:r>
        <w:rPr>
          <w:rFonts w:ascii="Arial" w:eastAsia="Arial" w:hAnsi="Arial" w:cs="Arial"/>
          <w:color w:val="000000"/>
          <w:spacing w:val="10"/>
          <w:sz w:val="21"/>
          <w:szCs w:val="21"/>
        </w:rPr>
        <w:t xml:space="preserve"> </w:t>
      </w:r>
      <w:r>
        <w:rPr>
          <w:rFonts w:ascii="Arial" w:eastAsia="Arial" w:hAnsi="Arial" w:cs="Arial"/>
          <w:color w:val="000000"/>
          <w:spacing w:val="-2"/>
          <w:w w:val="102"/>
          <w:sz w:val="21"/>
          <w:szCs w:val="21"/>
        </w:rPr>
        <w:t>o</w:t>
      </w:r>
      <w:r>
        <w:rPr>
          <w:rFonts w:ascii="Arial" w:eastAsia="Arial" w:hAnsi="Arial" w:cs="Arial"/>
          <w:color w:val="000000"/>
          <w:w w:val="102"/>
          <w:sz w:val="21"/>
          <w:szCs w:val="21"/>
        </w:rPr>
        <w:t xml:space="preserve">f </w:t>
      </w:r>
      <w:r>
        <w:rPr>
          <w:rFonts w:ascii="Arial" w:eastAsia="Arial" w:hAnsi="Arial" w:cs="Arial"/>
          <w:color w:val="000000"/>
          <w:spacing w:val="1"/>
          <w:sz w:val="21"/>
          <w:szCs w:val="21"/>
        </w:rPr>
        <w:t>g</w:t>
      </w:r>
      <w:r>
        <w:rPr>
          <w:rFonts w:ascii="Arial" w:eastAsia="Arial" w:hAnsi="Arial" w:cs="Arial"/>
          <w:color w:val="000000"/>
          <w:spacing w:val="-2"/>
          <w:sz w:val="21"/>
          <w:szCs w:val="21"/>
        </w:rPr>
        <w:t>o</w:t>
      </w:r>
      <w:r>
        <w:rPr>
          <w:rFonts w:ascii="Arial" w:eastAsia="Arial" w:hAnsi="Arial" w:cs="Arial"/>
          <w:color w:val="000000"/>
          <w:spacing w:val="1"/>
          <w:sz w:val="21"/>
          <w:szCs w:val="21"/>
        </w:rPr>
        <w:t>o</w:t>
      </w:r>
      <w:r>
        <w:rPr>
          <w:rFonts w:ascii="Arial" w:eastAsia="Arial" w:hAnsi="Arial" w:cs="Arial"/>
          <w:color w:val="000000"/>
          <w:sz w:val="21"/>
          <w:szCs w:val="21"/>
        </w:rPr>
        <w:t>d</w:t>
      </w:r>
      <w:r>
        <w:rPr>
          <w:rFonts w:ascii="Arial" w:eastAsia="Arial" w:hAnsi="Arial" w:cs="Arial"/>
          <w:color w:val="000000"/>
          <w:spacing w:val="11"/>
          <w:sz w:val="21"/>
          <w:szCs w:val="21"/>
        </w:rPr>
        <w:t xml:space="preserve"> </w:t>
      </w:r>
      <w:r>
        <w:rPr>
          <w:rFonts w:ascii="Arial" w:eastAsia="Arial" w:hAnsi="Arial" w:cs="Arial"/>
          <w:color w:val="000000"/>
          <w:spacing w:val="1"/>
          <w:sz w:val="21"/>
          <w:szCs w:val="21"/>
        </w:rPr>
        <w:t>a</w:t>
      </w:r>
      <w:r>
        <w:rPr>
          <w:rFonts w:ascii="Arial" w:eastAsia="Arial" w:hAnsi="Arial" w:cs="Arial"/>
          <w:color w:val="000000"/>
          <w:spacing w:val="-2"/>
          <w:sz w:val="21"/>
          <w:szCs w:val="21"/>
        </w:rPr>
        <w:t>n</w:t>
      </w:r>
      <w:r>
        <w:rPr>
          <w:rFonts w:ascii="Arial" w:eastAsia="Arial" w:hAnsi="Arial" w:cs="Arial"/>
          <w:color w:val="000000"/>
          <w:sz w:val="21"/>
          <w:szCs w:val="21"/>
        </w:rPr>
        <w:t>d</w:t>
      </w:r>
      <w:r>
        <w:rPr>
          <w:rFonts w:ascii="Arial" w:eastAsia="Arial" w:hAnsi="Arial" w:cs="Arial"/>
          <w:color w:val="000000"/>
          <w:spacing w:val="9"/>
          <w:sz w:val="21"/>
          <w:szCs w:val="21"/>
        </w:rPr>
        <w:t xml:space="preserve"> </w:t>
      </w:r>
      <w:r>
        <w:rPr>
          <w:rFonts w:ascii="Arial" w:eastAsia="Arial" w:hAnsi="Arial" w:cs="Arial"/>
          <w:color w:val="000000"/>
          <w:spacing w:val="1"/>
          <w:sz w:val="21"/>
          <w:szCs w:val="21"/>
        </w:rPr>
        <w:t>b</w:t>
      </w:r>
      <w:r>
        <w:rPr>
          <w:rFonts w:ascii="Arial" w:eastAsia="Arial" w:hAnsi="Arial" w:cs="Arial"/>
          <w:color w:val="000000"/>
          <w:spacing w:val="-2"/>
          <w:sz w:val="21"/>
          <w:szCs w:val="21"/>
        </w:rPr>
        <w:t>a</w:t>
      </w:r>
      <w:r>
        <w:rPr>
          <w:rFonts w:ascii="Arial" w:eastAsia="Arial" w:hAnsi="Arial" w:cs="Arial"/>
          <w:color w:val="000000"/>
          <w:sz w:val="21"/>
          <w:szCs w:val="21"/>
        </w:rPr>
        <w:t>d</w:t>
      </w:r>
      <w:r>
        <w:rPr>
          <w:rFonts w:ascii="Arial" w:eastAsia="Arial" w:hAnsi="Arial" w:cs="Arial"/>
          <w:color w:val="000000"/>
          <w:spacing w:val="7"/>
          <w:sz w:val="21"/>
          <w:szCs w:val="21"/>
        </w:rPr>
        <w:t xml:space="preserve"> </w:t>
      </w:r>
      <w:r>
        <w:rPr>
          <w:rFonts w:ascii="Arial" w:eastAsia="Arial" w:hAnsi="Arial" w:cs="Arial"/>
          <w:color w:val="000000"/>
          <w:spacing w:val="1"/>
          <w:sz w:val="21"/>
          <w:szCs w:val="21"/>
        </w:rPr>
        <w:t>p</w:t>
      </w:r>
      <w:r>
        <w:rPr>
          <w:rFonts w:ascii="Arial" w:eastAsia="Arial" w:hAnsi="Arial" w:cs="Arial"/>
          <w:color w:val="000000"/>
          <w:sz w:val="21"/>
          <w:szCs w:val="21"/>
        </w:rPr>
        <w:t>r</w:t>
      </w:r>
      <w:r>
        <w:rPr>
          <w:rFonts w:ascii="Arial" w:eastAsia="Arial" w:hAnsi="Arial" w:cs="Arial"/>
          <w:color w:val="000000"/>
          <w:spacing w:val="1"/>
          <w:sz w:val="21"/>
          <w:szCs w:val="21"/>
        </w:rPr>
        <w:t>a</w:t>
      </w:r>
      <w:r>
        <w:rPr>
          <w:rFonts w:ascii="Arial" w:eastAsia="Arial" w:hAnsi="Arial" w:cs="Arial"/>
          <w:color w:val="000000"/>
          <w:spacing w:val="-2"/>
          <w:sz w:val="21"/>
          <w:szCs w:val="21"/>
        </w:rPr>
        <w:t>ct</w:t>
      </w:r>
      <w:r>
        <w:rPr>
          <w:rFonts w:ascii="Arial" w:eastAsia="Arial" w:hAnsi="Arial" w:cs="Arial"/>
          <w:color w:val="000000"/>
          <w:sz w:val="21"/>
          <w:szCs w:val="21"/>
        </w:rPr>
        <w:t>i</w:t>
      </w:r>
      <w:r>
        <w:rPr>
          <w:rFonts w:ascii="Arial" w:eastAsia="Arial" w:hAnsi="Arial" w:cs="Arial"/>
          <w:color w:val="000000"/>
          <w:spacing w:val="1"/>
          <w:sz w:val="21"/>
          <w:szCs w:val="21"/>
        </w:rPr>
        <w:t>c</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2"/>
          <w:sz w:val="21"/>
          <w:szCs w:val="21"/>
        </w:rPr>
        <w:t>a</w:t>
      </w:r>
      <w:r>
        <w:rPr>
          <w:rFonts w:ascii="Arial" w:eastAsia="Arial" w:hAnsi="Arial" w:cs="Arial"/>
          <w:color w:val="000000"/>
          <w:sz w:val="21"/>
          <w:szCs w:val="21"/>
        </w:rPr>
        <w:t>s</w:t>
      </w:r>
      <w:r>
        <w:rPr>
          <w:rFonts w:ascii="Arial" w:eastAsia="Arial" w:hAnsi="Arial" w:cs="Arial"/>
          <w:color w:val="000000"/>
          <w:spacing w:val="6"/>
          <w:sz w:val="21"/>
          <w:szCs w:val="21"/>
        </w:rPr>
        <w:t xml:space="preserve"> </w:t>
      </w:r>
      <w:r>
        <w:rPr>
          <w:rFonts w:ascii="Arial" w:eastAsia="Arial" w:hAnsi="Arial" w:cs="Arial"/>
          <w:color w:val="000000"/>
          <w:spacing w:val="1"/>
          <w:sz w:val="21"/>
          <w:szCs w:val="21"/>
        </w:rPr>
        <w:t>d</w:t>
      </w:r>
      <w:r>
        <w:rPr>
          <w:rFonts w:ascii="Arial" w:eastAsia="Arial" w:hAnsi="Arial" w:cs="Arial"/>
          <w:color w:val="000000"/>
          <w:spacing w:val="-4"/>
          <w:sz w:val="21"/>
          <w:szCs w:val="21"/>
        </w:rPr>
        <w:t>e</w:t>
      </w:r>
      <w:r>
        <w:rPr>
          <w:rFonts w:ascii="Arial" w:eastAsia="Arial" w:hAnsi="Arial" w:cs="Arial"/>
          <w:color w:val="000000"/>
          <w:sz w:val="21"/>
          <w:szCs w:val="21"/>
        </w:rPr>
        <w:t>f</w:t>
      </w:r>
      <w:r>
        <w:rPr>
          <w:rFonts w:ascii="Arial" w:eastAsia="Arial" w:hAnsi="Arial" w:cs="Arial"/>
          <w:color w:val="000000"/>
          <w:spacing w:val="3"/>
          <w:sz w:val="21"/>
          <w:szCs w:val="21"/>
        </w:rPr>
        <w:t>i</w:t>
      </w:r>
      <w:r>
        <w:rPr>
          <w:rFonts w:ascii="Arial" w:eastAsia="Arial" w:hAnsi="Arial" w:cs="Arial"/>
          <w:color w:val="000000"/>
          <w:spacing w:val="1"/>
          <w:sz w:val="21"/>
          <w:szCs w:val="21"/>
        </w:rPr>
        <w:t>n</w:t>
      </w:r>
      <w:r>
        <w:rPr>
          <w:rFonts w:ascii="Arial" w:eastAsia="Arial" w:hAnsi="Arial" w:cs="Arial"/>
          <w:color w:val="000000"/>
          <w:spacing w:val="-2"/>
          <w:sz w:val="21"/>
          <w:szCs w:val="21"/>
        </w:rPr>
        <w:t>e</w:t>
      </w:r>
      <w:r>
        <w:rPr>
          <w:rFonts w:ascii="Arial" w:eastAsia="Arial" w:hAnsi="Arial" w:cs="Arial"/>
          <w:color w:val="000000"/>
          <w:sz w:val="21"/>
          <w:szCs w:val="21"/>
        </w:rPr>
        <w:t>d</w:t>
      </w:r>
      <w:r>
        <w:rPr>
          <w:rFonts w:ascii="Arial" w:eastAsia="Arial" w:hAnsi="Arial" w:cs="Arial"/>
          <w:color w:val="000000"/>
          <w:spacing w:val="16"/>
          <w:sz w:val="21"/>
          <w:szCs w:val="21"/>
        </w:rPr>
        <w:t xml:space="preserve"> </w:t>
      </w:r>
      <w:r>
        <w:rPr>
          <w:rFonts w:ascii="Arial" w:eastAsia="Arial" w:hAnsi="Arial" w:cs="Arial"/>
          <w:color w:val="000000"/>
          <w:spacing w:val="1"/>
          <w:sz w:val="21"/>
          <w:szCs w:val="21"/>
        </w:rPr>
        <w:t>b</w:t>
      </w:r>
      <w:r>
        <w:rPr>
          <w:rFonts w:ascii="Arial" w:eastAsia="Arial" w:hAnsi="Arial" w:cs="Arial"/>
          <w:color w:val="000000"/>
          <w:sz w:val="21"/>
          <w:szCs w:val="21"/>
        </w:rPr>
        <w:t>y</w:t>
      </w:r>
      <w:r>
        <w:rPr>
          <w:rFonts w:ascii="Arial" w:eastAsia="Arial" w:hAnsi="Arial" w:cs="Arial"/>
          <w:color w:val="000000"/>
          <w:spacing w:val="2"/>
          <w:sz w:val="21"/>
          <w:szCs w:val="21"/>
        </w:rPr>
        <w:t xml:space="preserve"> </w:t>
      </w:r>
      <w:r>
        <w:rPr>
          <w:rFonts w:ascii="Arial" w:eastAsia="Arial" w:hAnsi="Arial" w:cs="Arial"/>
          <w:color w:val="000000"/>
          <w:sz w:val="21"/>
          <w:szCs w:val="21"/>
        </w:rPr>
        <w:t>t</w:t>
      </w:r>
      <w:r>
        <w:rPr>
          <w:rFonts w:ascii="Arial" w:eastAsia="Arial" w:hAnsi="Arial" w:cs="Arial"/>
          <w:color w:val="000000"/>
          <w:spacing w:val="1"/>
          <w:sz w:val="21"/>
          <w:szCs w:val="21"/>
        </w:rPr>
        <w:t>h</w:t>
      </w:r>
      <w:r>
        <w:rPr>
          <w:rFonts w:ascii="Arial" w:eastAsia="Arial" w:hAnsi="Arial" w:cs="Arial"/>
          <w:color w:val="000000"/>
          <w:sz w:val="21"/>
          <w:szCs w:val="21"/>
        </w:rPr>
        <w:t>e</w:t>
      </w:r>
      <w:r>
        <w:rPr>
          <w:rFonts w:ascii="Arial" w:eastAsia="Arial" w:hAnsi="Arial" w:cs="Arial"/>
          <w:color w:val="000000"/>
          <w:spacing w:val="6"/>
          <w:sz w:val="21"/>
          <w:szCs w:val="21"/>
        </w:rPr>
        <w:t xml:space="preserve"> </w:t>
      </w:r>
      <w:r>
        <w:rPr>
          <w:rFonts w:ascii="Arial" w:eastAsia="Arial" w:hAnsi="Arial" w:cs="Arial"/>
          <w:color w:val="000000"/>
          <w:spacing w:val="1"/>
          <w:sz w:val="21"/>
          <w:szCs w:val="21"/>
        </w:rPr>
        <w:t>C</w:t>
      </w:r>
      <w:r>
        <w:rPr>
          <w:rFonts w:ascii="Arial" w:eastAsia="Arial" w:hAnsi="Arial" w:cs="Arial"/>
          <w:color w:val="000000"/>
          <w:spacing w:val="-2"/>
          <w:sz w:val="21"/>
          <w:szCs w:val="21"/>
        </w:rPr>
        <w:t>a</w:t>
      </w:r>
      <w:r>
        <w:rPr>
          <w:rFonts w:ascii="Arial" w:eastAsia="Arial" w:hAnsi="Arial" w:cs="Arial"/>
          <w:color w:val="000000"/>
          <w:sz w:val="21"/>
          <w:szCs w:val="21"/>
        </w:rPr>
        <w:t>r</w:t>
      </w:r>
      <w:r>
        <w:rPr>
          <w:rFonts w:ascii="Arial" w:eastAsia="Arial" w:hAnsi="Arial" w:cs="Arial"/>
          <w:color w:val="000000"/>
          <w:spacing w:val="1"/>
          <w:sz w:val="21"/>
          <w:szCs w:val="21"/>
        </w:rPr>
        <w:t>e</w:t>
      </w:r>
      <w:r>
        <w:rPr>
          <w:rFonts w:ascii="Arial" w:eastAsia="Arial" w:hAnsi="Arial" w:cs="Arial"/>
          <w:color w:val="000000"/>
          <w:sz w:val="21"/>
          <w:szCs w:val="21"/>
        </w:rPr>
        <w:t>rs</w:t>
      </w:r>
      <w:r>
        <w:rPr>
          <w:rFonts w:ascii="Arial" w:eastAsia="Arial" w:hAnsi="Arial" w:cs="Arial"/>
          <w:color w:val="000000"/>
          <w:spacing w:val="11"/>
          <w:sz w:val="21"/>
          <w:szCs w:val="21"/>
        </w:rPr>
        <w:t xml:space="preserve"> </w:t>
      </w:r>
      <w:r>
        <w:rPr>
          <w:rFonts w:ascii="Arial" w:eastAsia="Arial" w:hAnsi="Arial" w:cs="Arial"/>
          <w:color w:val="000000"/>
          <w:spacing w:val="1"/>
          <w:sz w:val="21"/>
          <w:szCs w:val="21"/>
        </w:rPr>
        <w:t>Ce</w:t>
      </w:r>
      <w:r>
        <w:rPr>
          <w:rFonts w:ascii="Arial" w:eastAsia="Arial" w:hAnsi="Arial" w:cs="Arial"/>
          <w:color w:val="000000"/>
          <w:spacing w:val="-2"/>
          <w:sz w:val="21"/>
          <w:szCs w:val="21"/>
        </w:rPr>
        <w:t>n</w:t>
      </w:r>
      <w:r>
        <w:rPr>
          <w:rFonts w:ascii="Arial" w:eastAsia="Arial" w:hAnsi="Arial" w:cs="Arial"/>
          <w:color w:val="000000"/>
          <w:sz w:val="21"/>
          <w:szCs w:val="21"/>
        </w:rPr>
        <w:t>tr</w:t>
      </w:r>
      <w:r>
        <w:rPr>
          <w:rFonts w:ascii="Arial" w:eastAsia="Arial" w:hAnsi="Arial" w:cs="Arial"/>
          <w:color w:val="000000"/>
          <w:spacing w:val="-2"/>
          <w:sz w:val="21"/>
          <w:szCs w:val="21"/>
        </w:rPr>
        <w:t>e</w:t>
      </w:r>
      <w:r>
        <w:rPr>
          <w:rFonts w:ascii="Arial" w:eastAsia="Arial" w:hAnsi="Arial" w:cs="Arial"/>
          <w:color w:val="000000"/>
          <w:spacing w:val="1"/>
          <w:sz w:val="21"/>
          <w:szCs w:val="21"/>
        </w:rPr>
        <w:t>’</w:t>
      </w:r>
      <w:r>
        <w:rPr>
          <w:rFonts w:ascii="Arial" w:eastAsia="Arial" w:hAnsi="Arial" w:cs="Arial"/>
          <w:color w:val="000000"/>
          <w:sz w:val="21"/>
          <w:szCs w:val="21"/>
        </w:rPr>
        <w:t>s</w:t>
      </w:r>
      <w:r>
        <w:rPr>
          <w:rFonts w:ascii="Arial" w:eastAsia="Arial" w:hAnsi="Arial" w:cs="Arial"/>
          <w:color w:val="000000"/>
          <w:spacing w:val="18"/>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w w:val="102"/>
          <w:sz w:val="21"/>
          <w:szCs w:val="21"/>
        </w:rPr>
        <w:t>t</w:t>
      </w:r>
      <w:r>
        <w:rPr>
          <w:rFonts w:ascii="Arial" w:eastAsia="Arial" w:hAnsi="Arial" w:cs="Arial"/>
          <w:color w:val="000000"/>
          <w:spacing w:val="-2"/>
          <w:w w:val="102"/>
          <w:sz w:val="21"/>
          <w:szCs w:val="21"/>
        </w:rPr>
        <w:t>a</w:t>
      </w:r>
      <w:r>
        <w:rPr>
          <w:rFonts w:ascii="Arial" w:eastAsia="Arial" w:hAnsi="Arial" w:cs="Arial"/>
          <w:color w:val="000000"/>
          <w:spacing w:val="3"/>
          <w:w w:val="102"/>
          <w:sz w:val="21"/>
          <w:szCs w:val="21"/>
        </w:rPr>
        <w:t>k</w:t>
      </w:r>
      <w:r>
        <w:rPr>
          <w:rFonts w:ascii="Arial" w:eastAsia="Arial" w:hAnsi="Arial" w:cs="Arial"/>
          <w:color w:val="000000"/>
          <w:spacing w:val="-2"/>
          <w:w w:val="102"/>
          <w:sz w:val="21"/>
          <w:szCs w:val="21"/>
        </w:rPr>
        <w:t>e</w:t>
      </w:r>
      <w:r>
        <w:rPr>
          <w:rFonts w:ascii="Arial" w:eastAsia="Arial" w:hAnsi="Arial" w:cs="Arial"/>
          <w:color w:val="000000"/>
          <w:spacing w:val="1"/>
          <w:w w:val="102"/>
          <w:sz w:val="21"/>
          <w:szCs w:val="21"/>
        </w:rPr>
        <w:t>h</w:t>
      </w:r>
      <w:r>
        <w:rPr>
          <w:rFonts w:ascii="Arial" w:eastAsia="Arial" w:hAnsi="Arial" w:cs="Arial"/>
          <w:color w:val="000000"/>
          <w:spacing w:val="-4"/>
          <w:w w:val="102"/>
          <w:sz w:val="21"/>
          <w:szCs w:val="21"/>
        </w:rPr>
        <w:t>o</w:t>
      </w:r>
      <w:r>
        <w:rPr>
          <w:rFonts w:ascii="Arial" w:eastAsia="Arial" w:hAnsi="Arial" w:cs="Arial"/>
          <w:color w:val="000000"/>
          <w:spacing w:val="3"/>
          <w:w w:val="102"/>
          <w:sz w:val="21"/>
          <w:szCs w:val="21"/>
        </w:rPr>
        <w:t>l</w:t>
      </w:r>
      <w:r>
        <w:rPr>
          <w:rFonts w:ascii="Arial" w:eastAsia="Arial" w:hAnsi="Arial" w:cs="Arial"/>
          <w:color w:val="000000"/>
          <w:spacing w:val="1"/>
          <w:w w:val="102"/>
          <w:sz w:val="21"/>
          <w:szCs w:val="21"/>
        </w:rPr>
        <w:t>d</w:t>
      </w:r>
      <w:r>
        <w:rPr>
          <w:rFonts w:ascii="Arial" w:eastAsia="Arial" w:hAnsi="Arial" w:cs="Arial"/>
          <w:color w:val="000000"/>
          <w:spacing w:val="-2"/>
          <w:w w:val="102"/>
          <w:sz w:val="21"/>
          <w:szCs w:val="21"/>
        </w:rPr>
        <w:t>e</w:t>
      </w:r>
      <w:r>
        <w:rPr>
          <w:rFonts w:ascii="Arial" w:eastAsia="Arial" w:hAnsi="Arial" w:cs="Arial"/>
          <w:color w:val="000000"/>
          <w:w w:val="102"/>
          <w:sz w:val="21"/>
          <w:szCs w:val="21"/>
        </w:rPr>
        <w:t>r</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rsidR="00B213FE" w:rsidRDefault="00B213FE">
      <w:pPr>
        <w:spacing w:before="5" w:line="240" w:lineRule="exact"/>
        <w:rPr>
          <w:sz w:val="24"/>
          <w:szCs w:val="24"/>
        </w:rPr>
      </w:pPr>
    </w:p>
    <w:p w:rsidR="00B213FE" w:rsidRDefault="000028CA">
      <w:pPr>
        <w:spacing w:line="245" w:lineRule="auto"/>
        <w:ind w:left="112" w:right="100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5"/>
          <w:sz w:val="21"/>
          <w:szCs w:val="21"/>
        </w:rPr>
        <w:t xml:space="preserve"> </w:t>
      </w:r>
      <w:r>
        <w:rPr>
          <w:rFonts w:ascii="Arial" w:eastAsia="Arial" w:hAnsi="Arial" w:cs="Arial"/>
          <w:spacing w:val="1"/>
          <w:sz w:val="21"/>
          <w:szCs w:val="21"/>
        </w:rPr>
        <w:t>mu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1"/>
          <w:sz w:val="21"/>
          <w:szCs w:val="21"/>
        </w:rPr>
        <w:t>un</w:t>
      </w:r>
      <w:r>
        <w:rPr>
          <w:rFonts w:ascii="Arial" w:eastAsia="Arial" w:hAnsi="Arial" w:cs="Arial"/>
          <w:spacing w:val="-2"/>
          <w:sz w:val="21"/>
          <w:szCs w:val="21"/>
        </w:rPr>
        <w:t>de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t</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21"/>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9"/>
          <w:sz w:val="21"/>
          <w:szCs w:val="21"/>
        </w:rPr>
        <w:t xml:space="preserve"> </w:t>
      </w:r>
      <w:r>
        <w:rPr>
          <w:rFonts w:ascii="Arial" w:eastAsia="Arial" w:hAnsi="Arial" w:cs="Arial"/>
          <w:spacing w:val="-2"/>
          <w:sz w:val="21"/>
          <w:szCs w:val="21"/>
        </w:rPr>
        <w:t>ab</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sz w:val="21"/>
          <w:szCs w:val="21"/>
        </w:rPr>
        <w:t>b</w:t>
      </w:r>
      <w:r>
        <w:rPr>
          <w:rFonts w:ascii="Arial" w:eastAsia="Arial" w:hAnsi="Arial" w:cs="Arial"/>
          <w:sz w:val="21"/>
          <w:szCs w:val="21"/>
        </w:rPr>
        <w:t>y</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pacing w:val="3"/>
          <w:sz w:val="21"/>
          <w:szCs w:val="21"/>
        </w:rPr>
        <w:t>r</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pacing w:val="1"/>
          <w:sz w:val="21"/>
          <w:szCs w:val="21"/>
        </w:rPr>
        <w:t>Ce</w:t>
      </w:r>
      <w:r>
        <w:rPr>
          <w:rFonts w:ascii="Arial" w:eastAsia="Arial" w:hAnsi="Arial" w:cs="Arial"/>
          <w:spacing w:val="-4"/>
          <w:sz w:val="21"/>
          <w:szCs w:val="21"/>
        </w:rPr>
        <w:t>n</w:t>
      </w:r>
      <w:r>
        <w:rPr>
          <w:rFonts w:ascii="Arial" w:eastAsia="Arial" w:hAnsi="Arial" w:cs="Arial"/>
          <w:spacing w:val="3"/>
          <w:sz w:val="21"/>
          <w:szCs w:val="21"/>
        </w:rPr>
        <w:t>t</w:t>
      </w:r>
      <w:r>
        <w:rPr>
          <w:rFonts w:ascii="Arial" w:eastAsia="Arial" w:hAnsi="Arial" w:cs="Arial"/>
          <w:sz w:val="21"/>
          <w:szCs w:val="21"/>
        </w:rPr>
        <w:t>re</w:t>
      </w:r>
      <w:r>
        <w:rPr>
          <w:rFonts w:ascii="Arial" w:eastAsia="Arial" w:hAnsi="Arial" w:cs="Arial"/>
          <w:spacing w:val="11"/>
          <w:sz w:val="21"/>
          <w:szCs w:val="21"/>
        </w:rPr>
        <w:t xml:space="preserve"> </w:t>
      </w:r>
      <w:r>
        <w:rPr>
          <w:rFonts w:ascii="Arial" w:eastAsia="Arial" w:hAnsi="Arial" w:cs="Arial"/>
          <w:color w:val="FF0000"/>
          <w:spacing w:val="1"/>
          <w:sz w:val="21"/>
          <w:szCs w:val="21"/>
        </w:rPr>
        <w:t>Da</w:t>
      </w:r>
      <w:r>
        <w:rPr>
          <w:rFonts w:ascii="Arial" w:eastAsia="Arial" w:hAnsi="Arial" w:cs="Arial"/>
          <w:color w:val="FF0000"/>
          <w:sz w:val="21"/>
          <w:szCs w:val="21"/>
        </w:rPr>
        <w:t>ta</w:t>
      </w:r>
      <w:r>
        <w:rPr>
          <w:rFonts w:ascii="Arial" w:eastAsia="Arial" w:hAnsi="Arial" w:cs="Arial"/>
          <w:color w:val="FF0000"/>
          <w:spacing w:val="7"/>
          <w:sz w:val="21"/>
          <w:szCs w:val="21"/>
        </w:rPr>
        <w:t xml:space="preserve"> </w:t>
      </w:r>
      <w:r>
        <w:rPr>
          <w:rFonts w:ascii="Arial" w:eastAsia="Arial" w:hAnsi="Arial" w:cs="Arial"/>
          <w:color w:val="FF0000"/>
          <w:spacing w:val="1"/>
          <w:sz w:val="21"/>
          <w:szCs w:val="21"/>
        </w:rPr>
        <w:t>P</w:t>
      </w:r>
      <w:r>
        <w:rPr>
          <w:rFonts w:ascii="Arial" w:eastAsia="Arial" w:hAnsi="Arial" w:cs="Arial"/>
          <w:color w:val="FF0000"/>
          <w:sz w:val="21"/>
          <w:szCs w:val="21"/>
        </w:rPr>
        <w:t>r</w:t>
      </w:r>
      <w:r>
        <w:rPr>
          <w:rFonts w:ascii="Arial" w:eastAsia="Arial" w:hAnsi="Arial" w:cs="Arial"/>
          <w:color w:val="FF0000"/>
          <w:spacing w:val="-2"/>
          <w:sz w:val="21"/>
          <w:szCs w:val="21"/>
        </w:rPr>
        <w:t>o</w:t>
      </w:r>
      <w:r>
        <w:rPr>
          <w:rFonts w:ascii="Arial" w:eastAsia="Arial" w:hAnsi="Arial" w:cs="Arial"/>
          <w:color w:val="FF0000"/>
          <w:sz w:val="21"/>
          <w:szCs w:val="21"/>
        </w:rPr>
        <w:t>t</w:t>
      </w:r>
      <w:r>
        <w:rPr>
          <w:rFonts w:ascii="Arial" w:eastAsia="Arial" w:hAnsi="Arial" w:cs="Arial"/>
          <w:color w:val="FF0000"/>
          <w:spacing w:val="1"/>
          <w:sz w:val="21"/>
          <w:szCs w:val="21"/>
        </w:rPr>
        <w:t>ec</w:t>
      </w:r>
      <w:r>
        <w:rPr>
          <w:rFonts w:ascii="Arial" w:eastAsia="Arial" w:hAnsi="Arial" w:cs="Arial"/>
          <w:color w:val="FF0000"/>
          <w:spacing w:val="-2"/>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o</w:t>
      </w:r>
      <w:r>
        <w:rPr>
          <w:rFonts w:ascii="Arial" w:eastAsia="Arial" w:hAnsi="Arial" w:cs="Arial"/>
          <w:color w:val="FF0000"/>
          <w:sz w:val="21"/>
          <w:szCs w:val="21"/>
        </w:rPr>
        <w:t>n</w:t>
      </w:r>
      <w:r>
        <w:rPr>
          <w:rFonts w:ascii="Arial" w:eastAsia="Arial" w:hAnsi="Arial" w:cs="Arial"/>
          <w:color w:val="FF0000"/>
          <w:spacing w:val="21"/>
          <w:sz w:val="21"/>
          <w:szCs w:val="21"/>
        </w:rPr>
        <w:t xml:space="preserve"> </w:t>
      </w:r>
      <w:r>
        <w:rPr>
          <w:rFonts w:ascii="Arial" w:eastAsia="Arial" w:hAnsi="Arial" w:cs="Arial"/>
          <w:color w:val="FF0000"/>
          <w:w w:val="102"/>
          <w:sz w:val="21"/>
          <w:szCs w:val="21"/>
        </w:rPr>
        <w:t xml:space="preserve">&amp; </w:t>
      </w:r>
      <w:r>
        <w:rPr>
          <w:rFonts w:ascii="Arial" w:eastAsia="Arial" w:hAnsi="Arial" w:cs="Arial"/>
          <w:color w:val="FF0000"/>
          <w:spacing w:val="1"/>
          <w:sz w:val="21"/>
          <w:szCs w:val="21"/>
        </w:rPr>
        <w:t>Co</w:t>
      </w:r>
      <w:r>
        <w:rPr>
          <w:rFonts w:ascii="Arial" w:eastAsia="Arial" w:hAnsi="Arial" w:cs="Arial"/>
          <w:color w:val="FF0000"/>
          <w:spacing w:val="-2"/>
          <w:sz w:val="21"/>
          <w:szCs w:val="21"/>
        </w:rPr>
        <w:t>n</w:t>
      </w:r>
      <w:r>
        <w:rPr>
          <w:rFonts w:ascii="Arial" w:eastAsia="Arial" w:hAnsi="Arial" w:cs="Arial"/>
          <w:color w:val="FF0000"/>
          <w:sz w:val="21"/>
          <w:szCs w:val="21"/>
        </w:rPr>
        <w:t>fi</w:t>
      </w:r>
      <w:r>
        <w:rPr>
          <w:rFonts w:ascii="Arial" w:eastAsia="Arial" w:hAnsi="Arial" w:cs="Arial"/>
          <w:color w:val="FF0000"/>
          <w:spacing w:val="1"/>
          <w:sz w:val="21"/>
          <w:szCs w:val="21"/>
        </w:rPr>
        <w:t>de</w:t>
      </w:r>
      <w:r>
        <w:rPr>
          <w:rFonts w:ascii="Arial" w:eastAsia="Arial" w:hAnsi="Arial" w:cs="Arial"/>
          <w:color w:val="FF0000"/>
          <w:spacing w:val="-4"/>
          <w:sz w:val="21"/>
          <w:szCs w:val="21"/>
        </w:rPr>
        <w:t>n</w:t>
      </w:r>
      <w:r>
        <w:rPr>
          <w:rFonts w:ascii="Arial" w:eastAsia="Arial" w:hAnsi="Arial" w:cs="Arial"/>
          <w:color w:val="FF0000"/>
          <w:spacing w:val="3"/>
          <w:sz w:val="21"/>
          <w:szCs w:val="21"/>
        </w:rPr>
        <w:t>t</w:t>
      </w:r>
      <w:r>
        <w:rPr>
          <w:rFonts w:ascii="Arial" w:eastAsia="Arial" w:hAnsi="Arial" w:cs="Arial"/>
          <w:color w:val="FF0000"/>
          <w:sz w:val="21"/>
          <w:szCs w:val="21"/>
        </w:rPr>
        <w:t>i</w:t>
      </w:r>
      <w:r>
        <w:rPr>
          <w:rFonts w:ascii="Arial" w:eastAsia="Arial" w:hAnsi="Arial" w:cs="Arial"/>
          <w:color w:val="FF0000"/>
          <w:spacing w:val="-2"/>
          <w:sz w:val="21"/>
          <w:szCs w:val="21"/>
        </w:rPr>
        <w:t>a</w:t>
      </w:r>
      <w:r>
        <w:rPr>
          <w:rFonts w:ascii="Arial" w:eastAsia="Arial" w:hAnsi="Arial" w:cs="Arial"/>
          <w:color w:val="FF0000"/>
          <w:sz w:val="21"/>
          <w:szCs w:val="21"/>
        </w:rPr>
        <w:t>lity</w:t>
      </w:r>
      <w:r>
        <w:rPr>
          <w:rFonts w:ascii="Arial" w:eastAsia="Arial" w:hAnsi="Arial" w:cs="Arial"/>
          <w:color w:val="FF0000"/>
          <w:spacing w:val="24"/>
          <w:sz w:val="21"/>
          <w:szCs w:val="21"/>
        </w:rPr>
        <w:t xml:space="preserve"> </w:t>
      </w:r>
      <w:r>
        <w:rPr>
          <w:rFonts w:ascii="Arial" w:eastAsia="Arial" w:hAnsi="Arial" w:cs="Arial"/>
          <w:color w:val="FF0000"/>
          <w:spacing w:val="1"/>
          <w:w w:val="102"/>
          <w:sz w:val="21"/>
          <w:szCs w:val="21"/>
        </w:rPr>
        <w:t>Po</w:t>
      </w:r>
      <w:r>
        <w:rPr>
          <w:rFonts w:ascii="Arial" w:eastAsia="Arial" w:hAnsi="Arial" w:cs="Arial"/>
          <w:color w:val="FF0000"/>
          <w:spacing w:val="-2"/>
          <w:w w:val="102"/>
          <w:sz w:val="21"/>
          <w:szCs w:val="21"/>
        </w:rPr>
        <w:t>l</w:t>
      </w:r>
      <w:r>
        <w:rPr>
          <w:rFonts w:ascii="Arial" w:eastAsia="Arial" w:hAnsi="Arial" w:cs="Arial"/>
          <w:color w:val="FF0000"/>
          <w:spacing w:val="3"/>
          <w:w w:val="102"/>
          <w:sz w:val="21"/>
          <w:szCs w:val="21"/>
        </w:rPr>
        <w:t>i</w:t>
      </w:r>
      <w:r>
        <w:rPr>
          <w:rFonts w:ascii="Arial" w:eastAsia="Arial" w:hAnsi="Arial" w:cs="Arial"/>
          <w:color w:val="FF0000"/>
          <w:spacing w:val="1"/>
          <w:w w:val="102"/>
          <w:sz w:val="21"/>
          <w:szCs w:val="21"/>
        </w:rPr>
        <w:t>c</w:t>
      </w:r>
      <w:r>
        <w:rPr>
          <w:rFonts w:ascii="Arial" w:eastAsia="Arial" w:hAnsi="Arial" w:cs="Arial"/>
          <w:color w:val="FF0000"/>
          <w:spacing w:val="-7"/>
          <w:w w:val="102"/>
          <w:sz w:val="21"/>
          <w:szCs w:val="21"/>
        </w:rPr>
        <w:t>y</w:t>
      </w:r>
      <w:r>
        <w:rPr>
          <w:rFonts w:ascii="Arial" w:eastAsia="Arial" w:hAnsi="Arial" w:cs="Arial"/>
          <w:color w:val="000000"/>
          <w:w w:val="102"/>
          <w:sz w:val="21"/>
          <w:szCs w:val="21"/>
        </w:rPr>
        <w:t>.</w:t>
      </w:r>
    </w:p>
    <w:p w:rsidR="00B213FE" w:rsidRDefault="000028CA">
      <w:pPr>
        <w:spacing w:line="244" w:lineRule="auto"/>
        <w:ind w:left="112" w:right="800"/>
        <w:rPr>
          <w:rFonts w:ascii="Arial" w:eastAsia="Arial" w:hAnsi="Arial" w:cs="Arial"/>
          <w:sz w:val="21"/>
          <w:szCs w:val="21"/>
        </w:rPr>
      </w:pPr>
      <w:r>
        <w:rPr>
          <w:rFonts w:ascii="Arial" w:eastAsia="Arial" w:hAnsi="Arial" w:cs="Arial"/>
          <w:spacing w:val="6"/>
          <w:sz w:val="21"/>
          <w:szCs w:val="21"/>
        </w:rPr>
        <w:lastRenderedPageBreak/>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pacing w:val="1"/>
          <w:sz w:val="21"/>
          <w:szCs w:val="21"/>
        </w:rPr>
        <w:t>s</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1"/>
          <w:sz w:val="21"/>
          <w:szCs w:val="21"/>
        </w:rPr>
        <w:t>be</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pacing w:val="-2"/>
          <w:sz w:val="21"/>
          <w:szCs w:val="21"/>
        </w:rPr>
        <w:t>v</w:t>
      </w:r>
      <w:r>
        <w:rPr>
          <w:rFonts w:ascii="Arial" w:eastAsia="Arial" w:hAnsi="Arial" w:cs="Arial"/>
          <w:sz w:val="21"/>
          <w:szCs w:val="21"/>
        </w:rPr>
        <w:t>i</w:t>
      </w:r>
      <w:r>
        <w:rPr>
          <w:rFonts w:ascii="Arial" w:eastAsia="Arial" w:hAnsi="Arial" w:cs="Arial"/>
          <w:spacing w:val="-2"/>
          <w:sz w:val="21"/>
          <w:szCs w:val="21"/>
        </w:rPr>
        <w:t>ou</w:t>
      </w:r>
      <w:r>
        <w:rPr>
          <w:rFonts w:ascii="Arial" w:eastAsia="Arial" w:hAnsi="Arial" w:cs="Arial"/>
          <w:sz w:val="21"/>
          <w:szCs w:val="21"/>
        </w:rPr>
        <w:t>r</w:t>
      </w:r>
      <w:r>
        <w:rPr>
          <w:rFonts w:ascii="Arial" w:eastAsia="Arial" w:hAnsi="Arial" w:cs="Arial"/>
          <w:spacing w:val="23"/>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o</w:t>
      </w:r>
      <w:r>
        <w:rPr>
          <w:rFonts w:ascii="Arial" w:eastAsia="Arial" w:hAnsi="Arial" w:cs="Arial"/>
          <w:spacing w:val="1"/>
          <w:sz w:val="21"/>
          <w:szCs w:val="21"/>
        </w:rPr>
        <w:t>e</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al</w:t>
      </w:r>
      <w:r>
        <w:rPr>
          <w:rFonts w:ascii="Arial" w:eastAsia="Arial" w:hAnsi="Arial" w:cs="Arial"/>
          <w:sz w:val="21"/>
          <w:szCs w:val="21"/>
        </w:rPr>
        <w:t>l</w:t>
      </w:r>
      <w:r>
        <w:rPr>
          <w:rFonts w:ascii="Arial" w:eastAsia="Arial" w:hAnsi="Arial" w:cs="Arial"/>
          <w:spacing w:val="10"/>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in</w:t>
      </w:r>
      <w:r>
        <w:rPr>
          <w:rFonts w:ascii="Arial" w:eastAsia="Arial" w:hAnsi="Arial" w:cs="Arial"/>
          <w:spacing w:val="11"/>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z w:val="21"/>
          <w:szCs w:val="21"/>
        </w:rPr>
        <w:t>i</w:t>
      </w:r>
      <w:r>
        <w:rPr>
          <w:rFonts w:ascii="Arial" w:eastAsia="Arial" w:hAnsi="Arial" w:cs="Arial"/>
          <w:spacing w:val="1"/>
          <w:sz w:val="21"/>
          <w:szCs w:val="21"/>
        </w:rPr>
        <w:t>d</w:t>
      </w:r>
      <w:r>
        <w:rPr>
          <w:rFonts w:ascii="Arial" w:eastAsia="Arial" w:hAnsi="Arial" w:cs="Arial"/>
          <w:spacing w:val="-2"/>
          <w:sz w:val="21"/>
          <w:szCs w:val="21"/>
        </w:rPr>
        <w:t>el</w:t>
      </w:r>
      <w:r>
        <w:rPr>
          <w:rFonts w:ascii="Arial" w:eastAsia="Arial" w:hAnsi="Arial" w:cs="Arial"/>
          <w:sz w:val="21"/>
          <w:szCs w:val="21"/>
        </w:rPr>
        <w:t>i</w:t>
      </w:r>
      <w:r>
        <w:rPr>
          <w:rFonts w:ascii="Arial" w:eastAsia="Arial" w:hAnsi="Arial" w:cs="Arial"/>
          <w:spacing w:val="1"/>
          <w:sz w:val="21"/>
          <w:szCs w:val="21"/>
        </w:rPr>
        <w:t>ne</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ll</w:t>
      </w:r>
      <w:r>
        <w:rPr>
          <w:rFonts w:ascii="Arial" w:eastAsia="Arial" w:hAnsi="Arial" w:cs="Arial"/>
          <w:spacing w:val="8"/>
          <w:sz w:val="21"/>
          <w:szCs w:val="21"/>
        </w:rPr>
        <w:t xml:space="preserve"> </w:t>
      </w:r>
      <w:r>
        <w:rPr>
          <w:rFonts w:ascii="Arial" w:eastAsia="Arial" w:hAnsi="Arial" w:cs="Arial"/>
          <w:spacing w:val="1"/>
          <w:w w:val="102"/>
          <w:sz w:val="21"/>
          <w:szCs w:val="21"/>
        </w:rPr>
        <w:t>b</w:t>
      </w:r>
      <w:r>
        <w:rPr>
          <w:rFonts w:ascii="Arial" w:eastAsia="Arial" w:hAnsi="Arial" w:cs="Arial"/>
          <w:w w:val="102"/>
          <w:sz w:val="21"/>
          <w:szCs w:val="21"/>
        </w:rPr>
        <w:t xml:space="preserve">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ns</w:t>
      </w:r>
      <w:r>
        <w:rPr>
          <w:rFonts w:ascii="Arial" w:eastAsia="Arial" w:hAnsi="Arial" w:cs="Arial"/>
          <w:sz w:val="21"/>
          <w:szCs w:val="21"/>
        </w:rPr>
        <w:t>i</w:t>
      </w:r>
      <w:r>
        <w:rPr>
          <w:rFonts w:ascii="Arial" w:eastAsia="Arial" w:hAnsi="Arial" w:cs="Arial"/>
          <w:spacing w:val="1"/>
          <w:sz w:val="21"/>
          <w:szCs w:val="21"/>
        </w:rPr>
        <w:t>de</w:t>
      </w:r>
      <w:r>
        <w:rPr>
          <w:rFonts w:ascii="Arial" w:eastAsia="Arial" w:hAnsi="Arial" w:cs="Arial"/>
          <w:spacing w:val="-2"/>
          <w:sz w:val="21"/>
          <w:szCs w:val="21"/>
        </w:rPr>
        <w:t>re</w:t>
      </w:r>
      <w:r>
        <w:rPr>
          <w:rFonts w:ascii="Arial" w:eastAsia="Arial" w:hAnsi="Arial" w:cs="Arial"/>
          <w:sz w:val="21"/>
          <w:szCs w:val="21"/>
        </w:rPr>
        <w:t>d</w:t>
      </w:r>
      <w:r>
        <w:rPr>
          <w:rFonts w:ascii="Arial" w:eastAsia="Arial" w:hAnsi="Arial" w:cs="Arial"/>
          <w:spacing w:val="23"/>
          <w:sz w:val="21"/>
          <w:szCs w:val="21"/>
        </w:rPr>
        <w:t xml:space="preserve"> </w:t>
      </w:r>
      <w:r>
        <w:rPr>
          <w:rFonts w:ascii="Arial" w:eastAsia="Arial" w:hAnsi="Arial" w:cs="Arial"/>
          <w:spacing w:val="1"/>
          <w:sz w:val="21"/>
          <w:szCs w:val="21"/>
        </w:rPr>
        <w:t>g</w:t>
      </w:r>
      <w:r>
        <w:rPr>
          <w:rFonts w:ascii="Arial" w:eastAsia="Arial" w:hAnsi="Arial" w:cs="Arial"/>
          <w:spacing w:val="-2"/>
          <w:sz w:val="21"/>
          <w:szCs w:val="21"/>
        </w:rPr>
        <w:t>u</w:t>
      </w:r>
      <w:r>
        <w:rPr>
          <w:rFonts w:ascii="Arial" w:eastAsia="Arial" w:hAnsi="Arial" w:cs="Arial"/>
          <w:sz w:val="21"/>
          <w:szCs w:val="21"/>
        </w:rPr>
        <w:t>ilty</w:t>
      </w:r>
      <w:r>
        <w:rPr>
          <w:rFonts w:ascii="Arial" w:eastAsia="Arial" w:hAnsi="Arial" w:cs="Arial"/>
          <w:spacing w:val="8"/>
          <w:sz w:val="21"/>
          <w:szCs w:val="21"/>
        </w:rPr>
        <w:t xml:space="preserve"> </w:t>
      </w:r>
      <w:r>
        <w:rPr>
          <w:rFonts w:ascii="Arial" w:eastAsia="Arial" w:hAnsi="Arial" w:cs="Arial"/>
          <w:spacing w:val="1"/>
          <w:sz w:val="21"/>
          <w:szCs w:val="21"/>
        </w:rPr>
        <w:t>o</w:t>
      </w:r>
      <w:r>
        <w:rPr>
          <w:rFonts w:ascii="Arial" w:eastAsia="Arial" w:hAnsi="Arial" w:cs="Arial"/>
          <w:sz w:val="21"/>
          <w:szCs w:val="21"/>
        </w:rPr>
        <w:t>f</w:t>
      </w:r>
      <w:r>
        <w:rPr>
          <w:rFonts w:ascii="Arial" w:eastAsia="Arial" w:hAnsi="Arial" w:cs="Arial"/>
          <w:spacing w:val="3"/>
          <w:sz w:val="21"/>
          <w:szCs w:val="21"/>
        </w:rPr>
        <w:t xml:space="preserve"> </w:t>
      </w:r>
      <w:r>
        <w:rPr>
          <w:rFonts w:ascii="Arial" w:eastAsia="Arial" w:hAnsi="Arial" w:cs="Arial"/>
          <w:spacing w:val="1"/>
          <w:sz w:val="21"/>
          <w:szCs w:val="21"/>
        </w:rPr>
        <w:t>m</w:t>
      </w:r>
      <w:r>
        <w:rPr>
          <w:rFonts w:ascii="Arial" w:eastAsia="Arial" w:hAnsi="Arial" w:cs="Arial"/>
          <w:spacing w:val="3"/>
          <w:sz w:val="21"/>
          <w:szCs w:val="21"/>
        </w:rPr>
        <w:t>i</w:t>
      </w:r>
      <w:r>
        <w:rPr>
          <w:rFonts w:ascii="Arial" w:eastAsia="Arial" w:hAnsi="Arial" w:cs="Arial"/>
          <w:spacing w:val="-2"/>
          <w:sz w:val="21"/>
          <w:szCs w:val="21"/>
        </w:rPr>
        <w:t>sc</w:t>
      </w:r>
      <w:r>
        <w:rPr>
          <w:rFonts w:ascii="Arial" w:eastAsia="Arial" w:hAnsi="Arial" w:cs="Arial"/>
          <w:spacing w:val="1"/>
          <w:sz w:val="21"/>
          <w:szCs w:val="21"/>
        </w:rPr>
        <w:t>on</w:t>
      </w:r>
      <w:r>
        <w:rPr>
          <w:rFonts w:ascii="Arial" w:eastAsia="Arial" w:hAnsi="Arial" w:cs="Arial"/>
          <w:spacing w:val="-2"/>
          <w:sz w:val="21"/>
          <w:szCs w:val="21"/>
        </w:rPr>
        <w:t>d</w:t>
      </w:r>
      <w:r>
        <w:rPr>
          <w:rFonts w:ascii="Arial" w:eastAsia="Arial" w:hAnsi="Arial" w:cs="Arial"/>
          <w:spacing w:val="1"/>
          <w:sz w:val="21"/>
          <w:szCs w:val="21"/>
        </w:rPr>
        <w:t>uc</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g</w:t>
      </w:r>
      <w:r>
        <w:rPr>
          <w:rFonts w:ascii="Arial" w:eastAsia="Arial" w:hAnsi="Arial" w:cs="Arial"/>
          <w:sz w:val="21"/>
          <w:szCs w:val="21"/>
        </w:rPr>
        <w:t>r</w:t>
      </w:r>
      <w:r>
        <w:rPr>
          <w:rFonts w:ascii="Arial" w:eastAsia="Arial" w:hAnsi="Arial" w:cs="Arial"/>
          <w:spacing w:val="1"/>
          <w:sz w:val="21"/>
          <w:szCs w:val="21"/>
        </w:rPr>
        <w:t>os</w:t>
      </w:r>
      <w:r>
        <w:rPr>
          <w:rFonts w:ascii="Arial" w:eastAsia="Arial" w:hAnsi="Arial" w:cs="Arial"/>
          <w:sz w:val="21"/>
          <w:szCs w:val="21"/>
        </w:rPr>
        <w:t>s</w:t>
      </w:r>
      <w:r>
        <w:rPr>
          <w:rFonts w:ascii="Arial" w:eastAsia="Arial" w:hAnsi="Arial" w:cs="Arial"/>
          <w:spacing w:val="8"/>
          <w:sz w:val="21"/>
          <w:szCs w:val="21"/>
        </w:rPr>
        <w:t xml:space="preserve"> </w:t>
      </w:r>
      <w:r>
        <w:rPr>
          <w:rFonts w:ascii="Arial" w:eastAsia="Arial" w:hAnsi="Arial" w:cs="Arial"/>
          <w:spacing w:val="1"/>
          <w:sz w:val="21"/>
          <w:szCs w:val="21"/>
        </w:rPr>
        <w:t>m</w:t>
      </w:r>
      <w:r>
        <w:rPr>
          <w:rFonts w:ascii="Arial" w:eastAsia="Arial" w:hAnsi="Arial" w:cs="Arial"/>
          <w:sz w:val="21"/>
          <w:szCs w:val="21"/>
        </w:rPr>
        <w:t>i</w:t>
      </w:r>
      <w:r>
        <w:rPr>
          <w:rFonts w:ascii="Arial" w:eastAsia="Arial" w:hAnsi="Arial" w:cs="Arial"/>
          <w:spacing w:val="1"/>
          <w:sz w:val="21"/>
          <w:szCs w:val="21"/>
        </w:rPr>
        <w:t>sc</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pacing w:val="-2"/>
          <w:sz w:val="21"/>
          <w:szCs w:val="21"/>
        </w:rPr>
        <w:t>du</w:t>
      </w:r>
      <w:r>
        <w:rPr>
          <w:rFonts w:ascii="Arial" w:eastAsia="Arial" w:hAnsi="Arial" w:cs="Arial"/>
          <w:spacing w:val="1"/>
          <w:sz w:val="21"/>
          <w:szCs w:val="21"/>
        </w:rPr>
        <w:t>c</w:t>
      </w:r>
      <w:r>
        <w:rPr>
          <w:rFonts w:ascii="Arial" w:eastAsia="Arial" w:hAnsi="Arial" w:cs="Arial"/>
          <w:sz w:val="21"/>
          <w:szCs w:val="21"/>
        </w:rPr>
        <w:t>t</w:t>
      </w:r>
      <w:r>
        <w:rPr>
          <w:rFonts w:ascii="Arial" w:eastAsia="Arial" w:hAnsi="Arial" w:cs="Arial"/>
          <w:spacing w:val="25"/>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ir</w:t>
      </w:r>
      <w:r>
        <w:rPr>
          <w:rFonts w:ascii="Arial" w:eastAsia="Arial" w:hAnsi="Arial" w:cs="Arial"/>
          <w:spacing w:val="8"/>
          <w:sz w:val="21"/>
          <w:szCs w:val="21"/>
        </w:rPr>
        <w:t xml:space="preserve"> </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w:t>
      </w:r>
      <w:r>
        <w:rPr>
          <w:rFonts w:ascii="Arial" w:eastAsia="Arial" w:hAnsi="Arial" w:cs="Arial"/>
          <w:spacing w:val="-2"/>
          <w:sz w:val="21"/>
          <w:szCs w:val="21"/>
        </w:rPr>
        <w:t>ge</w:t>
      </w:r>
      <w:r>
        <w:rPr>
          <w:rFonts w:ascii="Arial" w:eastAsia="Arial" w:hAnsi="Arial" w:cs="Arial"/>
          <w:sz w:val="21"/>
          <w:szCs w:val="21"/>
        </w:rPr>
        <w:t>r</w:t>
      </w:r>
      <w:r>
        <w:rPr>
          <w:rFonts w:ascii="Arial" w:eastAsia="Arial" w:hAnsi="Arial" w:cs="Arial"/>
          <w:spacing w:val="22"/>
          <w:sz w:val="21"/>
          <w:szCs w:val="21"/>
        </w:rPr>
        <w:t xml:space="preserve"> </w:t>
      </w:r>
      <w:r>
        <w:rPr>
          <w:rFonts w:ascii="Arial" w:eastAsia="Arial" w:hAnsi="Arial" w:cs="Arial"/>
          <w:spacing w:val="-4"/>
          <w:w w:val="102"/>
          <w:sz w:val="21"/>
          <w:szCs w:val="21"/>
        </w:rPr>
        <w:t>w</w:t>
      </w:r>
      <w:r>
        <w:rPr>
          <w:rFonts w:ascii="Arial" w:eastAsia="Arial" w:hAnsi="Arial" w:cs="Arial"/>
          <w:spacing w:val="3"/>
          <w:w w:val="102"/>
          <w:sz w:val="21"/>
          <w:szCs w:val="21"/>
        </w:rPr>
        <w:t>i</w:t>
      </w:r>
      <w:r>
        <w:rPr>
          <w:rFonts w:ascii="Arial" w:eastAsia="Arial" w:hAnsi="Arial" w:cs="Arial"/>
          <w:spacing w:val="-2"/>
          <w:w w:val="102"/>
          <w:sz w:val="21"/>
          <w:szCs w:val="21"/>
        </w:rPr>
        <w:t>l</w:t>
      </w:r>
      <w:r>
        <w:rPr>
          <w:rFonts w:ascii="Arial" w:eastAsia="Arial" w:hAnsi="Arial" w:cs="Arial"/>
          <w:w w:val="102"/>
          <w:sz w:val="21"/>
          <w:szCs w:val="21"/>
        </w:rPr>
        <w:t xml:space="preserve">l </w:t>
      </w:r>
      <w:r>
        <w:rPr>
          <w:rFonts w:ascii="Arial" w:eastAsia="Arial" w:hAnsi="Arial" w:cs="Arial"/>
          <w:sz w:val="21"/>
          <w:szCs w:val="21"/>
        </w:rPr>
        <w:t>i</w:t>
      </w:r>
      <w:r>
        <w:rPr>
          <w:rFonts w:ascii="Arial" w:eastAsia="Arial" w:hAnsi="Arial" w:cs="Arial"/>
          <w:spacing w:val="1"/>
          <w:sz w:val="21"/>
          <w:szCs w:val="21"/>
        </w:rPr>
        <w:t>ns</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ga</w:t>
      </w:r>
      <w:r>
        <w:rPr>
          <w:rFonts w:ascii="Arial" w:eastAsia="Arial" w:hAnsi="Arial" w:cs="Arial"/>
          <w:sz w:val="21"/>
          <w:szCs w:val="21"/>
        </w:rPr>
        <w:t>te</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2"/>
          <w:sz w:val="21"/>
          <w:szCs w:val="21"/>
        </w:rPr>
        <w:t>pl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z w:val="21"/>
          <w:szCs w:val="21"/>
        </w:rPr>
        <w:t>ry</w:t>
      </w:r>
      <w:r>
        <w:rPr>
          <w:rFonts w:ascii="Arial" w:eastAsia="Arial" w:hAnsi="Arial" w:cs="Arial"/>
          <w:spacing w:val="19"/>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oc</w:t>
      </w:r>
      <w:r>
        <w:rPr>
          <w:rFonts w:ascii="Arial" w:eastAsia="Arial" w:hAnsi="Arial" w:cs="Arial"/>
          <w:spacing w:val="-2"/>
          <w:sz w:val="21"/>
          <w:szCs w:val="21"/>
        </w:rPr>
        <w:t>e</w:t>
      </w:r>
      <w:r>
        <w:rPr>
          <w:rFonts w:ascii="Arial" w:eastAsia="Arial" w:hAnsi="Arial" w:cs="Arial"/>
          <w:spacing w:val="1"/>
          <w:sz w:val="21"/>
          <w:szCs w:val="21"/>
        </w:rPr>
        <w:t>du</w:t>
      </w:r>
      <w:r>
        <w:rPr>
          <w:rFonts w:ascii="Arial" w:eastAsia="Arial" w:hAnsi="Arial" w:cs="Arial"/>
          <w:sz w:val="21"/>
          <w:szCs w:val="21"/>
        </w:rPr>
        <w:t>re</w:t>
      </w:r>
      <w:r>
        <w:rPr>
          <w:rFonts w:ascii="Arial" w:eastAsia="Arial" w:hAnsi="Arial" w:cs="Arial"/>
          <w:spacing w:val="21"/>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ou</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2"/>
          <w:sz w:val="21"/>
          <w:szCs w:val="21"/>
        </w:rPr>
        <w:t>c</w:t>
      </w:r>
      <w:r>
        <w:rPr>
          <w:rFonts w:ascii="Arial" w:eastAsia="Arial" w:hAnsi="Arial" w:cs="Arial"/>
          <w:color w:val="FF0000"/>
          <w:sz w:val="21"/>
          <w:szCs w:val="21"/>
        </w:rPr>
        <w:t>i</w:t>
      </w:r>
      <w:r>
        <w:rPr>
          <w:rFonts w:ascii="Arial" w:eastAsia="Arial" w:hAnsi="Arial" w:cs="Arial"/>
          <w:color w:val="FF0000"/>
          <w:spacing w:val="-2"/>
          <w:sz w:val="21"/>
          <w:szCs w:val="21"/>
        </w:rPr>
        <w:t>p</w:t>
      </w:r>
      <w:r>
        <w:rPr>
          <w:rFonts w:ascii="Arial" w:eastAsia="Arial" w:hAnsi="Arial" w:cs="Arial"/>
          <w:color w:val="FF0000"/>
          <w:spacing w:val="3"/>
          <w:sz w:val="21"/>
          <w:szCs w:val="21"/>
        </w:rPr>
        <w:t>l</w:t>
      </w:r>
      <w:r>
        <w:rPr>
          <w:rFonts w:ascii="Arial" w:eastAsia="Arial" w:hAnsi="Arial" w:cs="Arial"/>
          <w:color w:val="FF0000"/>
          <w:sz w:val="21"/>
          <w:szCs w:val="21"/>
        </w:rPr>
        <w:t>i</w:t>
      </w:r>
      <w:r>
        <w:rPr>
          <w:rFonts w:ascii="Arial" w:eastAsia="Arial" w:hAnsi="Arial" w:cs="Arial"/>
          <w:color w:val="FF0000"/>
          <w:spacing w:val="1"/>
          <w:sz w:val="21"/>
          <w:szCs w:val="21"/>
        </w:rPr>
        <w:t>n</w:t>
      </w:r>
      <w:r>
        <w:rPr>
          <w:rFonts w:ascii="Arial" w:eastAsia="Arial" w:hAnsi="Arial" w:cs="Arial"/>
          <w:color w:val="FF0000"/>
          <w:spacing w:val="-4"/>
          <w:sz w:val="21"/>
          <w:szCs w:val="21"/>
        </w:rPr>
        <w:t>a</w:t>
      </w:r>
      <w:r>
        <w:rPr>
          <w:rFonts w:ascii="Arial" w:eastAsia="Arial" w:hAnsi="Arial" w:cs="Arial"/>
          <w:color w:val="FF0000"/>
          <w:spacing w:val="3"/>
          <w:sz w:val="21"/>
          <w:szCs w:val="21"/>
        </w:rPr>
        <w:t>r</w:t>
      </w:r>
      <w:r>
        <w:rPr>
          <w:rFonts w:ascii="Arial" w:eastAsia="Arial" w:hAnsi="Arial" w:cs="Arial"/>
          <w:color w:val="FF0000"/>
          <w:sz w:val="21"/>
          <w:szCs w:val="21"/>
        </w:rPr>
        <w:t>y</w:t>
      </w:r>
      <w:r>
        <w:rPr>
          <w:rFonts w:ascii="Arial" w:eastAsia="Arial" w:hAnsi="Arial" w:cs="Arial"/>
          <w:color w:val="FF0000"/>
          <w:spacing w:val="19"/>
          <w:sz w:val="21"/>
          <w:szCs w:val="21"/>
        </w:rPr>
        <w:t xml:space="preserve"> </w:t>
      </w:r>
      <w:r>
        <w:rPr>
          <w:rFonts w:ascii="Arial" w:eastAsia="Arial" w:hAnsi="Arial" w:cs="Arial"/>
          <w:color w:val="FF0000"/>
          <w:spacing w:val="1"/>
          <w:w w:val="102"/>
          <w:sz w:val="21"/>
          <w:szCs w:val="21"/>
        </w:rPr>
        <w:t>Po</w:t>
      </w:r>
      <w:r>
        <w:rPr>
          <w:rFonts w:ascii="Arial" w:eastAsia="Arial" w:hAnsi="Arial" w:cs="Arial"/>
          <w:color w:val="FF0000"/>
          <w:spacing w:val="-2"/>
          <w:w w:val="102"/>
          <w:sz w:val="21"/>
          <w:szCs w:val="21"/>
        </w:rPr>
        <w:t>l</w:t>
      </w:r>
      <w:r>
        <w:rPr>
          <w:rFonts w:ascii="Arial" w:eastAsia="Arial" w:hAnsi="Arial" w:cs="Arial"/>
          <w:color w:val="FF0000"/>
          <w:spacing w:val="3"/>
          <w:w w:val="102"/>
          <w:sz w:val="21"/>
          <w:szCs w:val="21"/>
        </w:rPr>
        <w:t>i</w:t>
      </w:r>
      <w:r>
        <w:rPr>
          <w:rFonts w:ascii="Arial" w:eastAsia="Arial" w:hAnsi="Arial" w:cs="Arial"/>
          <w:color w:val="FF0000"/>
          <w:spacing w:val="-2"/>
          <w:w w:val="102"/>
          <w:sz w:val="21"/>
          <w:szCs w:val="21"/>
        </w:rPr>
        <w:t>c</w:t>
      </w:r>
      <w:r>
        <w:rPr>
          <w:rFonts w:ascii="Arial" w:eastAsia="Arial" w:hAnsi="Arial" w:cs="Arial"/>
          <w:color w:val="FF0000"/>
          <w:spacing w:val="-4"/>
          <w:w w:val="102"/>
          <w:sz w:val="21"/>
          <w:szCs w:val="21"/>
        </w:rPr>
        <w:t>y</w:t>
      </w:r>
      <w:r>
        <w:rPr>
          <w:rFonts w:ascii="Arial" w:eastAsia="Arial" w:hAnsi="Arial" w:cs="Arial"/>
          <w:color w:val="FF0000"/>
          <w:w w:val="102"/>
          <w:sz w:val="21"/>
          <w:szCs w:val="21"/>
        </w:rPr>
        <w:t>.</w:t>
      </w:r>
    </w:p>
    <w:p w:rsidR="00111BFF" w:rsidRDefault="00111BFF" w:rsidP="00111BFF">
      <w:pPr>
        <w:rPr>
          <w:sz w:val="24"/>
          <w:szCs w:val="24"/>
        </w:rPr>
      </w:pPr>
    </w:p>
    <w:p w:rsidR="008B7F74" w:rsidRDefault="00111BFF" w:rsidP="008B7F74">
      <w:pPr>
        <w:ind w:left="112"/>
        <w:rPr>
          <w:rFonts w:ascii="Arial" w:eastAsia="Arial" w:hAnsi="Arial" w:cs="Arial"/>
          <w:sz w:val="21"/>
          <w:szCs w:val="21"/>
        </w:rPr>
      </w:pPr>
      <w:bookmarkStart w:id="2" w:name="_Hlk72497983"/>
      <w:r>
        <w:rPr>
          <w:rFonts w:ascii="Arial" w:eastAsia="Arial" w:hAnsi="Arial" w:cs="Arial"/>
          <w:b/>
          <w:color w:val="323299"/>
          <w:spacing w:val="1"/>
          <w:sz w:val="21"/>
          <w:szCs w:val="21"/>
        </w:rPr>
        <w:t xml:space="preserve"> </w:t>
      </w:r>
      <w:r w:rsidR="008B7F74">
        <w:rPr>
          <w:rFonts w:ascii="Arial" w:eastAsia="Arial" w:hAnsi="Arial" w:cs="Arial"/>
          <w:b/>
          <w:color w:val="323299"/>
          <w:spacing w:val="-2"/>
          <w:sz w:val="21"/>
          <w:szCs w:val="21"/>
        </w:rPr>
        <w:t>I</w:t>
      </w:r>
      <w:r w:rsidR="008B7F74">
        <w:rPr>
          <w:rFonts w:ascii="Arial" w:eastAsia="Arial" w:hAnsi="Arial" w:cs="Arial"/>
          <w:b/>
          <w:color w:val="323299"/>
          <w:sz w:val="21"/>
          <w:szCs w:val="21"/>
        </w:rPr>
        <w:t>F</w:t>
      </w:r>
      <w:r w:rsidR="008B7F74">
        <w:rPr>
          <w:rFonts w:ascii="Arial" w:eastAsia="Arial" w:hAnsi="Arial" w:cs="Arial"/>
          <w:b/>
          <w:color w:val="323299"/>
          <w:spacing w:val="9"/>
          <w:sz w:val="21"/>
          <w:szCs w:val="21"/>
        </w:rPr>
        <w:t xml:space="preserve"> </w:t>
      </w:r>
      <w:r w:rsidR="008B7F74">
        <w:rPr>
          <w:rFonts w:ascii="Arial" w:eastAsia="Arial" w:hAnsi="Arial" w:cs="Arial"/>
          <w:b/>
          <w:color w:val="323299"/>
          <w:spacing w:val="-4"/>
          <w:sz w:val="21"/>
          <w:szCs w:val="21"/>
        </w:rPr>
        <w:t>A</w:t>
      </w:r>
      <w:r w:rsidR="008B7F74">
        <w:rPr>
          <w:rFonts w:ascii="Arial" w:eastAsia="Arial" w:hAnsi="Arial" w:cs="Arial"/>
          <w:b/>
          <w:color w:val="323299"/>
          <w:spacing w:val="1"/>
          <w:sz w:val="21"/>
          <w:szCs w:val="21"/>
        </w:rPr>
        <w:t>L</w:t>
      </w:r>
      <w:r w:rsidR="008B7F74">
        <w:rPr>
          <w:rFonts w:ascii="Arial" w:eastAsia="Arial" w:hAnsi="Arial" w:cs="Arial"/>
          <w:b/>
          <w:color w:val="323299"/>
          <w:spacing w:val="-2"/>
          <w:sz w:val="21"/>
          <w:szCs w:val="21"/>
        </w:rPr>
        <w:t>L</w:t>
      </w:r>
      <w:r w:rsidR="008B7F74">
        <w:rPr>
          <w:rFonts w:ascii="Arial" w:eastAsia="Arial" w:hAnsi="Arial" w:cs="Arial"/>
          <w:b/>
          <w:color w:val="323299"/>
          <w:spacing w:val="3"/>
          <w:sz w:val="21"/>
          <w:szCs w:val="21"/>
        </w:rPr>
        <w:t>E</w:t>
      </w:r>
      <w:r w:rsidR="008B7F74">
        <w:rPr>
          <w:rFonts w:ascii="Arial" w:eastAsia="Arial" w:hAnsi="Arial" w:cs="Arial"/>
          <w:b/>
          <w:color w:val="323299"/>
          <w:spacing w:val="1"/>
          <w:sz w:val="21"/>
          <w:szCs w:val="21"/>
        </w:rPr>
        <w:t>G</w:t>
      </w:r>
      <w:r w:rsidR="008B7F74">
        <w:rPr>
          <w:rFonts w:ascii="Arial" w:eastAsia="Arial" w:hAnsi="Arial" w:cs="Arial"/>
          <w:b/>
          <w:color w:val="323299"/>
          <w:spacing w:val="-4"/>
          <w:sz w:val="21"/>
          <w:szCs w:val="21"/>
        </w:rPr>
        <w:t>A</w:t>
      </w:r>
      <w:r w:rsidR="008B7F74">
        <w:rPr>
          <w:rFonts w:ascii="Arial" w:eastAsia="Arial" w:hAnsi="Arial" w:cs="Arial"/>
          <w:b/>
          <w:color w:val="323299"/>
          <w:spacing w:val="-2"/>
          <w:sz w:val="21"/>
          <w:szCs w:val="21"/>
        </w:rPr>
        <w:t>T</w:t>
      </w:r>
      <w:r w:rsidR="008B7F74">
        <w:rPr>
          <w:rFonts w:ascii="Arial" w:eastAsia="Arial" w:hAnsi="Arial" w:cs="Arial"/>
          <w:b/>
          <w:color w:val="323299"/>
          <w:sz w:val="21"/>
          <w:szCs w:val="21"/>
        </w:rPr>
        <w:t>I</w:t>
      </w:r>
      <w:r w:rsidR="008B7F74">
        <w:rPr>
          <w:rFonts w:ascii="Arial" w:eastAsia="Arial" w:hAnsi="Arial" w:cs="Arial"/>
          <w:b/>
          <w:color w:val="323299"/>
          <w:spacing w:val="1"/>
          <w:sz w:val="21"/>
          <w:szCs w:val="21"/>
        </w:rPr>
        <w:t>O</w:t>
      </w:r>
      <w:r w:rsidR="008B7F74">
        <w:rPr>
          <w:rFonts w:ascii="Arial" w:eastAsia="Arial" w:hAnsi="Arial" w:cs="Arial"/>
          <w:b/>
          <w:color w:val="323299"/>
          <w:spacing w:val="-1"/>
          <w:sz w:val="21"/>
          <w:szCs w:val="21"/>
        </w:rPr>
        <w:t>N</w:t>
      </w:r>
      <w:r w:rsidR="008B7F74">
        <w:rPr>
          <w:rFonts w:ascii="Arial" w:eastAsia="Arial" w:hAnsi="Arial" w:cs="Arial"/>
          <w:b/>
          <w:color w:val="323299"/>
          <w:sz w:val="21"/>
          <w:szCs w:val="21"/>
        </w:rPr>
        <w:t>S</w:t>
      </w:r>
      <w:r w:rsidR="008B7F74">
        <w:rPr>
          <w:rFonts w:ascii="Arial" w:eastAsia="Arial" w:hAnsi="Arial" w:cs="Arial"/>
          <w:b/>
          <w:color w:val="323299"/>
          <w:spacing w:val="33"/>
          <w:sz w:val="21"/>
          <w:szCs w:val="21"/>
        </w:rPr>
        <w:t xml:space="preserve"> </w:t>
      </w:r>
      <w:r w:rsidR="008B7F74">
        <w:rPr>
          <w:rFonts w:ascii="Arial" w:eastAsia="Arial" w:hAnsi="Arial" w:cs="Arial"/>
          <w:b/>
          <w:color w:val="323299"/>
          <w:spacing w:val="1"/>
          <w:sz w:val="21"/>
          <w:szCs w:val="21"/>
        </w:rPr>
        <w:t>H</w:t>
      </w:r>
      <w:r w:rsidR="008B7F74">
        <w:rPr>
          <w:rFonts w:ascii="Arial" w:eastAsia="Arial" w:hAnsi="Arial" w:cs="Arial"/>
          <w:b/>
          <w:color w:val="323299"/>
          <w:spacing w:val="-4"/>
          <w:sz w:val="21"/>
          <w:szCs w:val="21"/>
        </w:rPr>
        <w:t>A</w:t>
      </w:r>
      <w:r w:rsidR="008B7F74">
        <w:rPr>
          <w:rFonts w:ascii="Arial" w:eastAsia="Arial" w:hAnsi="Arial" w:cs="Arial"/>
          <w:b/>
          <w:color w:val="323299"/>
          <w:spacing w:val="1"/>
          <w:sz w:val="21"/>
          <w:szCs w:val="21"/>
        </w:rPr>
        <w:t>V</w:t>
      </w:r>
      <w:r w:rsidR="008B7F74">
        <w:rPr>
          <w:rFonts w:ascii="Arial" w:eastAsia="Arial" w:hAnsi="Arial" w:cs="Arial"/>
          <w:b/>
          <w:color w:val="323299"/>
          <w:sz w:val="21"/>
          <w:szCs w:val="21"/>
        </w:rPr>
        <w:t>E</w:t>
      </w:r>
      <w:r w:rsidR="008B7F74">
        <w:rPr>
          <w:rFonts w:ascii="Arial" w:eastAsia="Arial" w:hAnsi="Arial" w:cs="Arial"/>
          <w:b/>
          <w:color w:val="323299"/>
          <w:spacing w:val="12"/>
          <w:sz w:val="21"/>
          <w:szCs w:val="21"/>
        </w:rPr>
        <w:t xml:space="preserve"> </w:t>
      </w:r>
      <w:r w:rsidR="008B7F74">
        <w:rPr>
          <w:rFonts w:ascii="Arial" w:eastAsia="Arial" w:hAnsi="Arial" w:cs="Arial"/>
          <w:b/>
          <w:color w:val="323299"/>
          <w:spacing w:val="1"/>
          <w:sz w:val="21"/>
          <w:szCs w:val="21"/>
        </w:rPr>
        <w:t>B</w:t>
      </w:r>
      <w:r w:rsidR="008B7F74">
        <w:rPr>
          <w:rFonts w:ascii="Arial" w:eastAsia="Arial" w:hAnsi="Arial" w:cs="Arial"/>
          <w:b/>
          <w:color w:val="323299"/>
          <w:spacing w:val="-2"/>
          <w:sz w:val="21"/>
          <w:szCs w:val="21"/>
        </w:rPr>
        <w:t>EE</w:t>
      </w:r>
      <w:r w:rsidR="008B7F74">
        <w:rPr>
          <w:rFonts w:ascii="Arial" w:eastAsia="Arial" w:hAnsi="Arial" w:cs="Arial"/>
          <w:b/>
          <w:color w:val="323299"/>
          <w:sz w:val="21"/>
          <w:szCs w:val="21"/>
        </w:rPr>
        <w:t>N</w:t>
      </w:r>
      <w:r w:rsidR="008B7F74">
        <w:rPr>
          <w:rFonts w:ascii="Arial" w:eastAsia="Arial" w:hAnsi="Arial" w:cs="Arial"/>
          <w:b/>
          <w:color w:val="323299"/>
          <w:spacing w:val="15"/>
          <w:sz w:val="21"/>
          <w:szCs w:val="21"/>
        </w:rPr>
        <w:t xml:space="preserve"> </w:t>
      </w:r>
      <w:r w:rsidR="008B7F74">
        <w:rPr>
          <w:rFonts w:ascii="Arial" w:eastAsia="Arial" w:hAnsi="Arial" w:cs="Arial"/>
          <w:b/>
          <w:color w:val="323299"/>
          <w:spacing w:val="1"/>
          <w:sz w:val="21"/>
          <w:szCs w:val="21"/>
        </w:rPr>
        <w:t>M</w:t>
      </w:r>
      <w:r w:rsidR="008B7F74">
        <w:rPr>
          <w:rFonts w:ascii="Arial" w:eastAsia="Arial" w:hAnsi="Arial" w:cs="Arial"/>
          <w:b/>
          <w:color w:val="323299"/>
          <w:spacing w:val="-4"/>
          <w:sz w:val="21"/>
          <w:szCs w:val="21"/>
        </w:rPr>
        <w:t>A</w:t>
      </w:r>
      <w:r w:rsidR="008B7F74">
        <w:rPr>
          <w:rFonts w:ascii="Arial" w:eastAsia="Arial" w:hAnsi="Arial" w:cs="Arial"/>
          <w:b/>
          <w:color w:val="323299"/>
          <w:spacing w:val="1"/>
          <w:sz w:val="21"/>
          <w:szCs w:val="21"/>
        </w:rPr>
        <w:t>D</w:t>
      </w:r>
      <w:r w:rsidR="008B7F74">
        <w:rPr>
          <w:rFonts w:ascii="Arial" w:eastAsia="Arial" w:hAnsi="Arial" w:cs="Arial"/>
          <w:b/>
          <w:color w:val="323299"/>
          <w:sz w:val="21"/>
          <w:szCs w:val="21"/>
        </w:rPr>
        <w:t>E</w:t>
      </w:r>
      <w:r w:rsidR="008B7F74">
        <w:rPr>
          <w:rFonts w:ascii="Arial" w:eastAsia="Arial" w:hAnsi="Arial" w:cs="Arial"/>
          <w:b/>
          <w:color w:val="323299"/>
          <w:spacing w:val="15"/>
          <w:sz w:val="21"/>
          <w:szCs w:val="21"/>
        </w:rPr>
        <w:t xml:space="preserve"> </w:t>
      </w:r>
      <w:r w:rsidR="008B7F74">
        <w:rPr>
          <w:rFonts w:ascii="Arial" w:eastAsia="Arial" w:hAnsi="Arial" w:cs="Arial"/>
          <w:b/>
          <w:color w:val="323299"/>
          <w:spacing w:val="-4"/>
          <w:sz w:val="21"/>
          <w:szCs w:val="21"/>
        </w:rPr>
        <w:t>A</w:t>
      </w:r>
      <w:r w:rsidR="008B7F74">
        <w:rPr>
          <w:rFonts w:ascii="Arial" w:eastAsia="Arial" w:hAnsi="Arial" w:cs="Arial"/>
          <w:b/>
          <w:color w:val="323299"/>
          <w:spacing w:val="3"/>
          <w:sz w:val="21"/>
          <w:szCs w:val="21"/>
        </w:rPr>
        <w:t>B</w:t>
      </w:r>
      <w:r w:rsidR="008B7F74">
        <w:rPr>
          <w:rFonts w:ascii="Arial" w:eastAsia="Arial" w:hAnsi="Arial" w:cs="Arial"/>
          <w:b/>
          <w:color w:val="323299"/>
          <w:spacing w:val="-1"/>
          <w:sz w:val="21"/>
          <w:szCs w:val="21"/>
        </w:rPr>
        <w:t>O</w:t>
      </w:r>
      <w:r w:rsidR="008B7F74">
        <w:rPr>
          <w:rFonts w:ascii="Arial" w:eastAsia="Arial" w:hAnsi="Arial" w:cs="Arial"/>
          <w:b/>
          <w:color w:val="323299"/>
          <w:spacing w:val="1"/>
          <w:sz w:val="21"/>
          <w:szCs w:val="21"/>
        </w:rPr>
        <w:t>U</w:t>
      </w:r>
      <w:r w:rsidR="008B7F74">
        <w:rPr>
          <w:rFonts w:ascii="Arial" w:eastAsia="Arial" w:hAnsi="Arial" w:cs="Arial"/>
          <w:b/>
          <w:color w:val="323299"/>
          <w:sz w:val="21"/>
          <w:szCs w:val="21"/>
        </w:rPr>
        <w:t>T</w:t>
      </w:r>
      <w:r w:rsidR="008B7F74">
        <w:rPr>
          <w:rFonts w:ascii="Arial" w:eastAsia="Arial" w:hAnsi="Arial" w:cs="Arial"/>
          <w:b/>
          <w:color w:val="323299"/>
          <w:spacing w:val="15"/>
          <w:sz w:val="21"/>
          <w:szCs w:val="21"/>
        </w:rPr>
        <w:t xml:space="preserve"> </w:t>
      </w:r>
      <w:r w:rsidR="008B7F74">
        <w:rPr>
          <w:rFonts w:ascii="Arial" w:eastAsia="Arial" w:hAnsi="Arial" w:cs="Arial"/>
          <w:b/>
          <w:color w:val="323299"/>
          <w:sz w:val="21"/>
          <w:szCs w:val="21"/>
        </w:rPr>
        <w:t>A</w:t>
      </w:r>
      <w:r w:rsidR="008B7F74">
        <w:rPr>
          <w:rFonts w:ascii="Arial" w:eastAsia="Arial" w:hAnsi="Arial" w:cs="Arial"/>
          <w:b/>
          <w:color w:val="323299"/>
          <w:spacing w:val="1"/>
          <w:sz w:val="21"/>
          <w:szCs w:val="21"/>
        </w:rPr>
        <w:t xml:space="preserve"> </w:t>
      </w:r>
      <w:r w:rsidR="008B7F74">
        <w:rPr>
          <w:rFonts w:ascii="Arial" w:eastAsia="Arial" w:hAnsi="Arial" w:cs="Arial"/>
          <w:b/>
          <w:color w:val="323299"/>
          <w:spacing w:val="1"/>
          <w:w w:val="102"/>
          <w:sz w:val="21"/>
          <w:szCs w:val="21"/>
        </w:rPr>
        <w:t>WO</w:t>
      </w:r>
      <w:r w:rsidR="008B7F74">
        <w:rPr>
          <w:rFonts w:ascii="Arial" w:eastAsia="Arial" w:hAnsi="Arial" w:cs="Arial"/>
          <w:b/>
          <w:color w:val="323299"/>
          <w:spacing w:val="-1"/>
          <w:w w:val="102"/>
          <w:sz w:val="21"/>
          <w:szCs w:val="21"/>
        </w:rPr>
        <w:t>R</w:t>
      </w:r>
      <w:r w:rsidR="008B7F74">
        <w:rPr>
          <w:rFonts w:ascii="Arial" w:eastAsia="Arial" w:hAnsi="Arial" w:cs="Arial"/>
          <w:b/>
          <w:color w:val="323299"/>
          <w:spacing w:val="1"/>
          <w:w w:val="102"/>
          <w:sz w:val="21"/>
          <w:szCs w:val="21"/>
        </w:rPr>
        <w:t>K</w:t>
      </w:r>
      <w:r w:rsidR="008B7F74">
        <w:rPr>
          <w:rFonts w:ascii="Arial" w:eastAsia="Arial" w:hAnsi="Arial" w:cs="Arial"/>
          <w:b/>
          <w:color w:val="323299"/>
          <w:spacing w:val="-2"/>
          <w:w w:val="102"/>
          <w:sz w:val="21"/>
          <w:szCs w:val="21"/>
        </w:rPr>
        <w:t>E</w:t>
      </w:r>
      <w:r w:rsidR="008B7F74">
        <w:rPr>
          <w:rFonts w:ascii="Arial" w:eastAsia="Arial" w:hAnsi="Arial" w:cs="Arial"/>
          <w:b/>
          <w:color w:val="323299"/>
          <w:w w:val="102"/>
          <w:sz w:val="21"/>
          <w:szCs w:val="21"/>
        </w:rPr>
        <w:t>R, VOLUNTEER OR TRUSTEE</w:t>
      </w:r>
    </w:p>
    <w:p w:rsidR="008B7F74" w:rsidRDefault="008B7F74" w:rsidP="008B7F74">
      <w:pPr>
        <w:spacing w:before="11" w:line="240" w:lineRule="exact"/>
        <w:rPr>
          <w:sz w:val="24"/>
          <w:szCs w:val="24"/>
        </w:rPr>
      </w:pPr>
    </w:p>
    <w:p w:rsidR="008B7F74" w:rsidRDefault="008B7F74" w:rsidP="008B7F74">
      <w:pPr>
        <w:spacing w:line="243" w:lineRule="auto"/>
        <w:ind w:left="112" w:right="239"/>
        <w:rPr>
          <w:rFonts w:ascii="Arial" w:eastAsia="Arial" w:hAnsi="Arial" w:cs="Arial"/>
          <w:w w:val="102"/>
          <w:sz w:val="21"/>
          <w:szCs w:val="21"/>
        </w:rPr>
      </w:pPr>
      <w:r>
        <w:rPr>
          <w:rFonts w:ascii="Arial" w:eastAsia="Arial" w:hAnsi="Arial" w:cs="Arial"/>
          <w:spacing w:val="-2"/>
          <w:sz w:val="21"/>
          <w:szCs w:val="21"/>
        </w:rPr>
        <w:t>I</w:t>
      </w:r>
      <w:r>
        <w:rPr>
          <w:rFonts w:ascii="Arial" w:eastAsia="Arial" w:hAnsi="Arial" w:cs="Arial"/>
          <w:sz w:val="21"/>
          <w:szCs w:val="21"/>
        </w:rPr>
        <w:t>f</w:t>
      </w:r>
      <w:r>
        <w:rPr>
          <w:rFonts w:ascii="Arial" w:eastAsia="Arial" w:hAnsi="Arial" w:cs="Arial"/>
          <w:spacing w:val="7"/>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gat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0"/>
          <w:sz w:val="21"/>
          <w:szCs w:val="21"/>
        </w:rPr>
        <w:t xml:space="preserve"> </w:t>
      </w:r>
      <w:r>
        <w:rPr>
          <w:rFonts w:ascii="Arial" w:eastAsia="Arial" w:hAnsi="Arial" w:cs="Arial"/>
          <w:spacing w:val="1"/>
          <w:sz w:val="21"/>
          <w:szCs w:val="21"/>
        </w:rPr>
        <w:t>ha</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pacing w:val="-2"/>
          <w:sz w:val="21"/>
          <w:szCs w:val="21"/>
        </w:rPr>
        <w:t>b</w:t>
      </w:r>
      <w:r>
        <w:rPr>
          <w:rFonts w:ascii="Arial" w:eastAsia="Arial" w:hAnsi="Arial" w:cs="Arial"/>
          <w:spacing w:val="1"/>
          <w:sz w:val="21"/>
          <w:szCs w:val="21"/>
        </w:rPr>
        <w:t>ee</w:t>
      </w:r>
      <w:r>
        <w:rPr>
          <w:rFonts w:ascii="Arial" w:eastAsia="Arial" w:hAnsi="Arial" w:cs="Arial"/>
          <w:sz w:val="21"/>
          <w:szCs w:val="21"/>
        </w:rPr>
        <w:t>n</w:t>
      </w:r>
      <w:r>
        <w:rPr>
          <w:rFonts w:ascii="Arial" w:eastAsia="Arial" w:hAnsi="Arial" w:cs="Arial"/>
          <w:spacing w:val="7"/>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b</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pacing w:val="-2"/>
          <w:sz w:val="21"/>
          <w:szCs w:val="21"/>
        </w:rPr>
        <w:t>al</w:t>
      </w:r>
      <w:r>
        <w:rPr>
          <w:rFonts w:ascii="Arial" w:eastAsia="Arial" w:hAnsi="Arial" w:cs="Arial"/>
          <w:spacing w:val="-1"/>
          <w:sz w:val="21"/>
          <w:szCs w:val="21"/>
        </w:rPr>
        <w:t>w</w:t>
      </w:r>
      <w:r>
        <w:rPr>
          <w:rFonts w:ascii="Arial" w:eastAsia="Arial" w:hAnsi="Arial" w:cs="Arial"/>
          <w:spacing w:val="1"/>
          <w:sz w:val="21"/>
          <w:szCs w:val="21"/>
        </w:rPr>
        <w:t>a</w:t>
      </w:r>
      <w:r>
        <w:rPr>
          <w:rFonts w:ascii="Arial" w:eastAsia="Arial" w:hAnsi="Arial" w:cs="Arial"/>
          <w:spacing w:val="-2"/>
          <w:sz w:val="21"/>
          <w:szCs w:val="21"/>
        </w:rPr>
        <w:t>y</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pacing w:val="5"/>
          <w:sz w:val="21"/>
          <w:szCs w:val="21"/>
        </w:rPr>
        <w:t>f</w:t>
      </w:r>
      <w:r>
        <w:rPr>
          <w:rFonts w:ascii="Arial" w:eastAsia="Arial" w:hAnsi="Arial" w:cs="Arial"/>
          <w:spacing w:val="-2"/>
          <w:sz w:val="21"/>
          <w:szCs w:val="21"/>
        </w:rPr>
        <w:t>o</w:t>
      </w:r>
      <w:r>
        <w:rPr>
          <w:rFonts w:ascii="Arial" w:eastAsia="Arial" w:hAnsi="Arial" w:cs="Arial"/>
          <w:sz w:val="21"/>
          <w:szCs w:val="21"/>
        </w:rPr>
        <w:t>rm</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COO</w:t>
      </w:r>
      <w:r>
        <w:rPr>
          <w:rFonts w:ascii="Arial" w:eastAsia="Arial" w:hAnsi="Arial" w:cs="Arial"/>
          <w:spacing w:val="14"/>
          <w:sz w:val="21"/>
          <w:szCs w:val="21"/>
        </w:rPr>
        <w:t xml:space="preserve"> </w:t>
      </w:r>
      <w:r>
        <w:rPr>
          <w:rFonts w:ascii="Arial" w:eastAsia="Arial" w:hAnsi="Arial" w:cs="Arial"/>
          <w:spacing w:val="-2"/>
          <w:sz w:val="21"/>
          <w:szCs w:val="21"/>
        </w:rPr>
        <w:t>an</w:t>
      </w:r>
      <w:r>
        <w:rPr>
          <w:rFonts w:ascii="Arial" w:eastAsia="Arial" w:hAnsi="Arial" w:cs="Arial"/>
          <w:spacing w:val="1"/>
          <w:sz w:val="21"/>
          <w:szCs w:val="21"/>
        </w:rPr>
        <w:t>d</w:t>
      </w:r>
      <w:r>
        <w:rPr>
          <w:rFonts w:ascii="Arial" w:eastAsia="Arial" w:hAnsi="Arial" w:cs="Arial"/>
          <w:sz w:val="21"/>
          <w:szCs w:val="21"/>
        </w:rPr>
        <w:t>/</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4"/>
          <w:sz w:val="21"/>
          <w:szCs w:val="21"/>
        </w:rPr>
        <w:t>y</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w w:val="102"/>
          <w:sz w:val="21"/>
          <w:szCs w:val="21"/>
        </w:rPr>
        <w:t>l</w:t>
      </w:r>
      <w:r>
        <w:rPr>
          <w:rFonts w:ascii="Arial" w:eastAsia="Arial" w:hAnsi="Arial" w:cs="Arial"/>
          <w:spacing w:val="3"/>
          <w:w w:val="102"/>
          <w:sz w:val="21"/>
          <w:szCs w:val="21"/>
        </w:rPr>
        <w:t>i</w:t>
      </w:r>
      <w:r>
        <w:rPr>
          <w:rFonts w:ascii="Arial" w:eastAsia="Arial" w:hAnsi="Arial" w:cs="Arial"/>
          <w:spacing w:val="-2"/>
          <w:w w:val="102"/>
          <w:sz w:val="21"/>
          <w:szCs w:val="21"/>
        </w:rPr>
        <w:t>n</w:t>
      </w:r>
      <w:r>
        <w:rPr>
          <w:rFonts w:ascii="Arial" w:eastAsia="Arial" w:hAnsi="Arial" w:cs="Arial"/>
          <w:w w:val="102"/>
          <w:sz w:val="21"/>
          <w:szCs w:val="21"/>
        </w:rPr>
        <w:t xml:space="preserve">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ag</w:t>
      </w:r>
      <w:r>
        <w:rPr>
          <w:rFonts w:ascii="Arial" w:eastAsia="Arial" w:hAnsi="Arial" w:cs="Arial"/>
          <w:spacing w:val="-2"/>
          <w:sz w:val="21"/>
          <w:szCs w:val="21"/>
        </w:rPr>
        <w:t>er</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pp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2"/>
          <w:sz w:val="21"/>
          <w:szCs w:val="21"/>
        </w:rPr>
        <w:t>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w w:val="102"/>
          <w:sz w:val="21"/>
          <w:szCs w:val="21"/>
        </w:rPr>
        <w:t>t</w:t>
      </w:r>
      <w:r>
        <w:rPr>
          <w:rFonts w:ascii="Arial" w:eastAsia="Arial" w:hAnsi="Arial" w:cs="Arial"/>
          <w:spacing w:val="3"/>
          <w:w w:val="102"/>
          <w:sz w:val="21"/>
          <w:szCs w:val="21"/>
        </w:rPr>
        <w:t>r</w:t>
      </w:r>
      <w:r>
        <w:rPr>
          <w:rFonts w:ascii="Arial" w:eastAsia="Arial" w:hAnsi="Arial" w:cs="Arial"/>
          <w:spacing w:val="-2"/>
          <w:w w:val="102"/>
          <w:sz w:val="21"/>
          <w:szCs w:val="21"/>
        </w:rPr>
        <w:t>us</w:t>
      </w:r>
      <w:r>
        <w:rPr>
          <w:rFonts w:ascii="Arial" w:eastAsia="Arial" w:hAnsi="Arial" w:cs="Arial"/>
          <w:w w:val="102"/>
          <w:sz w:val="21"/>
          <w:szCs w:val="21"/>
        </w:rPr>
        <w:t>t</w:t>
      </w:r>
      <w:r>
        <w:rPr>
          <w:rFonts w:ascii="Arial" w:eastAsia="Arial" w:hAnsi="Arial" w:cs="Arial"/>
          <w:spacing w:val="1"/>
          <w:w w:val="102"/>
          <w:sz w:val="21"/>
          <w:szCs w:val="21"/>
        </w:rPr>
        <w:t xml:space="preserve">ee </w:t>
      </w:r>
      <w:r w:rsidRPr="00361FCE">
        <w:rPr>
          <w:rFonts w:ascii="Arial" w:eastAsia="Arial" w:hAnsi="Arial" w:cs="Arial"/>
          <w:spacing w:val="1"/>
          <w:w w:val="102"/>
          <w:sz w:val="21"/>
          <w:szCs w:val="21"/>
        </w:rPr>
        <w:t xml:space="preserve">who must then consider </w:t>
      </w:r>
      <w:r>
        <w:rPr>
          <w:rFonts w:ascii="Arial" w:eastAsia="Arial" w:hAnsi="Arial" w:cs="Arial"/>
          <w:spacing w:val="1"/>
          <w:w w:val="102"/>
          <w:sz w:val="21"/>
          <w:szCs w:val="21"/>
        </w:rPr>
        <w:t xml:space="preserve">whether this is a safeguarding matter, </w:t>
      </w:r>
      <w:r w:rsidRPr="00361FCE">
        <w:rPr>
          <w:rFonts w:ascii="Arial" w:eastAsia="Arial" w:hAnsi="Arial" w:cs="Arial"/>
          <w:spacing w:val="1"/>
          <w:w w:val="102"/>
          <w:sz w:val="21"/>
          <w:szCs w:val="21"/>
        </w:rPr>
        <w:t>referring the matter to the local Safeguarding team, the disclosure and barring service (DBS)</w:t>
      </w:r>
      <w:r>
        <w:rPr>
          <w:rFonts w:ascii="Arial" w:eastAsia="Arial" w:hAnsi="Arial" w:cs="Arial"/>
          <w:spacing w:val="1"/>
          <w:w w:val="102"/>
          <w:sz w:val="21"/>
          <w:szCs w:val="21"/>
        </w:rPr>
        <w:t xml:space="preserve"> </w:t>
      </w:r>
      <w:r w:rsidRPr="00361FCE">
        <w:rPr>
          <w:rFonts w:ascii="Arial" w:eastAsia="Arial" w:hAnsi="Arial" w:cs="Arial"/>
          <w:spacing w:val="1"/>
          <w:w w:val="102"/>
          <w:sz w:val="21"/>
          <w:szCs w:val="21"/>
        </w:rPr>
        <w:t>and the police</w:t>
      </w:r>
      <w:r w:rsidRPr="00361FCE">
        <w:rPr>
          <w:rFonts w:ascii="Arial" w:eastAsia="Arial" w:hAnsi="Arial" w:cs="Arial"/>
          <w:w w:val="102"/>
          <w:sz w:val="21"/>
          <w:szCs w:val="21"/>
        </w:rPr>
        <w:t>.</w:t>
      </w:r>
    </w:p>
    <w:p w:rsidR="008B7F74" w:rsidRDefault="008B7F74" w:rsidP="008B7F74">
      <w:pPr>
        <w:spacing w:line="243" w:lineRule="auto"/>
        <w:ind w:left="112" w:right="239"/>
        <w:rPr>
          <w:rFonts w:ascii="Arial" w:eastAsia="Arial" w:hAnsi="Arial" w:cs="Arial"/>
          <w:sz w:val="21"/>
          <w:szCs w:val="21"/>
        </w:rPr>
      </w:pPr>
    </w:p>
    <w:p w:rsidR="008B7F74" w:rsidRDefault="008B7F74" w:rsidP="008B7F74">
      <w:pPr>
        <w:spacing w:line="243" w:lineRule="auto"/>
        <w:ind w:left="112" w:right="239"/>
        <w:rPr>
          <w:rFonts w:ascii="Arial" w:eastAsia="Arial" w:hAnsi="Arial" w:cs="Arial"/>
          <w:sz w:val="21"/>
          <w:szCs w:val="21"/>
        </w:rPr>
      </w:pPr>
      <w:r>
        <w:rPr>
          <w:rFonts w:ascii="Arial" w:eastAsia="Arial" w:hAnsi="Arial" w:cs="Arial"/>
          <w:sz w:val="21"/>
          <w:szCs w:val="21"/>
        </w:rPr>
        <w:t xml:space="preserve">If a staff member, volunteer or trustee resigns or steps down during a safeguarding investigation, the investigation will still be undertaken and completed and appropriate action taken following the outcome. </w:t>
      </w:r>
    </w:p>
    <w:p w:rsidR="00B213FE" w:rsidRDefault="00B213FE">
      <w:pPr>
        <w:spacing w:before="15" w:line="260" w:lineRule="exact"/>
        <w:rPr>
          <w:sz w:val="26"/>
          <w:szCs w:val="26"/>
        </w:rPr>
      </w:pPr>
    </w:p>
    <w:bookmarkEnd w:id="2"/>
    <w:p w:rsidR="00B213FE" w:rsidRDefault="000028CA">
      <w:pPr>
        <w:ind w:left="112"/>
        <w:rPr>
          <w:rFonts w:ascii="Arial" w:eastAsia="Arial" w:hAnsi="Arial" w:cs="Arial"/>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1"/>
          <w:sz w:val="21"/>
          <w:szCs w:val="21"/>
        </w:rPr>
        <w:t>k</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7"/>
          <w:sz w:val="21"/>
          <w:szCs w:val="21"/>
        </w:rPr>
        <w:t xml:space="preserve"> </w:t>
      </w:r>
      <w:r>
        <w:rPr>
          <w:rFonts w:ascii="Arial" w:eastAsia="Arial" w:hAnsi="Arial" w:cs="Arial"/>
          <w:spacing w:val="1"/>
          <w:sz w:val="21"/>
          <w:szCs w:val="21"/>
        </w:rPr>
        <w:t>ha</w:t>
      </w:r>
      <w:r>
        <w:rPr>
          <w:rFonts w:ascii="Arial" w:eastAsia="Arial" w:hAnsi="Arial" w:cs="Arial"/>
          <w:spacing w:val="-2"/>
          <w:sz w:val="21"/>
          <w:szCs w:val="21"/>
        </w:rPr>
        <w:t>v</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pacing w:val="1"/>
          <w:sz w:val="21"/>
          <w:szCs w:val="21"/>
        </w:rPr>
        <w:t>acc</w:t>
      </w:r>
      <w:r>
        <w:rPr>
          <w:rFonts w:ascii="Arial" w:eastAsia="Arial" w:hAnsi="Arial" w:cs="Arial"/>
          <w:spacing w:val="-4"/>
          <w:sz w:val="21"/>
          <w:szCs w:val="21"/>
        </w:rPr>
        <w:t>e</w:t>
      </w:r>
      <w:r>
        <w:rPr>
          <w:rFonts w:ascii="Arial" w:eastAsia="Arial" w:hAnsi="Arial" w:cs="Arial"/>
          <w:spacing w:val="1"/>
          <w:sz w:val="21"/>
          <w:szCs w:val="21"/>
        </w:rPr>
        <w:t>s</w:t>
      </w:r>
      <w:r>
        <w:rPr>
          <w:rFonts w:ascii="Arial" w:eastAsia="Arial" w:hAnsi="Arial" w:cs="Arial"/>
          <w:sz w:val="21"/>
          <w:szCs w:val="21"/>
        </w:rPr>
        <w:t>s</w:t>
      </w:r>
      <w:r>
        <w:rPr>
          <w:rFonts w:ascii="Arial" w:eastAsia="Arial" w:hAnsi="Arial" w:cs="Arial"/>
          <w:spacing w:val="13"/>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3"/>
          <w:sz w:val="21"/>
          <w:szCs w:val="21"/>
        </w:rPr>
        <w:t>C</w:t>
      </w:r>
      <w:r>
        <w:rPr>
          <w:rFonts w:ascii="Arial" w:eastAsia="Arial" w:hAnsi="Arial" w:cs="Arial"/>
          <w:spacing w:val="-2"/>
          <w:sz w:val="21"/>
          <w:szCs w:val="21"/>
        </w:rPr>
        <w:t>en</w:t>
      </w:r>
      <w:r>
        <w:rPr>
          <w:rFonts w:ascii="Arial" w:eastAsia="Arial" w:hAnsi="Arial" w:cs="Arial"/>
          <w:sz w:val="21"/>
          <w:szCs w:val="21"/>
        </w:rPr>
        <w:t>tre</w:t>
      </w:r>
      <w:r>
        <w:rPr>
          <w:rFonts w:ascii="Arial" w:eastAsia="Arial" w:hAnsi="Arial" w:cs="Arial"/>
          <w:spacing w:val="11"/>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2"/>
          <w:sz w:val="21"/>
          <w:szCs w:val="21"/>
        </w:rPr>
        <w:t>s</w:t>
      </w:r>
      <w:r>
        <w:rPr>
          <w:rFonts w:ascii="Arial" w:eastAsia="Arial" w:hAnsi="Arial" w:cs="Arial"/>
          <w:color w:val="FF0000"/>
          <w:spacing w:val="1"/>
          <w:sz w:val="21"/>
          <w:szCs w:val="21"/>
        </w:rPr>
        <w:t>c</w:t>
      </w:r>
      <w:r>
        <w:rPr>
          <w:rFonts w:ascii="Arial" w:eastAsia="Arial" w:hAnsi="Arial" w:cs="Arial"/>
          <w:color w:val="FF0000"/>
          <w:sz w:val="21"/>
          <w:szCs w:val="21"/>
        </w:rPr>
        <w:t>i</w:t>
      </w:r>
      <w:r>
        <w:rPr>
          <w:rFonts w:ascii="Arial" w:eastAsia="Arial" w:hAnsi="Arial" w:cs="Arial"/>
          <w:color w:val="FF0000"/>
          <w:spacing w:val="1"/>
          <w:sz w:val="21"/>
          <w:szCs w:val="21"/>
        </w:rPr>
        <w:t>p</w:t>
      </w:r>
      <w:r>
        <w:rPr>
          <w:rFonts w:ascii="Arial" w:eastAsia="Arial" w:hAnsi="Arial" w:cs="Arial"/>
          <w:color w:val="FF0000"/>
          <w:spacing w:val="-2"/>
          <w:sz w:val="21"/>
          <w:szCs w:val="21"/>
        </w:rPr>
        <w:t>l</w:t>
      </w:r>
      <w:r>
        <w:rPr>
          <w:rFonts w:ascii="Arial" w:eastAsia="Arial" w:hAnsi="Arial" w:cs="Arial"/>
          <w:color w:val="FF0000"/>
          <w:spacing w:val="3"/>
          <w:sz w:val="21"/>
          <w:szCs w:val="21"/>
        </w:rPr>
        <w:t>i</w:t>
      </w:r>
      <w:r>
        <w:rPr>
          <w:rFonts w:ascii="Arial" w:eastAsia="Arial" w:hAnsi="Arial" w:cs="Arial"/>
          <w:color w:val="FF0000"/>
          <w:spacing w:val="-2"/>
          <w:sz w:val="21"/>
          <w:szCs w:val="21"/>
        </w:rPr>
        <w:t>na</w:t>
      </w:r>
      <w:r>
        <w:rPr>
          <w:rFonts w:ascii="Arial" w:eastAsia="Arial" w:hAnsi="Arial" w:cs="Arial"/>
          <w:color w:val="FF0000"/>
          <w:sz w:val="21"/>
          <w:szCs w:val="21"/>
        </w:rPr>
        <w:t>ry</w:t>
      </w:r>
      <w:r>
        <w:rPr>
          <w:rFonts w:ascii="Arial" w:eastAsia="Arial" w:hAnsi="Arial" w:cs="Arial"/>
          <w:color w:val="FF0000"/>
          <w:spacing w:val="19"/>
          <w:sz w:val="21"/>
          <w:szCs w:val="21"/>
        </w:rPr>
        <w:t xml:space="preserve"> </w:t>
      </w:r>
      <w:r>
        <w:rPr>
          <w:rFonts w:ascii="Arial" w:eastAsia="Arial" w:hAnsi="Arial" w:cs="Arial"/>
          <w:color w:val="FF0000"/>
          <w:spacing w:val="1"/>
          <w:sz w:val="21"/>
          <w:szCs w:val="21"/>
        </w:rPr>
        <w:t>Po</w:t>
      </w:r>
      <w:r>
        <w:rPr>
          <w:rFonts w:ascii="Arial" w:eastAsia="Arial" w:hAnsi="Arial" w:cs="Arial"/>
          <w:color w:val="FF0000"/>
          <w:spacing w:val="3"/>
          <w:sz w:val="21"/>
          <w:szCs w:val="21"/>
        </w:rPr>
        <w:t>l</w:t>
      </w:r>
      <w:r>
        <w:rPr>
          <w:rFonts w:ascii="Arial" w:eastAsia="Arial" w:hAnsi="Arial" w:cs="Arial"/>
          <w:color w:val="FF0000"/>
          <w:spacing w:val="-2"/>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pacing w:val="1"/>
          <w:sz w:val="21"/>
          <w:szCs w:val="21"/>
        </w:rPr>
        <w:t>a</w:t>
      </w:r>
      <w:r>
        <w:rPr>
          <w:rFonts w:ascii="Arial" w:eastAsia="Arial" w:hAnsi="Arial" w:cs="Arial"/>
          <w:color w:val="000000"/>
          <w:sz w:val="21"/>
          <w:szCs w:val="21"/>
        </w:rPr>
        <w:t>s</w:t>
      </w:r>
      <w:r>
        <w:rPr>
          <w:rFonts w:ascii="Arial" w:eastAsia="Arial" w:hAnsi="Arial" w:cs="Arial"/>
          <w:color w:val="000000"/>
          <w:spacing w:val="6"/>
          <w:sz w:val="21"/>
          <w:szCs w:val="21"/>
        </w:rPr>
        <w:t xml:space="preserve"> </w:t>
      </w:r>
      <w:r>
        <w:rPr>
          <w:rFonts w:ascii="Arial" w:eastAsia="Arial" w:hAnsi="Arial" w:cs="Arial"/>
          <w:color w:val="000000"/>
          <w:spacing w:val="-4"/>
          <w:sz w:val="21"/>
          <w:szCs w:val="21"/>
        </w:rPr>
        <w:t>w</w:t>
      </w:r>
      <w:r>
        <w:rPr>
          <w:rFonts w:ascii="Arial" w:eastAsia="Arial" w:hAnsi="Arial" w:cs="Arial"/>
          <w:color w:val="000000"/>
          <w:spacing w:val="1"/>
          <w:sz w:val="21"/>
          <w:szCs w:val="21"/>
        </w:rPr>
        <w:t>e</w:t>
      </w:r>
      <w:r>
        <w:rPr>
          <w:rFonts w:ascii="Arial" w:eastAsia="Arial" w:hAnsi="Arial" w:cs="Arial"/>
          <w:color w:val="000000"/>
          <w:sz w:val="21"/>
          <w:szCs w:val="21"/>
        </w:rPr>
        <w:t>ll</w:t>
      </w:r>
      <w:r>
        <w:rPr>
          <w:rFonts w:ascii="Arial" w:eastAsia="Arial" w:hAnsi="Arial" w:cs="Arial"/>
          <w:color w:val="000000"/>
          <w:spacing w:val="12"/>
          <w:sz w:val="21"/>
          <w:szCs w:val="21"/>
        </w:rPr>
        <w:t xml:space="preserve"> </w:t>
      </w:r>
      <w:r>
        <w:rPr>
          <w:rFonts w:ascii="Arial" w:eastAsia="Arial" w:hAnsi="Arial" w:cs="Arial"/>
          <w:color w:val="000000"/>
          <w:spacing w:val="-4"/>
          <w:sz w:val="21"/>
          <w:szCs w:val="21"/>
        </w:rPr>
        <w:t>a</w:t>
      </w:r>
      <w:r>
        <w:rPr>
          <w:rFonts w:ascii="Arial" w:eastAsia="Arial" w:hAnsi="Arial" w:cs="Arial"/>
          <w:color w:val="000000"/>
          <w:sz w:val="21"/>
          <w:szCs w:val="21"/>
        </w:rPr>
        <w:t>s</w:t>
      </w:r>
      <w:r>
        <w:rPr>
          <w:rFonts w:ascii="Arial" w:eastAsia="Arial" w:hAnsi="Arial" w:cs="Arial"/>
          <w:color w:val="000000"/>
          <w:spacing w:val="9"/>
          <w:sz w:val="21"/>
          <w:szCs w:val="21"/>
        </w:rPr>
        <w:t xml:space="preserve"> </w:t>
      </w:r>
      <w:r>
        <w:rPr>
          <w:rFonts w:ascii="Arial" w:eastAsia="Arial" w:hAnsi="Arial" w:cs="Arial"/>
          <w:color w:val="FF0000"/>
          <w:spacing w:val="-1"/>
          <w:w w:val="102"/>
          <w:sz w:val="21"/>
          <w:szCs w:val="21"/>
        </w:rPr>
        <w:t>G</w:t>
      </w:r>
      <w:r>
        <w:rPr>
          <w:rFonts w:ascii="Arial" w:eastAsia="Arial" w:hAnsi="Arial" w:cs="Arial"/>
          <w:color w:val="FF0000"/>
          <w:w w:val="102"/>
          <w:sz w:val="21"/>
          <w:szCs w:val="21"/>
        </w:rPr>
        <w:t>r</w:t>
      </w:r>
      <w:r>
        <w:rPr>
          <w:rFonts w:ascii="Arial" w:eastAsia="Arial" w:hAnsi="Arial" w:cs="Arial"/>
          <w:color w:val="FF0000"/>
          <w:spacing w:val="-2"/>
          <w:w w:val="102"/>
          <w:sz w:val="21"/>
          <w:szCs w:val="21"/>
        </w:rPr>
        <w:t>i</w:t>
      </w:r>
      <w:r>
        <w:rPr>
          <w:rFonts w:ascii="Arial" w:eastAsia="Arial" w:hAnsi="Arial" w:cs="Arial"/>
          <w:color w:val="FF0000"/>
          <w:spacing w:val="1"/>
          <w:w w:val="102"/>
          <w:sz w:val="21"/>
          <w:szCs w:val="21"/>
        </w:rPr>
        <w:t>ev</w:t>
      </w:r>
      <w:r>
        <w:rPr>
          <w:rFonts w:ascii="Arial" w:eastAsia="Arial" w:hAnsi="Arial" w:cs="Arial"/>
          <w:color w:val="FF0000"/>
          <w:spacing w:val="-2"/>
          <w:w w:val="102"/>
          <w:sz w:val="21"/>
          <w:szCs w:val="21"/>
        </w:rPr>
        <w:t>a</w:t>
      </w:r>
      <w:r>
        <w:rPr>
          <w:rFonts w:ascii="Arial" w:eastAsia="Arial" w:hAnsi="Arial" w:cs="Arial"/>
          <w:color w:val="FF0000"/>
          <w:spacing w:val="1"/>
          <w:w w:val="102"/>
          <w:sz w:val="21"/>
          <w:szCs w:val="21"/>
        </w:rPr>
        <w:t>nc</w:t>
      </w:r>
      <w:r>
        <w:rPr>
          <w:rFonts w:ascii="Arial" w:eastAsia="Arial" w:hAnsi="Arial" w:cs="Arial"/>
          <w:color w:val="FF0000"/>
          <w:w w:val="102"/>
          <w:sz w:val="21"/>
          <w:szCs w:val="21"/>
        </w:rPr>
        <w:t>e</w:t>
      </w:r>
    </w:p>
    <w:p w:rsidR="00B213FE" w:rsidRDefault="000028CA">
      <w:pPr>
        <w:spacing w:before="5"/>
        <w:ind w:left="112"/>
        <w:rPr>
          <w:rFonts w:ascii="Arial" w:eastAsia="Arial" w:hAnsi="Arial" w:cs="Arial"/>
          <w:sz w:val="21"/>
          <w:szCs w:val="21"/>
        </w:rPr>
      </w:pPr>
      <w:r>
        <w:rPr>
          <w:rFonts w:ascii="Arial" w:eastAsia="Arial" w:hAnsi="Arial" w:cs="Arial"/>
          <w:color w:val="FF0000"/>
          <w:spacing w:val="1"/>
          <w:sz w:val="21"/>
          <w:szCs w:val="21"/>
        </w:rPr>
        <w:t>P</w:t>
      </w:r>
      <w:r>
        <w:rPr>
          <w:rFonts w:ascii="Arial" w:eastAsia="Arial" w:hAnsi="Arial" w:cs="Arial"/>
          <w:color w:val="FF0000"/>
          <w:spacing w:val="-2"/>
          <w:sz w:val="21"/>
          <w:szCs w:val="21"/>
        </w:rPr>
        <w:t>o</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z w:val="21"/>
          <w:szCs w:val="21"/>
        </w:rPr>
        <w:t>in</w:t>
      </w:r>
      <w:r>
        <w:rPr>
          <w:rFonts w:ascii="Arial" w:eastAsia="Arial" w:hAnsi="Arial" w:cs="Arial"/>
          <w:color w:val="000000"/>
          <w:spacing w:val="5"/>
          <w:sz w:val="21"/>
          <w:szCs w:val="21"/>
        </w:rPr>
        <w:t xml:space="preserve"> </w:t>
      </w:r>
      <w:r>
        <w:rPr>
          <w:rFonts w:ascii="Arial" w:eastAsia="Arial" w:hAnsi="Arial" w:cs="Arial"/>
          <w:color w:val="000000"/>
          <w:spacing w:val="-2"/>
          <w:sz w:val="21"/>
          <w:szCs w:val="21"/>
        </w:rPr>
        <w:t>p</w:t>
      </w:r>
      <w:r>
        <w:rPr>
          <w:rFonts w:ascii="Arial" w:eastAsia="Arial" w:hAnsi="Arial" w:cs="Arial"/>
          <w:color w:val="000000"/>
          <w:sz w:val="21"/>
          <w:szCs w:val="21"/>
        </w:rPr>
        <w:t>l</w:t>
      </w:r>
      <w:r>
        <w:rPr>
          <w:rFonts w:ascii="Arial" w:eastAsia="Arial" w:hAnsi="Arial" w:cs="Arial"/>
          <w:color w:val="000000"/>
          <w:spacing w:val="1"/>
          <w:sz w:val="21"/>
          <w:szCs w:val="21"/>
        </w:rPr>
        <w:t>ac</w:t>
      </w:r>
      <w:r>
        <w:rPr>
          <w:rFonts w:ascii="Arial" w:eastAsia="Arial" w:hAnsi="Arial" w:cs="Arial"/>
          <w:color w:val="000000"/>
          <w:sz w:val="21"/>
          <w:szCs w:val="21"/>
        </w:rPr>
        <w:t>e</w:t>
      </w:r>
      <w:r>
        <w:rPr>
          <w:rFonts w:ascii="Arial" w:eastAsia="Arial" w:hAnsi="Arial" w:cs="Arial"/>
          <w:color w:val="000000"/>
          <w:spacing w:val="8"/>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2"/>
          <w:sz w:val="21"/>
          <w:szCs w:val="21"/>
        </w:rPr>
        <w:t>o</w:t>
      </w:r>
      <w:r>
        <w:rPr>
          <w:rFonts w:ascii="Arial" w:eastAsia="Arial" w:hAnsi="Arial" w:cs="Arial"/>
          <w:color w:val="000000"/>
          <w:sz w:val="21"/>
          <w:szCs w:val="21"/>
        </w:rPr>
        <w:t>r</w:t>
      </w:r>
      <w:r>
        <w:rPr>
          <w:rFonts w:ascii="Arial" w:eastAsia="Arial" w:hAnsi="Arial" w:cs="Arial"/>
          <w:color w:val="000000"/>
          <w:spacing w:val="7"/>
          <w:sz w:val="21"/>
          <w:szCs w:val="21"/>
        </w:rPr>
        <w:t xml:space="preserve"> </w:t>
      </w:r>
      <w:r>
        <w:rPr>
          <w:rFonts w:ascii="Arial" w:eastAsia="Arial" w:hAnsi="Arial" w:cs="Arial"/>
          <w:color w:val="000000"/>
          <w:spacing w:val="-2"/>
          <w:sz w:val="21"/>
          <w:szCs w:val="21"/>
        </w:rPr>
        <w:t>a</w:t>
      </w:r>
      <w:r>
        <w:rPr>
          <w:rFonts w:ascii="Arial" w:eastAsia="Arial" w:hAnsi="Arial" w:cs="Arial"/>
          <w:color w:val="000000"/>
          <w:sz w:val="21"/>
          <w:szCs w:val="21"/>
        </w:rPr>
        <w:t>ll</w:t>
      </w:r>
      <w:r>
        <w:rPr>
          <w:rFonts w:ascii="Arial" w:eastAsia="Arial" w:hAnsi="Arial" w:cs="Arial"/>
          <w:color w:val="000000"/>
          <w:spacing w:val="6"/>
          <w:sz w:val="21"/>
          <w:szCs w:val="21"/>
        </w:rPr>
        <w:t xml:space="preserve"> </w:t>
      </w:r>
      <w:r>
        <w:rPr>
          <w:rFonts w:ascii="Arial" w:eastAsia="Arial" w:hAnsi="Arial" w:cs="Arial"/>
          <w:color w:val="000000"/>
          <w:spacing w:val="-4"/>
          <w:w w:val="102"/>
          <w:sz w:val="21"/>
          <w:szCs w:val="21"/>
        </w:rPr>
        <w:t>w</w:t>
      </w:r>
      <w:r>
        <w:rPr>
          <w:rFonts w:ascii="Arial" w:eastAsia="Arial" w:hAnsi="Arial" w:cs="Arial"/>
          <w:color w:val="000000"/>
          <w:spacing w:val="1"/>
          <w:w w:val="102"/>
          <w:sz w:val="21"/>
          <w:szCs w:val="21"/>
        </w:rPr>
        <w:t>o</w:t>
      </w:r>
      <w:r>
        <w:rPr>
          <w:rFonts w:ascii="Arial" w:eastAsia="Arial" w:hAnsi="Arial" w:cs="Arial"/>
          <w:color w:val="000000"/>
          <w:w w:val="102"/>
          <w:sz w:val="21"/>
          <w:szCs w:val="21"/>
        </w:rPr>
        <w:t>r</w:t>
      </w:r>
      <w:r>
        <w:rPr>
          <w:rFonts w:ascii="Arial" w:eastAsia="Arial" w:hAnsi="Arial" w:cs="Arial"/>
          <w:color w:val="000000"/>
          <w:spacing w:val="3"/>
          <w:w w:val="102"/>
          <w:sz w:val="21"/>
          <w:szCs w:val="21"/>
        </w:rPr>
        <w:t>k</w:t>
      </w:r>
      <w:r>
        <w:rPr>
          <w:rFonts w:ascii="Arial" w:eastAsia="Arial" w:hAnsi="Arial" w:cs="Arial"/>
          <w:color w:val="000000"/>
          <w:spacing w:val="-2"/>
          <w:w w:val="102"/>
          <w:sz w:val="21"/>
          <w:szCs w:val="21"/>
        </w:rPr>
        <w:t>e</w:t>
      </w:r>
      <w:r>
        <w:rPr>
          <w:rFonts w:ascii="Arial" w:eastAsia="Arial" w:hAnsi="Arial" w:cs="Arial"/>
          <w:color w:val="000000"/>
          <w:w w:val="102"/>
          <w:sz w:val="21"/>
          <w:szCs w:val="21"/>
        </w:rPr>
        <w:t>r</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rsidR="00B213FE" w:rsidRDefault="00B213FE">
      <w:pPr>
        <w:spacing w:before="11" w:line="240" w:lineRule="exact"/>
        <w:rPr>
          <w:sz w:val="24"/>
          <w:szCs w:val="24"/>
        </w:rPr>
      </w:pPr>
    </w:p>
    <w:p w:rsidR="00334606" w:rsidRDefault="000028CA" w:rsidP="00334606">
      <w:pPr>
        <w:spacing w:line="244" w:lineRule="auto"/>
        <w:ind w:left="112" w:right="99"/>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z w:val="21"/>
          <w:szCs w:val="21"/>
        </w:rPr>
        <w:t>l</w:t>
      </w:r>
      <w:r>
        <w:rPr>
          <w:rFonts w:ascii="Arial" w:eastAsia="Arial" w:hAnsi="Arial" w:cs="Arial"/>
          <w:spacing w:val="3"/>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pacing w:val="-2"/>
          <w:sz w:val="21"/>
          <w:szCs w:val="21"/>
        </w:rPr>
        <w:t>a</w:t>
      </w:r>
      <w:r>
        <w:rPr>
          <w:rFonts w:ascii="Arial" w:eastAsia="Arial" w:hAnsi="Arial" w:cs="Arial"/>
          <w:spacing w:val="1"/>
          <w:sz w:val="21"/>
          <w:szCs w:val="21"/>
        </w:rPr>
        <w:t>ge</w:t>
      </w:r>
      <w:r>
        <w:rPr>
          <w:rFonts w:ascii="Arial" w:eastAsia="Arial" w:hAnsi="Arial" w:cs="Arial"/>
          <w:sz w:val="21"/>
          <w:szCs w:val="21"/>
        </w:rPr>
        <w:t>rs</w:t>
      </w:r>
      <w:r>
        <w:rPr>
          <w:rFonts w:ascii="Arial" w:eastAsia="Arial" w:hAnsi="Arial" w:cs="Arial"/>
          <w:spacing w:val="21"/>
          <w:sz w:val="21"/>
          <w:szCs w:val="21"/>
        </w:rPr>
        <w:t xml:space="preserve"> </w:t>
      </w:r>
      <w:r>
        <w:rPr>
          <w:rFonts w:ascii="Arial" w:eastAsia="Arial" w:hAnsi="Arial" w:cs="Arial"/>
          <w:spacing w:val="-2"/>
          <w:sz w:val="21"/>
          <w:szCs w:val="21"/>
        </w:rPr>
        <w:t>a</w:t>
      </w:r>
      <w:r>
        <w:rPr>
          <w:rFonts w:ascii="Arial" w:eastAsia="Arial" w:hAnsi="Arial" w:cs="Arial"/>
          <w:sz w:val="21"/>
          <w:szCs w:val="21"/>
        </w:rPr>
        <w:t>re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on</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
          <w:sz w:val="21"/>
          <w:szCs w:val="21"/>
        </w:rPr>
        <w:t>ne</w:t>
      </w:r>
      <w:r>
        <w:rPr>
          <w:rFonts w:ascii="Arial" w:eastAsia="Arial" w:hAnsi="Arial" w:cs="Arial"/>
          <w:sz w:val="21"/>
          <w:szCs w:val="21"/>
        </w:rPr>
        <w:t>d</w:t>
      </w:r>
      <w:r>
        <w:rPr>
          <w:rFonts w:ascii="Arial" w:eastAsia="Arial" w:hAnsi="Arial" w:cs="Arial"/>
          <w:spacing w:val="20"/>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2"/>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4"/>
          <w:sz w:val="21"/>
          <w:szCs w:val="21"/>
        </w:rPr>
        <w:t>y</w:t>
      </w:r>
      <w:r>
        <w:rPr>
          <w:rFonts w:ascii="Arial" w:eastAsia="Arial" w:hAnsi="Arial" w:cs="Arial"/>
          <w:spacing w:val="-2"/>
          <w:sz w:val="21"/>
          <w:szCs w:val="21"/>
        </w:rPr>
        <w:t>o</w:t>
      </w:r>
      <w:r>
        <w:rPr>
          <w:rFonts w:ascii="Arial" w:eastAsia="Arial" w:hAnsi="Arial" w:cs="Arial"/>
          <w:spacing w:val="1"/>
          <w:sz w:val="21"/>
          <w:szCs w:val="21"/>
        </w:rPr>
        <w:t>un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 xml:space="preserve"> </w:t>
      </w:r>
      <w:r>
        <w:rPr>
          <w:rFonts w:ascii="Arial" w:eastAsia="Arial" w:hAnsi="Arial" w:cs="Arial"/>
          <w:sz w:val="21"/>
          <w:szCs w:val="21"/>
        </w:rPr>
        <w:t>r</w:t>
      </w:r>
      <w:r>
        <w:rPr>
          <w:rFonts w:ascii="Arial" w:eastAsia="Arial" w:hAnsi="Arial" w:cs="Arial"/>
          <w:spacing w:val="3"/>
          <w:sz w:val="21"/>
          <w:szCs w:val="21"/>
        </w:rPr>
        <w:t>i</w:t>
      </w:r>
      <w:r>
        <w:rPr>
          <w:rFonts w:ascii="Arial" w:eastAsia="Arial" w:hAnsi="Arial" w:cs="Arial"/>
          <w:spacing w:val="-2"/>
          <w:sz w:val="21"/>
          <w:szCs w:val="21"/>
        </w:rPr>
        <w:t>s</w:t>
      </w:r>
      <w:r>
        <w:rPr>
          <w:rFonts w:ascii="Arial" w:eastAsia="Arial" w:hAnsi="Arial" w:cs="Arial"/>
          <w:sz w:val="21"/>
          <w:szCs w:val="21"/>
        </w:rPr>
        <w:t>k</w:t>
      </w:r>
      <w:r>
        <w:rPr>
          <w:rFonts w:ascii="Arial" w:eastAsia="Arial" w:hAnsi="Arial" w:cs="Arial"/>
          <w:spacing w:val="9"/>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1"/>
          <w:w w:val="102"/>
          <w:sz w:val="21"/>
          <w:szCs w:val="21"/>
        </w:rPr>
        <w:t>p</w:t>
      </w:r>
      <w:r>
        <w:rPr>
          <w:rFonts w:ascii="Arial" w:eastAsia="Arial" w:hAnsi="Arial" w:cs="Arial"/>
          <w:spacing w:val="-2"/>
          <w:w w:val="102"/>
          <w:sz w:val="21"/>
          <w:szCs w:val="21"/>
        </w:rPr>
        <w:t>h</w:t>
      </w:r>
      <w:r>
        <w:rPr>
          <w:rFonts w:ascii="Arial" w:eastAsia="Arial" w:hAnsi="Arial" w:cs="Arial"/>
          <w:spacing w:val="-4"/>
          <w:w w:val="102"/>
          <w:sz w:val="21"/>
          <w:szCs w:val="21"/>
        </w:rPr>
        <w:t>y</w:t>
      </w:r>
      <w:r>
        <w:rPr>
          <w:rFonts w:ascii="Arial" w:eastAsia="Arial" w:hAnsi="Arial" w:cs="Arial"/>
          <w:spacing w:val="1"/>
          <w:w w:val="102"/>
          <w:sz w:val="21"/>
          <w:szCs w:val="21"/>
        </w:rPr>
        <w:t>s</w:t>
      </w:r>
      <w:r>
        <w:rPr>
          <w:rFonts w:ascii="Arial" w:eastAsia="Arial" w:hAnsi="Arial" w:cs="Arial"/>
          <w:w w:val="102"/>
          <w:sz w:val="21"/>
          <w:szCs w:val="21"/>
        </w:rPr>
        <w:t>i</w:t>
      </w:r>
      <w:r>
        <w:rPr>
          <w:rFonts w:ascii="Arial" w:eastAsia="Arial" w:hAnsi="Arial" w:cs="Arial"/>
          <w:spacing w:val="1"/>
          <w:w w:val="102"/>
          <w:sz w:val="21"/>
          <w:szCs w:val="21"/>
        </w:rPr>
        <w:t>ca</w:t>
      </w:r>
      <w:r>
        <w:rPr>
          <w:rFonts w:ascii="Arial" w:eastAsia="Arial" w:hAnsi="Arial" w:cs="Arial"/>
          <w:w w:val="102"/>
          <w:sz w:val="21"/>
          <w:szCs w:val="21"/>
        </w:rPr>
        <w:t xml:space="preserve">l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1"/>
          <w:sz w:val="21"/>
          <w:szCs w:val="21"/>
        </w:rPr>
        <w:t>ps</w:t>
      </w:r>
      <w:r>
        <w:rPr>
          <w:rFonts w:ascii="Arial" w:eastAsia="Arial" w:hAnsi="Arial" w:cs="Arial"/>
          <w:spacing w:val="-7"/>
          <w:sz w:val="21"/>
          <w:szCs w:val="21"/>
        </w:rPr>
        <w:t>y</w:t>
      </w:r>
      <w:r>
        <w:rPr>
          <w:rFonts w:ascii="Arial" w:eastAsia="Arial" w:hAnsi="Arial" w:cs="Arial"/>
          <w:spacing w:val="1"/>
          <w:sz w:val="21"/>
          <w:szCs w:val="21"/>
        </w:rPr>
        <w:t>ch</w:t>
      </w:r>
      <w:r>
        <w:rPr>
          <w:rFonts w:ascii="Arial" w:eastAsia="Arial" w:hAnsi="Arial" w:cs="Arial"/>
          <w:spacing w:val="-2"/>
          <w:sz w:val="21"/>
          <w:szCs w:val="21"/>
        </w:rPr>
        <w:t>o</w:t>
      </w:r>
      <w:r>
        <w:rPr>
          <w:rFonts w:ascii="Arial" w:eastAsia="Arial" w:hAnsi="Arial" w:cs="Arial"/>
          <w:spacing w:val="3"/>
          <w:sz w:val="21"/>
          <w:szCs w:val="21"/>
        </w:rPr>
        <w:t>l</w:t>
      </w:r>
      <w:r>
        <w:rPr>
          <w:rFonts w:ascii="Arial" w:eastAsia="Arial" w:hAnsi="Arial" w:cs="Arial"/>
          <w:spacing w:val="1"/>
          <w:sz w:val="21"/>
          <w:szCs w:val="21"/>
        </w:rPr>
        <w:t>o</w:t>
      </w:r>
      <w:r>
        <w:rPr>
          <w:rFonts w:ascii="Arial" w:eastAsia="Arial" w:hAnsi="Arial" w:cs="Arial"/>
          <w:spacing w:val="-2"/>
          <w:sz w:val="21"/>
          <w:szCs w:val="21"/>
        </w:rPr>
        <w:t>g</w:t>
      </w:r>
      <w:r>
        <w:rPr>
          <w:rFonts w:ascii="Arial" w:eastAsia="Arial" w:hAnsi="Arial" w:cs="Arial"/>
          <w:spacing w:val="3"/>
          <w:sz w:val="21"/>
          <w:szCs w:val="21"/>
        </w:rPr>
        <w:t>i</w:t>
      </w:r>
      <w:r>
        <w:rPr>
          <w:rFonts w:ascii="Arial" w:eastAsia="Arial" w:hAnsi="Arial" w:cs="Arial"/>
          <w:spacing w:val="-2"/>
          <w:sz w:val="21"/>
          <w:szCs w:val="21"/>
        </w:rPr>
        <w:t>ca</w:t>
      </w:r>
      <w:r>
        <w:rPr>
          <w:rFonts w:ascii="Arial" w:eastAsia="Arial" w:hAnsi="Arial" w:cs="Arial"/>
          <w:sz w:val="21"/>
          <w:szCs w:val="21"/>
        </w:rPr>
        <w:t>l</w:t>
      </w:r>
      <w:r>
        <w:rPr>
          <w:rFonts w:ascii="Arial" w:eastAsia="Arial" w:hAnsi="Arial" w:cs="Arial"/>
          <w:spacing w:val="27"/>
          <w:sz w:val="21"/>
          <w:szCs w:val="21"/>
        </w:rPr>
        <w:t xml:space="preserve"> </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j</w:t>
      </w:r>
      <w:r>
        <w:rPr>
          <w:rFonts w:ascii="Arial" w:eastAsia="Arial" w:hAnsi="Arial" w:cs="Arial"/>
          <w:spacing w:val="-2"/>
          <w:sz w:val="21"/>
          <w:szCs w:val="21"/>
        </w:rPr>
        <w:t>u</w:t>
      </w:r>
      <w:r>
        <w:rPr>
          <w:rFonts w:ascii="Arial" w:eastAsia="Arial" w:hAnsi="Arial" w:cs="Arial"/>
          <w:sz w:val="21"/>
          <w:szCs w:val="21"/>
        </w:rPr>
        <w:t>ry</w:t>
      </w:r>
      <w:r>
        <w:rPr>
          <w:rFonts w:ascii="Arial" w:eastAsia="Arial" w:hAnsi="Arial" w:cs="Arial"/>
          <w:spacing w:val="8"/>
          <w:sz w:val="21"/>
          <w:szCs w:val="21"/>
        </w:rPr>
        <w:t xml:space="preserve"> </w:t>
      </w:r>
      <w:r>
        <w:rPr>
          <w:rFonts w:ascii="Arial" w:eastAsia="Arial" w:hAnsi="Arial" w:cs="Arial"/>
          <w:spacing w:val="1"/>
          <w:sz w:val="21"/>
          <w:szCs w:val="21"/>
        </w:rPr>
        <w:t>du</w:t>
      </w:r>
      <w:r>
        <w:rPr>
          <w:rFonts w:ascii="Arial" w:eastAsia="Arial" w:hAnsi="Arial" w:cs="Arial"/>
          <w:sz w:val="21"/>
          <w:szCs w:val="21"/>
        </w:rPr>
        <w:t>e</w:t>
      </w:r>
      <w:r>
        <w:rPr>
          <w:rFonts w:ascii="Arial" w:eastAsia="Arial" w:hAnsi="Arial" w:cs="Arial"/>
          <w:spacing w:val="9"/>
          <w:sz w:val="21"/>
          <w:szCs w:val="21"/>
        </w:rPr>
        <w:t xml:space="preserve"> </w:t>
      </w:r>
      <w:r>
        <w:rPr>
          <w:rFonts w:ascii="Arial" w:eastAsia="Arial" w:hAnsi="Arial" w:cs="Arial"/>
          <w:sz w:val="21"/>
          <w:szCs w:val="21"/>
        </w:rPr>
        <w:t>to</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p</w:t>
      </w:r>
      <w:r>
        <w:rPr>
          <w:rFonts w:ascii="Arial" w:eastAsia="Arial" w:hAnsi="Arial" w:cs="Arial"/>
          <w:spacing w:val="3"/>
          <w:sz w:val="21"/>
          <w:szCs w:val="21"/>
        </w:rPr>
        <w:t>r</w:t>
      </w:r>
      <w:r>
        <w:rPr>
          <w:rFonts w:ascii="Arial" w:eastAsia="Arial" w:hAnsi="Arial" w:cs="Arial"/>
          <w:spacing w:val="-2"/>
          <w:sz w:val="21"/>
          <w:szCs w:val="21"/>
        </w:rPr>
        <w:t>act</w:t>
      </w:r>
      <w:r>
        <w:rPr>
          <w:rFonts w:ascii="Arial" w:eastAsia="Arial" w:hAnsi="Arial" w:cs="Arial"/>
          <w:spacing w:val="3"/>
          <w:sz w:val="21"/>
          <w:szCs w:val="21"/>
        </w:rPr>
        <w:t>i</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a</w:t>
      </w:r>
      <w:r w:rsidR="008B7F74">
        <w:rPr>
          <w:rFonts w:ascii="Arial" w:eastAsia="Arial" w:hAnsi="Arial" w:cs="Arial"/>
          <w:spacing w:val="-2"/>
          <w:sz w:val="21"/>
          <w:szCs w:val="21"/>
        </w:rPr>
        <w:t xml:space="preserve"> worker</w:t>
      </w:r>
      <w:r>
        <w:rPr>
          <w:rFonts w:ascii="Arial" w:eastAsia="Arial" w:hAnsi="Arial" w:cs="Arial"/>
          <w:sz w:val="21"/>
          <w:szCs w:val="21"/>
        </w:rPr>
        <w:t>,</w:t>
      </w:r>
      <w:r>
        <w:rPr>
          <w:rFonts w:ascii="Arial" w:eastAsia="Arial" w:hAnsi="Arial" w:cs="Arial"/>
          <w:spacing w:val="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w w:val="102"/>
          <w:sz w:val="21"/>
          <w:szCs w:val="21"/>
        </w:rPr>
        <w:t>c</w:t>
      </w:r>
      <w:r>
        <w:rPr>
          <w:rFonts w:ascii="Arial" w:eastAsia="Arial" w:hAnsi="Arial" w:cs="Arial"/>
          <w:spacing w:val="-2"/>
          <w:w w:val="102"/>
          <w:sz w:val="21"/>
          <w:szCs w:val="21"/>
        </w:rPr>
        <w:t>o</w:t>
      </w:r>
      <w:r>
        <w:rPr>
          <w:rFonts w:ascii="Arial" w:eastAsia="Arial" w:hAnsi="Arial" w:cs="Arial"/>
          <w:spacing w:val="1"/>
          <w:w w:val="102"/>
          <w:sz w:val="21"/>
          <w:szCs w:val="21"/>
        </w:rPr>
        <w:t>nc</w:t>
      </w:r>
      <w:r>
        <w:rPr>
          <w:rFonts w:ascii="Arial" w:eastAsia="Arial" w:hAnsi="Arial" w:cs="Arial"/>
          <w:spacing w:val="-2"/>
          <w:w w:val="102"/>
          <w:sz w:val="21"/>
          <w:szCs w:val="21"/>
        </w:rPr>
        <w:t>e</w:t>
      </w:r>
      <w:r>
        <w:rPr>
          <w:rFonts w:ascii="Arial" w:eastAsia="Arial" w:hAnsi="Arial" w:cs="Arial"/>
          <w:w w:val="102"/>
          <w:sz w:val="21"/>
          <w:szCs w:val="21"/>
        </w:rPr>
        <w:t>r</w:t>
      </w:r>
      <w:r>
        <w:rPr>
          <w:rFonts w:ascii="Arial" w:eastAsia="Arial" w:hAnsi="Arial" w:cs="Arial"/>
          <w:spacing w:val="-2"/>
          <w:w w:val="102"/>
          <w:sz w:val="21"/>
          <w:szCs w:val="21"/>
        </w:rPr>
        <w:t>n</w:t>
      </w:r>
      <w:r>
        <w:rPr>
          <w:rFonts w:ascii="Arial" w:eastAsia="Arial" w:hAnsi="Arial" w:cs="Arial"/>
          <w:w w:val="102"/>
          <w:sz w:val="21"/>
          <w:szCs w:val="21"/>
        </w:rPr>
        <w:t xml:space="preserve">s </w:t>
      </w:r>
      <w:r>
        <w:rPr>
          <w:rFonts w:ascii="Arial" w:eastAsia="Arial" w:hAnsi="Arial" w:cs="Arial"/>
          <w:spacing w:val="1"/>
          <w:w w:val="102"/>
          <w:sz w:val="21"/>
          <w:szCs w:val="21"/>
        </w:rPr>
        <w:t>mu</w:t>
      </w:r>
      <w:r>
        <w:rPr>
          <w:rFonts w:ascii="Arial" w:eastAsia="Arial" w:hAnsi="Arial" w:cs="Arial"/>
          <w:spacing w:val="-2"/>
          <w:w w:val="102"/>
          <w:sz w:val="21"/>
          <w:szCs w:val="21"/>
        </w:rPr>
        <w:t>s</w:t>
      </w:r>
      <w:r>
        <w:rPr>
          <w:rFonts w:ascii="Arial" w:eastAsia="Arial" w:hAnsi="Arial" w:cs="Arial"/>
          <w:w w:val="102"/>
          <w:sz w:val="21"/>
          <w:szCs w:val="21"/>
        </w:rPr>
        <w:t>t</w:t>
      </w:r>
      <w:r>
        <w:rPr>
          <w:rFonts w:ascii="Arial" w:eastAsia="Arial" w:hAnsi="Arial" w:cs="Arial"/>
          <w:spacing w:val="2"/>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pa</w:t>
      </w:r>
      <w:r>
        <w:rPr>
          <w:rFonts w:ascii="Arial" w:eastAsia="Arial" w:hAnsi="Arial" w:cs="Arial"/>
          <w:spacing w:val="1"/>
          <w:sz w:val="21"/>
          <w:szCs w:val="21"/>
        </w:rPr>
        <w:t>s</w:t>
      </w:r>
      <w:r>
        <w:rPr>
          <w:rFonts w:ascii="Arial" w:eastAsia="Arial" w:hAnsi="Arial" w:cs="Arial"/>
          <w:spacing w:val="-2"/>
          <w:sz w:val="21"/>
          <w:szCs w:val="21"/>
        </w:rPr>
        <w:t>s</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6"/>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n</w:t>
      </w:r>
      <w:r>
        <w:rPr>
          <w:rFonts w:ascii="Arial" w:eastAsia="Arial" w:hAnsi="Arial" w:cs="Arial"/>
          <w:sz w:val="21"/>
          <w:szCs w:val="21"/>
        </w:rPr>
        <w:t>.</w:t>
      </w:r>
      <w:r>
        <w:rPr>
          <w:rFonts w:ascii="Arial" w:eastAsia="Arial" w:hAnsi="Arial" w:cs="Arial"/>
          <w:spacing w:val="8"/>
          <w:sz w:val="21"/>
          <w:szCs w:val="21"/>
        </w:rPr>
        <w:t xml:space="preserve"> </w:t>
      </w:r>
      <w:r>
        <w:rPr>
          <w:rFonts w:ascii="Arial" w:eastAsia="Arial" w:hAnsi="Arial" w:cs="Arial"/>
          <w:spacing w:val="1"/>
          <w:sz w:val="21"/>
          <w:szCs w:val="21"/>
        </w:rPr>
        <w:t>Th</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iti</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o</w:t>
      </w:r>
      <w:r>
        <w:rPr>
          <w:rFonts w:ascii="Arial" w:eastAsia="Arial" w:hAnsi="Arial" w:cs="Arial"/>
          <w:spacing w:val="3"/>
          <w:sz w:val="21"/>
          <w:szCs w:val="21"/>
        </w:rPr>
        <w:t>i</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3"/>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pacing w:val="-2"/>
          <w:sz w:val="21"/>
          <w:szCs w:val="21"/>
        </w:rPr>
        <w:t>ac</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pacing w:val="-2"/>
          <w:sz w:val="21"/>
          <w:szCs w:val="21"/>
        </w:rPr>
        <w:t>sh</w:t>
      </w:r>
      <w:r>
        <w:rPr>
          <w:rFonts w:ascii="Arial" w:eastAsia="Arial" w:hAnsi="Arial" w:cs="Arial"/>
          <w:spacing w:val="1"/>
          <w:sz w:val="21"/>
          <w:szCs w:val="21"/>
        </w:rPr>
        <w:t>o</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14"/>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he</w:t>
      </w:r>
      <w:r>
        <w:rPr>
          <w:rFonts w:ascii="Arial" w:eastAsia="Arial" w:hAnsi="Arial" w:cs="Arial"/>
          <w:sz w:val="21"/>
          <w:szCs w:val="21"/>
        </w:rPr>
        <w:t>ir</w:t>
      </w:r>
      <w:r>
        <w:rPr>
          <w:rFonts w:ascii="Arial" w:eastAsia="Arial" w:hAnsi="Arial" w:cs="Arial"/>
          <w:spacing w:val="8"/>
          <w:sz w:val="21"/>
          <w:szCs w:val="21"/>
        </w:rPr>
        <w:t xml:space="preserve"> </w:t>
      </w:r>
      <w:r>
        <w:rPr>
          <w:rFonts w:ascii="Arial" w:eastAsia="Arial" w:hAnsi="Arial" w:cs="Arial"/>
          <w:sz w:val="21"/>
          <w:szCs w:val="21"/>
        </w:rPr>
        <w:t>l</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an</w:t>
      </w:r>
      <w:r>
        <w:rPr>
          <w:rFonts w:ascii="Arial" w:eastAsia="Arial" w:hAnsi="Arial" w:cs="Arial"/>
          <w:spacing w:val="-2"/>
          <w:sz w:val="21"/>
          <w:szCs w:val="21"/>
        </w:rPr>
        <w:t>ag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9"/>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1"/>
          <w:w w:val="102"/>
          <w:sz w:val="21"/>
          <w:szCs w:val="21"/>
        </w:rPr>
        <w:t>COO</w:t>
      </w:r>
      <w:r w:rsidR="003D0710">
        <w:rPr>
          <w:rFonts w:ascii="Arial" w:eastAsia="Arial" w:hAnsi="Arial" w:cs="Arial"/>
          <w:spacing w:val="-2"/>
          <w:w w:val="102"/>
          <w:sz w:val="21"/>
          <w:szCs w:val="21"/>
        </w:rPr>
        <w:t>/Trustee</w:t>
      </w:r>
      <w:r>
        <w:rPr>
          <w:rFonts w:ascii="Arial" w:eastAsia="Arial" w:hAnsi="Arial" w:cs="Arial"/>
          <w:w w:val="102"/>
          <w:sz w:val="21"/>
          <w:szCs w:val="21"/>
        </w:rPr>
        <w:t>.</w:t>
      </w:r>
      <w:r w:rsidR="00334606">
        <w:rPr>
          <w:rFonts w:ascii="Arial" w:eastAsia="Arial" w:hAnsi="Arial" w:cs="Arial"/>
          <w:w w:val="102"/>
          <w:sz w:val="21"/>
          <w:szCs w:val="21"/>
        </w:rPr>
        <w:t xml:space="preserve"> </w:t>
      </w:r>
      <w:r w:rsidR="00334606">
        <w:rPr>
          <w:rFonts w:ascii="Arial" w:eastAsia="Arial" w:hAnsi="Arial" w:cs="Arial"/>
          <w:spacing w:val="-2"/>
          <w:sz w:val="21"/>
          <w:szCs w:val="21"/>
        </w:rPr>
        <w:t>I</w:t>
      </w:r>
      <w:r w:rsidR="00334606">
        <w:rPr>
          <w:rFonts w:ascii="Arial" w:eastAsia="Arial" w:hAnsi="Arial" w:cs="Arial"/>
          <w:sz w:val="21"/>
          <w:szCs w:val="21"/>
        </w:rPr>
        <w:t>f,</w:t>
      </w:r>
      <w:r w:rsidR="00334606">
        <w:rPr>
          <w:rFonts w:ascii="Arial" w:eastAsia="Arial" w:hAnsi="Arial" w:cs="Arial"/>
          <w:spacing w:val="5"/>
          <w:sz w:val="21"/>
          <w:szCs w:val="21"/>
        </w:rPr>
        <w:t xml:space="preserve"> </w:t>
      </w:r>
      <w:r w:rsidR="00334606">
        <w:rPr>
          <w:rFonts w:ascii="Arial" w:eastAsia="Arial" w:hAnsi="Arial" w:cs="Arial"/>
          <w:sz w:val="21"/>
          <w:szCs w:val="21"/>
        </w:rPr>
        <w:t>f</w:t>
      </w:r>
      <w:r w:rsidR="00334606">
        <w:rPr>
          <w:rFonts w:ascii="Arial" w:eastAsia="Arial" w:hAnsi="Arial" w:cs="Arial"/>
          <w:spacing w:val="1"/>
          <w:sz w:val="21"/>
          <w:szCs w:val="21"/>
        </w:rPr>
        <w:t>o</w:t>
      </w:r>
      <w:r w:rsidR="00334606">
        <w:rPr>
          <w:rFonts w:ascii="Arial" w:eastAsia="Arial" w:hAnsi="Arial" w:cs="Arial"/>
          <w:spacing w:val="-2"/>
          <w:sz w:val="21"/>
          <w:szCs w:val="21"/>
        </w:rPr>
        <w:t>l</w:t>
      </w:r>
      <w:r w:rsidR="00334606">
        <w:rPr>
          <w:rFonts w:ascii="Arial" w:eastAsia="Arial" w:hAnsi="Arial" w:cs="Arial"/>
          <w:spacing w:val="3"/>
          <w:sz w:val="21"/>
          <w:szCs w:val="21"/>
        </w:rPr>
        <w:t>l</w:t>
      </w:r>
      <w:r w:rsidR="00334606">
        <w:rPr>
          <w:rFonts w:ascii="Arial" w:eastAsia="Arial" w:hAnsi="Arial" w:cs="Arial"/>
          <w:spacing w:val="-2"/>
          <w:sz w:val="21"/>
          <w:szCs w:val="21"/>
        </w:rPr>
        <w:t>o</w:t>
      </w:r>
      <w:r w:rsidR="00334606">
        <w:rPr>
          <w:rFonts w:ascii="Arial" w:eastAsia="Arial" w:hAnsi="Arial" w:cs="Arial"/>
          <w:spacing w:val="-1"/>
          <w:sz w:val="21"/>
          <w:szCs w:val="21"/>
        </w:rPr>
        <w:t>w</w:t>
      </w:r>
      <w:r w:rsidR="00334606">
        <w:rPr>
          <w:rFonts w:ascii="Arial" w:eastAsia="Arial" w:hAnsi="Arial" w:cs="Arial"/>
          <w:sz w:val="21"/>
          <w:szCs w:val="21"/>
        </w:rPr>
        <w:t>i</w:t>
      </w:r>
      <w:r w:rsidR="00334606">
        <w:rPr>
          <w:rFonts w:ascii="Arial" w:eastAsia="Arial" w:hAnsi="Arial" w:cs="Arial"/>
          <w:spacing w:val="1"/>
          <w:sz w:val="21"/>
          <w:szCs w:val="21"/>
        </w:rPr>
        <w:t>n</w:t>
      </w:r>
      <w:r w:rsidR="00334606">
        <w:rPr>
          <w:rFonts w:ascii="Arial" w:eastAsia="Arial" w:hAnsi="Arial" w:cs="Arial"/>
          <w:sz w:val="21"/>
          <w:szCs w:val="21"/>
        </w:rPr>
        <w:t>g</w:t>
      </w:r>
      <w:r w:rsidR="00334606">
        <w:rPr>
          <w:rFonts w:ascii="Arial" w:eastAsia="Arial" w:hAnsi="Arial" w:cs="Arial"/>
          <w:spacing w:val="18"/>
          <w:sz w:val="21"/>
          <w:szCs w:val="21"/>
        </w:rPr>
        <w:t xml:space="preserve"> </w:t>
      </w:r>
      <w:r w:rsidR="00334606">
        <w:rPr>
          <w:rFonts w:ascii="Arial" w:eastAsia="Arial" w:hAnsi="Arial" w:cs="Arial"/>
          <w:spacing w:val="-4"/>
          <w:sz w:val="21"/>
          <w:szCs w:val="21"/>
        </w:rPr>
        <w:t>d</w:t>
      </w:r>
      <w:r w:rsidR="00334606">
        <w:rPr>
          <w:rFonts w:ascii="Arial" w:eastAsia="Arial" w:hAnsi="Arial" w:cs="Arial"/>
          <w:sz w:val="21"/>
          <w:szCs w:val="21"/>
        </w:rPr>
        <w:t>i</w:t>
      </w:r>
      <w:r w:rsidR="00334606">
        <w:rPr>
          <w:rFonts w:ascii="Arial" w:eastAsia="Arial" w:hAnsi="Arial" w:cs="Arial"/>
          <w:spacing w:val="1"/>
          <w:sz w:val="21"/>
          <w:szCs w:val="21"/>
        </w:rPr>
        <w:t>s</w:t>
      </w:r>
      <w:r w:rsidR="00334606">
        <w:rPr>
          <w:rFonts w:ascii="Arial" w:eastAsia="Arial" w:hAnsi="Arial" w:cs="Arial"/>
          <w:spacing w:val="-2"/>
          <w:sz w:val="21"/>
          <w:szCs w:val="21"/>
        </w:rPr>
        <w:t>c</w:t>
      </w:r>
      <w:r w:rsidR="00334606">
        <w:rPr>
          <w:rFonts w:ascii="Arial" w:eastAsia="Arial" w:hAnsi="Arial" w:cs="Arial"/>
          <w:spacing w:val="1"/>
          <w:sz w:val="21"/>
          <w:szCs w:val="21"/>
        </w:rPr>
        <w:t>uss</w:t>
      </w:r>
      <w:r w:rsidR="00334606">
        <w:rPr>
          <w:rFonts w:ascii="Arial" w:eastAsia="Arial" w:hAnsi="Arial" w:cs="Arial"/>
          <w:sz w:val="21"/>
          <w:szCs w:val="21"/>
        </w:rPr>
        <w:t>i</w:t>
      </w:r>
      <w:r w:rsidR="00334606">
        <w:rPr>
          <w:rFonts w:ascii="Arial" w:eastAsia="Arial" w:hAnsi="Arial" w:cs="Arial"/>
          <w:spacing w:val="1"/>
          <w:sz w:val="21"/>
          <w:szCs w:val="21"/>
        </w:rPr>
        <w:t>o</w:t>
      </w:r>
      <w:r w:rsidR="00334606">
        <w:rPr>
          <w:rFonts w:ascii="Arial" w:eastAsia="Arial" w:hAnsi="Arial" w:cs="Arial"/>
          <w:sz w:val="21"/>
          <w:szCs w:val="21"/>
        </w:rPr>
        <w:t>n</w:t>
      </w:r>
      <w:r w:rsidR="00334606">
        <w:rPr>
          <w:rFonts w:ascii="Arial" w:eastAsia="Arial" w:hAnsi="Arial" w:cs="Arial"/>
          <w:spacing w:val="20"/>
          <w:sz w:val="21"/>
          <w:szCs w:val="21"/>
        </w:rPr>
        <w:t xml:space="preserve"> </w:t>
      </w:r>
      <w:r w:rsidR="00334606">
        <w:rPr>
          <w:rFonts w:ascii="Arial" w:eastAsia="Arial" w:hAnsi="Arial" w:cs="Arial"/>
          <w:spacing w:val="-2"/>
          <w:sz w:val="21"/>
          <w:szCs w:val="21"/>
        </w:rPr>
        <w:t>a</w:t>
      </w:r>
      <w:r w:rsidR="00334606">
        <w:rPr>
          <w:rFonts w:ascii="Arial" w:eastAsia="Arial" w:hAnsi="Arial" w:cs="Arial"/>
          <w:spacing w:val="1"/>
          <w:sz w:val="21"/>
          <w:szCs w:val="21"/>
        </w:rPr>
        <w:t>n</w:t>
      </w:r>
      <w:r w:rsidR="00334606">
        <w:rPr>
          <w:rFonts w:ascii="Arial" w:eastAsia="Arial" w:hAnsi="Arial" w:cs="Arial"/>
          <w:sz w:val="21"/>
          <w:szCs w:val="21"/>
        </w:rPr>
        <w:t>d</w:t>
      </w:r>
      <w:r w:rsidR="00334606">
        <w:rPr>
          <w:rFonts w:ascii="Arial" w:eastAsia="Arial" w:hAnsi="Arial" w:cs="Arial"/>
          <w:spacing w:val="7"/>
          <w:sz w:val="21"/>
          <w:szCs w:val="21"/>
        </w:rPr>
        <w:t xml:space="preserve"> </w:t>
      </w:r>
      <w:r w:rsidR="00334606">
        <w:rPr>
          <w:rFonts w:ascii="Arial" w:eastAsia="Arial" w:hAnsi="Arial" w:cs="Arial"/>
          <w:sz w:val="21"/>
          <w:szCs w:val="21"/>
        </w:rPr>
        <w:t>i</w:t>
      </w:r>
      <w:r w:rsidR="00334606">
        <w:rPr>
          <w:rFonts w:ascii="Arial" w:eastAsia="Arial" w:hAnsi="Arial" w:cs="Arial"/>
          <w:spacing w:val="1"/>
          <w:sz w:val="21"/>
          <w:szCs w:val="21"/>
        </w:rPr>
        <w:t>nv</w:t>
      </w:r>
      <w:r w:rsidR="00334606">
        <w:rPr>
          <w:rFonts w:ascii="Arial" w:eastAsia="Arial" w:hAnsi="Arial" w:cs="Arial"/>
          <w:spacing w:val="-2"/>
          <w:sz w:val="21"/>
          <w:szCs w:val="21"/>
        </w:rPr>
        <w:t>est</w:t>
      </w:r>
      <w:r w:rsidR="00334606">
        <w:rPr>
          <w:rFonts w:ascii="Arial" w:eastAsia="Arial" w:hAnsi="Arial" w:cs="Arial"/>
          <w:spacing w:val="3"/>
          <w:sz w:val="21"/>
          <w:szCs w:val="21"/>
        </w:rPr>
        <w:t>i</w:t>
      </w:r>
      <w:r w:rsidR="00334606">
        <w:rPr>
          <w:rFonts w:ascii="Arial" w:eastAsia="Arial" w:hAnsi="Arial" w:cs="Arial"/>
          <w:spacing w:val="1"/>
          <w:sz w:val="21"/>
          <w:szCs w:val="21"/>
        </w:rPr>
        <w:t>g</w:t>
      </w:r>
      <w:r w:rsidR="00334606">
        <w:rPr>
          <w:rFonts w:ascii="Arial" w:eastAsia="Arial" w:hAnsi="Arial" w:cs="Arial"/>
          <w:spacing w:val="-2"/>
          <w:sz w:val="21"/>
          <w:szCs w:val="21"/>
        </w:rPr>
        <w:t>a</w:t>
      </w:r>
      <w:r w:rsidR="00334606">
        <w:rPr>
          <w:rFonts w:ascii="Arial" w:eastAsia="Arial" w:hAnsi="Arial" w:cs="Arial"/>
          <w:sz w:val="21"/>
          <w:szCs w:val="21"/>
        </w:rPr>
        <w:t>ti</w:t>
      </w:r>
      <w:r w:rsidR="00334606">
        <w:rPr>
          <w:rFonts w:ascii="Arial" w:eastAsia="Arial" w:hAnsi="Arial" w:cs="Arial"/>
          <w:spacing w:val="-2"/>
          <w:sz w:val="21"/>
          <w:szCs w:val="21"/>
        </w:rPr>
        <w:t>o</w:t>
      </w:r>
      <w:r w:rsidR="00334606">
        <w:rPr>
          <w:rFonts w:ascii="Arial" w:eastAsia="Arial" w:hAnsi="Arial" w:cs="Arial"/>
          <w:sz w:val="21"/>
          <w:szCs w:val="21"/>
        </w:rPr>
        <w:t>n</w:t>
      </w:r>
      <w:r w:rsidR="00334606">
        <w:rPr>
          <w:rFonts w:ascii="Arial" w:eastAsia="Arial" w:hAnsi="Arial" w:cs="Arial"/>
          <w:spacing w:val="25"/>
          <w:sz w:val="21"/>
          <w:szCs w:val="21"/>
        </w:rPr>
        <w:t xml:space="preserve"> </w:t>
      </w:r>
      <w:r w:rsidR="00334606">
        <w:rPr>
          <w:rFonts w:ascii="Arial" w:eastAsia="Arial" w:hAnsi="Arial" w:cs="Arial"/>
          <w:sz w:val="21"/>
          <w:szCs w:val="21"/>
        </w:rPr>
        <w:t>t</w:t>
      </w:r>
      <w:r w:rsidR="00334606">
        <w:rPr>
          <w:rFonts w:ascii="Arial" w:eastAsia="Arial" w:hAnsi="Arial" w:cs="Arial"/>
          <w:spacing w:val="1"/>
          <w:sz w:val="21"/>
          <w:szCs w:val="21"/>
        </w:rPr>
        <w:t>h</w:t>
      </w:r>
      <w:r w:rsidR="00334606">
        <w:rPr>
          <w:rFonts w:ascii="Arial" w:eastAsia="Arial" w:hAnsi="Arial" w:cs="Arial"/>
          <w:spacing w:val="-2"/>
          <w:sz w:val="21"/>
          <w:szCs w:val="21"/>
        </w:rPr>
        <w:t>e</w:t>
      </w:r>
      <w:r w:rsidR="00334606">
        <w:rPr>
          <w:rFonts w:ascii="Arial" w:eastAsia="Arial" w:hAnsi="Arial" w:cs="Arial"/>
          <w:spacing w:val="1"/>
          <w:sz w:val="21"/>
          <w:szCs w:val="21"/>
        </w:rPr>
        <w:t>s</w:t>
      </w:r>
      <w:r w:rsidR="00334606">
        <w:rPr>
          <w:rFonts w:ascii="Arial" w:eastAsia="Arial" w:hAnsi="Arial" w:cs="Arial"/>
          <w:sz w:val="21"/>
          <w:szCs w:val="21"/>
        </w:rPr>
        <w:t>e</w:t>
      </w:r>
      <w:r w:rsidR="00334606">
        <w:rPr>
          <w:rFonts w:ascii="Arial" w:eastAsia="Arial" w:hAnsi="Arial" w:cs="Arial"/>
          <w:spacing w:val="10"/>
          <w:sz w:val="21"/>
          <w:szCs w:val="21"/>
        </w:rPr>
        <w:t xml:space="preserve"> </w:t>
      </w:r>
      <w:r w:rsidR="00334606">
        <w:rPr>
          <w:rFonts w:ascii="Arial" w:eastAsia="Arial" w:hAnsi="Arial" w:cs="Arial"/>
          <w:spacing w:val="1"/>
          <w:sz w:val="21"/>
          <w:szCs w:val="21"/>
        </w:rPr>
        <w:t>c</w:t>
      </w:r>
      <w:r w:rsidR="00334606">
        <w:rPr>
          <w:rFonts w:ascii="Arial" w:eastAsia="Arial" w:hAnsi="Arial" w:cs="Arial"/>
          <w:spacing w:val="-2"/>
          <w:sz w:val="21"/>
          <w:szCs w:val="21"/>
        </w:rPr>
        <w:t>o</w:t>
      </w:r>
      <w:r w:rsidR="00334606">
        <w:rPr>
          <w:rFonts w:ascii="Arial" w:eastAsia="Arial" w:hAnsi="Arial" w:cs="Arial"/>
          <w:spacing w:val="1"/>
          <w:sz w:val="21"/>
          <w:szCs w:val="21"/>
        </w:rPr>
        <w:t>nc</w:t>
      </w:r>
      <w:r w:rsidR="00334606">
        <w:rPr>
          <w:rFonts w:ascii="Arial" w:eastAsia="Arial" w:hAnsi="Arial" w:cs="Arial"/>
          <w:spacing w:val="-4"/>
          <w:sz w:val="21"/>
          <w:szCs w:val="21"/>
        </w:rPr>
        <w:t>e</w:t>
      </w:r>
      <w:r w:rsidR="00334606">
        <w:rPr>
          <w:rFonts w:ascii="Arial" w:eastAsia="Arial" w:hAnsi="Arial" w:cs="Arial"/>
          <w:spacing w:val="3"/>
          <w:sz w:val="21"/>
          <w:szCs w:val="21"/>
        </w:rPr>
        <w:t>r</w:t>
      </w:r>
      <w:r w:rsidR="00334606">
        <w:rPr>
          <w:rFonts w:ascii="Arial" w:eastAsia="Arial" w:hAnsi="Arial" w:cs="Arial"/>
          <w:spacing w:val="-2"/>
          <w:sz w:val="21"/>
          <w:szCs w:val="21"/>
        </w:rPr>
        <w:t>n</w:t>
      </w:r>
      <w:r w:rsidR="00334606">
        <w:rPr>
          <w:rFonts w:ascii="Arial" w:eastAsia="Arial" w:hAnsi="Arial" w:cs="Arial"/>
          <w:sz w:val="21"/>
          <w:szCs w:val="21"/>
        </w:rPr>
        <w:t>s</w:t>
      </w:r>
      <w:r w:rsidR="00334606">
        <w:rPr>
          <w:rFonts w:ascii="Arial" w:eastAsia="Arial" w:hAnsi="Arial" w:cs="Arial"/>
          <w:spacing w:val="19"/>
          <w:sz w:val="21"/>
          <w:szCs w:val="21"/>
        </w:rPr>
        <w:t xml:space="preserve"> </w:t>
      </w:r>
      <w:r w:rsidR="00334606">
        <w:rPr>
          <w:rFonts w:ascii="Arial" w:eastAsia="Arial" w:hAnsi="Arial" w:cs="Arial"/>
          <w:spacing w:val="-2"/>
          <w:sz w:val="21"/>
          <w:szCs w:val="21"/>
        </w:rPr>
        <w:t>a</w:t>
      </w:r>
      <w:r w:rsidR="00334606">
        <w:rPr>
          <w:rFonts w:ascii="Arial" w:eastAsia="Arial" w:hAnsi="Arial" w:cs="Arial"/>
          <w:sz w:val="21"/>
          <w:szCs w:val="21"/>
        </w:rPr>
        <w:t>re</w:t>
      </w:r>
      <w:r w:rsidR="00334606">
        <w:rPr>
          <w:rFonts w:ascii="Arial" w:eastAsia="Arial" w:hAnsi="Arial" w:cs="Arial"/>
          <w:spacing w:val="6"/>
          <w:sz w:val="21"/>
          <w:szCs w:val="21"/>
        </w:rPr>
        <w:t xml:space="preserve"> </w:t>
      </w:r>
      <w:r w:rsidR="00334606">
        <w:rPr>
          <w:rFonts w:ascii="Arial" w:eastAsia="Arial" w:hAnsi="Arial" w:cs="Arial"/>
          <w:spacing w:val="1"/>
          <w:w w:val="102"/>
          <w:sz w:val="21"/>
          <w:szCs w:val="21"/>
        </w:rPr>
        <w:t>s</w:t>
      </w:r>
      <w:r w:rsidR="00334606">
        <w:rPr>
          <w:rFonts w:ascii="Arial" w:eastAsia="Arial" w:hAnsi="Arial" w:cs="Arial"/>
          <w:spacing w:val="-2"/>
          <w:w w:val="102"/>
          <w:sz w:val="21"/>
          <w:szCs w:val="21"/>
        </w:rPr>
        <w:t>ub</w:t>
      </w:r>
      <w:r w:rsidR="00334606">
        <w:rPr>
          <w:rFonts w:ascii="Arial" w:eastAsia="Arial" w:hAnsi="Arial" w:cs="Arial"/>
          <w:spacing w:val="1"/>
          <w:w w:val="102"/>
          <w:sz w:val="21"/>
          <w:szCs w:val="21"/>
        </w:rPr>
        <w:t>s</w:t>
      </w:r>
      <w:r w:rsidR="00334606">
        <w:rPr>
          <w:rFonts w:ascii="Arial" w:eastAsia="Arial" w:hAnsi="Arial" w:cs="Arial"/>
          <w:w w:val="102"/>
          <w:sz w:val="21"/>
          <w:szCs w:val="21"/>
        </w:rPr>
        <w:t>t</w:t>
      </w:r>
      <w:r w:rsidR="00334606">
        <w:rPr>
          <w:rFonts w:ascii="Arial" w:eastAsia="Arial" w:hAnsi="Arial" w:cs="Arial"/>
          <w:spacing w:val="1"/>
          <w:w w:val="102"/>
          <w:sz w:val="21"/>
          <w:szCs w:val="21"/>
        </w:rPr>
        <w:t>an</w:t>
      </w:r>
      <w:r w:rsidR="00334606">
        <w:rPr>
          <w:rFonts w:ascii="Arial" w:eastAsia="Arial" w:hAnsi="Arial" w:cs="Arial"/>
          <w:spacing w:val="-2"/>
          <w:w w:val="102"/>
          <w:sz w:val="21"/>
          <w:szCs w:val="21"/>
        </w:rPr>
        <w:t>t</w:t>
      </w:r>
      <w:r w:rsidR="00334606">
        <w:rPr>
          <w:rFonts w:ascii="Arial" w:eastAsia="Arial" w:hAnsi="Arial" w:cs="Arial"/>
          <w:w w:val="102"/>
          <w:sz w:val="21"/>
          <w:szCs w:val="21"/>
        </w:rPr>
        <w:t>i</w:t>
      </w:r>
      <w:r w:rsidR="00334606">
        <w:rPr>
          <w:rFonts w:ascii="Arial" w:eastAsia="Arial" w:hAnsi="Arial" w:cs="Arial"/>
          <w:spacing w:val="1"/>
          <w:w w:val="102"/>
          <w:sz w:val="21"/>
          <w:szCs w:val="21"/>
        </w:rPr>
        <w:t>a</w:t>
      </w:r>
      <w:r w:rsidR="00334606">
        <w:rPr>
          <w:rFonts w:ascii="Arial" w:eastAsia="Arial" w:hAnsi="Arial" w:cs="Arial"/>
          <w:w w:val="102"/>
          <w:sz w:val="21"/>
          <w:szCs w:val="21"/>
        </w:rPr>
        <w:t>t</w:t>
      </w:r>
      <w:r w:rsidR="00334606">
        <w:rPr>
          <w:rFonts w:ascii="Arial" w:eastAsia="Arial" w:hAnsi="Arial" w:cs="Arial"/>
          <w:spacing w:val="1"/>
          <w:w w:val="102"/>
          <w:sz w:val="21"/>
          <w:szCs w:val="21"/>
        </w:rPr>
        <w:t>e</w:t>
      </w:r>
      <w:r w:rsidR="00334606">
        <w:rPr>
          <w:rFonts w:ascii="Arial" w:eastAsia="Arial" w:hAnsi="Arial" w:cs="Arial"/>
          <w:spacing w:val="-2"/>
          <w:w w:val="102"/>
          <w:sz w:val="21"/>
          <w:szCs w:val="21"/>
        </w:rPr>
        <w:t>d</w:t>
      </w:r>
      <w:r w:rsidR="00334606">
        <w:rPr>
          <w:rFonts w:ascii="Arial" w:eastAsia="Arial" w:hAnsi="Arial" w:cs="Arial"/>
          <w:w w:val="102"/>
          <w:sz w:val="21"/>
          <w:szCs w:val="21"/>
        </w:rPr>
        <w:t xml:space="preserve">, </w:t>
      </w:r>
      <w:r w:rsidR="00334606">
        <w:rPr>
          <w:rFonts w:ascii="Arial" w:eastAsia="Arial" w:hAnsi="Arial" w:cs="Arial"/>
          <w:sz w:val="21"/>
          <w:szCs w:val="21"/>
        </w:rPr>
        <w:t>t</w:t>
      </w:r>
      <w:r w:rsidR="00334606">
        <w:rPr>
          <w:rFonts w:ascii="Arial" w:eastAsia="Arial" w:hAnsi="Arial" w:cs="Arial"/>
          <w:spacing w:val="1"/>
          <w:sz w:val="21"/>
          <w:szCs w:val="21"/>
        </w:rPr>
        <w:t>he</w:t>
      </w:r>
      <w:r w:rsidR="00334606">
        <w:rPr>
          <w:rFonts w:ascii="Arial" w:eastAsia="Arial" w:hAnsi="Arial" w:cs="Arial"/>
          <w:sz w:val="21"/>
          <w:szCs w:val="21"/>
        </w:rPr>
        <w:t>n</w:t>
      </w:r>
      <w:r w:rsidR="00334606">
        <w:rPr>
          <w:rFonts w:ascii="Arial" w:eastAsia="Arial" w:hAnsi="Arial" w:cs="Arial"/>
          <w:spacing w:val="8"/>
          <w:sz w:val="21"/>
          <w:szCs w:val="21"/>
        </w:rPr>
        <w:t xml:space="preserve"> </w:t>
      </w:r>
      <w:r w:rsidR="00334606">
        <w:rPr>
          <w:rFonts w:ascii="Arial" w:eastAsia="Arial" w:hAnsi="Arial" w:cs="Arial"/>
          <w:sz w:val="21"/>
          <w:szCs w:val="21"/>
        </w:rPr>
        <w:t>t</w:t>
      </w:r>
      <w:r w:rsidR="00334606">
        <w:rPr>
          <w:rFonts w:ascii="Arial" w:eastAsia="Arial" w:hAnsi="Arial" w:cs="Arial"/>
          <w:spacing w:val="1"/>
          <w:sz w:val="21"/>
          <w:szCs w:val="21"/>
        </w:rPr>
        <w:t>h</w:t>
      </w:r>
      <w:r w:rsidR="00334606">
        <w:rPr>
          <w:rFonts w:ascii="Arial" w:eastAsia="Arial" w:hAnsi="Arial" w:cs="Arial"/>
          <w:sz w:val="21"/>
          <w:szCs w:val="21"/>
        </w:rPr>
        <w:t>e</w:t>
      </w:r>
      <w:r w:rsidR="00334606">
        <w:rPr>
          <w:rFonts w:ascii="Arial" w:eastAsia="Arial" w:hAnsi="Arial" w:cs="Arial"/>
          <w:spacing w:val="6"/>
          <w:sz w:val="21"/>
          <w:szCs w:val="21"/>
        </w:rPr>
        <w:t xml:space="preserve"> </w:t>
      </w:r>
      <w:r w:rsidR="00334606">
        <w:rPr>
          <w:rFonts w:ascii="Arial" w:eastAsia="Arial" w:hAnsi="Arial" w:cs="Arial"/>
          <w:color w:val="FF0000"/>
          <w:spacing w:val="-1"/>
          <w:sz w:val="21"/>
          <w:szCs w:val="21"/>
        </w:rPr>
        <w:t>D</w:t>
      </w:r>
      <w:r w:rsidR="00334606">
        <w:rPr>
          <w:rFonts w:ascii="Arial" w:eastAsia="Arial" w:hAnsi="Arial" w:cs="Arial"/>
          <w:color w:val="FF0000"/>
          <w:sz w:val="21"/>
          <w:szCs w:val="21"/>
        </w:rPr>
        <w:t>i</w:t>
      </w:r>
      <w:r w:rsidR="00334606">
        <w:rPr>
          <w:rFonts w:ascii="Arial" w:eastAsia="Arial" w:hAnsi="Arial" w:cs="Arial"/>
          <w:color w:val="FF0000"/>
          <w:spacing w:val="1"/>
          <w:sz w:val="21"/>
          <w:szCs w:val="21"/>
        </w:rPr>
        <w:t>s</w:t>
      </w:r>
      <w:r w:rsidR="00334606">
        <w:rPr>
          <w:rFonts w:ascii="Arial" w:eastAsia="Arial" w:hAnsi="Arial" w:cs="Arial"/>
          <w:color w:val="FF0000"/>
          <w:spacing w:val="-2"/>
          <w:sz w:val="21"/>
          <w:szCs w:val="21"/>
        </w:rPr>
        <w:t>c</w:t>
      </w:r>
      <w:r w:rsidR="00334606">
        <w:rPr>
          <w:rFonts w:ascii="Arial" w:eastAsia="Arial" w:hAnsi="Arial" w:cs="Arial"/>
          <w:color w:val="FF0000"/>
          <w:sz w:val="21"/>
          <w:szCs w:val="21"/>
        </w:rPr>
        <w:t>i</w:t>
      </w:r>
      <w:r w:rsidR="00334606">
        <w:rPr>
          <w:rFonts w:ascii="Arial" w:eastAsia="Arial" w:hAnsi="Arial" w:cs="Arial"/>
          <w:color w:val="FF0000"/>
          <w:spacing w:val="1"/>
          <w:sz w:val="21"/>
          <w:szCs w:val="21"/>
        </w:rPr>
        <w:t>p</w:t>
      </w:r>
      <w:r w:rsidR="00334606">
        <w:rPr>
          <w:rFonts w:ascii="Arial" w:eastAsia="Arial" w:hAnsi="Arial" w:cs="Arial"/>
          <w:color w:val="FF0000"/>
          <w:spacing w:val="-2"/>
          <w:sz w:val="21"/>
          <w:szCs w:val="21"/>
        </w:rPr>
        <w:t>l</w:t>
      </w:r>
      <w:r w:rsidR="00334606">
        <w:rPr>
          <w:rFonts w:ascii="Arial" w:eastAsia="Arial" w:hAnsi="Arial" w:cs="Arial"/>
          <w:color w:val="FF0000"/>
          <w:spacing w:val="3"/>
          <w:sz w:val="21"/>
          <w:szCs w:val="21"/>
        </w:rPr>
        <w:t>i</w:t>
      </w:r>
      <w:r w:rsidR="00334606">
        <w:rPr>
          <w:rFonts w:ascii="Arial" w:eastAsia="Arial" w:hAnsi="Arial" w:cs="Arial"/>
          <w:color w:val="FF0000"/>
          <w:spacing w:val="-2"/>
          <w:sz w:val="21"/>
          <w:szCs w:val="21"/>
        </w:rPr>
        <w:t>n</w:t>
      </w:r>
      <w:r w:rsidR="00334606">
        <w:rPr>
          <w:rFonts w:ascii="Arial" w:eastAsia="Arial" w:hAnsi="Arial" w:cs="Arial"/>
          <w:color w:val="FF0000"/>
          <w:spacing w:val="1"/>
          <w:sz w:val="21"/>
          <w:szCs w:val="21"/>
        </w:rPr>
        <w:t>a</w:t>
      </w:r>
      <w:r w:rsidR="00334606">
        <w:rPr>
          <w:rFonts w:ascii="Arial" w:eastAsia="Arial" w:hAnsi="Arial" w:cs="Arial"/>
          <w:color w:val="FF0000"/>
          <w:sz w:val="21"/>
          <w:szCs w:val="21"/>
        </w:rPr>
        <w:t>ry</w:t>
      </w:r>
      <w:r w:rsidR="00334606">
        <w:rPr>
          <w:rFonts w:ascii="Arial" w:eastAsia="Arial" w:hAnsi="Arial" w:cs="Arial"/>
          <w:color w:val="FF0000"/>
          <w:spacing w:val="19"/>
          <w:sz w:val="21"/>
          <w:szCs w:val="21"/>
        </w:rPr>
        <w:t xml:space="preserve"> </w:t>
      </w:r>
      <w:r w:rsidR="00334606">
        <w:rPr>
          <w:rFonts w:ascii="Arial" w:eastAsia="Arial" w:hAnsi="Arial" w:cs="Arial"/>
          <w:color w:val="FF0000"/>
          <w:spacing w:val="3"/>
          <w:sz w:val="21"/>
          <w:szCs w:val="21"/>
        </w:rPr>
        <w:t>P</w:t>
      </w:r>
      <w:r w:rsidR="00334606">
        <w:rPr>
          <w:rFonts w:ascii="Arial" w:eastAsia="Arial" w:hAnsi="Arial" w:cs="Arial"/>
          <w:color w:val="FF0000"/>
          <w:sz w:val="21"/>
          <w:szCs w:val="21"/>
        </w:rPr>
        <w:t>r</w:t>
      </w:r>
      <w:r w:rsidR="00334606">
        <w:rPr>
          <w:rFonts w:ascii="Arial" w:eastAsia="Arial" w:hAnsi="Arial" w:cs="Arial"/>
          <w:color w:val="FF0000"/>
          <w:spacing w:val="-2"/>
          <w:sz w:val="21"/>
          <w:szCs w:val="21"/>
        </w:rPr>
        <w:t>oc</w:t>
      </w:r>
      <w:r w:rsidR="00334606">
        <w:rPr>
          <w:rFonts w:ascii="Arial" w:eastAsia="Arial" w:hAnsi="Arial" w:cs="Arial"/>
          <w:color w:val="FF0000"/>
          <w:spacing w:val="1"/>
          <w:sz w:val="21"/>
          <w:szCs w:val="21"/>
        </w:rPr>
        <w:t>ed</w:t>
      </w:r>
      <w:r w:rsidR="00334606">
        <w:rPr>
          <w:rFonts w:ascii="Arial" w:eastAsia="Arial" w:hAnsi="Arial" w:cs="Arial"/>
          <w:color w:val="FF0000"/>
          <w:spacing w:val="-2"/>
          <w:sz w:val="21"/>
          <w:szCs w:val="21"/>
        </w:rPr>
        <w:t>u</w:t>
      </w:r>
      <w:r w:rsidR="00334606">
        <w:rPr>
          <w:rFonts w:ascii="Arial" w:eastAsia="Arial" w:hAnsi="Arial" w:cs="Arial"/>
          <w:color w:val="FF0000"/>
          <w:sz w:val="21"/>
          <w:szCs w:val="21"/>
        </w:rPr>
        <w:t>re</w:t>
      </w:r>
      <w:r w:rsidR="00334606">
        <w:rPr>
          <w:rFonts w:ascii="Arial" w:eastAsia="Arial" w:hAnsi="Arial" w:cs="Arial"/>
          <w:color w:val="FF0000"/>
          <w:spacing w:val="19"/>
          <w:sz w:val="21"/>
          <w:szCs w:val="21"/>
        </w:rPr>
        <w:t xml:space="preserve"> </w:t>
      </w:r>
      <w:r w:rsidR="00334606">
        <w:rPr>
          <w:rFonts w:ascii="Arial" w:eastAsia="Arial" w:hAnsi="Arial" w:cs="Arial"/>
          <w:color w:val="000000"/>
          <w:spacing w:val="1"/>
          <w:sz w:val="21"/>
          <w:szCs w:val="21"/>
        </w:rPr>
        <w:t>mu</w:t>
      </w:r>
      <w:r w:rsidR="00334606">
        <w:rPr>
          <w:rFonts w:ascii="Arial" w:eastAsia="Arial" w:hAnsi="Arial" w:cs="Arial"/>
          <w:color w:val="000000"/>
          <w:spacing w:val="-2"/>
          <w:sz w:val="21"/>
          <w:szCs w:val="21"/>
        </w:rPr>
        <w:t>s</w:t>
      </w:r>
      <w:r w:rsidR="00334606">
        <w:rPr>
          <w:rFonts w:ascii="Arial" w:eastAsia="Arial" w:hAnsi="Arial" w:cs="Arial"/>
          <w:color w:val="000000"/>
          <w:sz w:val="21"/>
          <w:szCs w:val="21"/>
        </w:rPr>
        <w:t>t</w:t>
      </w:r>
      <w:r w:rsidR="00334606">
        <w:rPr>
          <w:rFonts w:ascii="Arial" w:eastAsia="Arial" w:hAnsi="Arial" w:cs="Arial"/>
          <w:color w:val="000000"/>
          <w:spacing w:val="11"/>
          <w:sz w:val="21"/>
          <w:szCs w:val="21"/>
        </w:rPr>
        <w:t xml:space="preserve"> </w:t>
      </w:r>
      <w:r w:rsidR="00334606">
        <w:rPr>
          <w:rFonts w:ascii="Arial" w:eastAsia="Arial" w:hAnsi="Arial" w:cs="Arial"/>
          <w:color w:val="000000"/>
          <w:spacing w:val="1"/>
          <w:sz w:val="21"/>
          <w:szCs w:val="21"/>
        </w:rPr>
        <w:t>b</w:t>
      </w:r>
      <w:r w:rsidR="00334606">
        <w:rPr>
          <w:rFonts w:ascii="Arial" w:eastAsia="Arial" w:hAnsi="Arial" w:cs="Arial"/>
          <w:color w:val="000000"/>
          <w:sz w:val="21"/>
          <w:szCs w:val="21"/>
        </w:rPr>
        <w:t>e</w:t>
      </w:r>
      <w:r w:rsidR="00334606">
        <w:rPr>
          <w:rFonts w:ascii="Arial" w:eastAsia="Arial" w:hAnsi="Arial" w:cs="Arial"/>
          <w:color w:val="000000"/>
          <w:spacing w:val="3"/>
          <w:sz w:val="21"/>
          <w:szCs w:val="21"/>
        </w:rPr>
        <w:t xml:space="preserve"> f</w:t>
      </w:r>
      <w:r w:rsidR="00334606">
        <w:rPr>
          <w:rFonts w:ascii="Arial" w:eastAsia="Arial" w:hAnsi="Arial" w:cs="Arial"/>
          <w:color w:val="000000"/>
          <w:spacing w:val="-2"/>
          <w:sz w:val="21"/>
          <w:szCs w:val="21"/>
        </w:rPr>
        <w:t>o</w:t>
      </w:r>
      <w:r w:rsidR="00334606">
        <w:rPr>
          <w:rFonts w:ascii="Arial" w:eastAsia="Arial" w:hAnsi="Arial" w:cs="Arial"/>
          <w:color w:val="000000"/>
          <w:sz w:val="21"/>
          <w:szCs w:val="21"/>
        </w:rPr>
        <w:t>l</w:t>
      </w:r>
      <w:r w:rsidR="00334606">
        <w:rPr>
          <w:rFonts w:ascii="Arial" w:eastAsia="Arial" w:hAnsi="Arial" w:cs="Arial"/>
          <w:color w:val="000000"/>
          <w:spacing w:val="3"/>
          <w:sz w:val="21"/>
          <w:szCs w:val="21"/>
        </w:rPr>
        <w:t>l</w:t>
      </w:r>
      <w:r w:rsidR="00334606">
        <w:rPr>
          <w:rFonts w:ascii="Arial" w:eastAsia="Arial" w:hAnsi="Arial" w:cs="Arial"/>
          <w:color w:val="000000"/>
          <w:spacing w:val="-2"/>
          <w:sz w:val="21"/>
          <w:szCs w:val="21"/>
        </w:rPr>
        <w:t>o</w:t>
      </w:r>
      <w:r w:rsidR="00334606">
        <w:rPr>
          <w:rFonts w:ascii="Arial" w:eastAsia="Arial" w:hAnsi="Arial" w:cs="Arial"/>
          <w:color w:val="000000"/>
          <w:spacing w:val="-1"/>
          <w:sz w:val="21"/>
          <w:szCs w:val="21"/>
        </w:rPr>
        <w:t>w</w:t>
      </w:r>
      <w:r w:rsidR="00334606">
        <w:rPr>
          <w:rFonts w:ascii="Arial" w:eastAsia="Arial" w:hAnsi="Arial" w:cs="Arial"/>
          <w:color w:val="000000"/>
          <w:spacing w:val="-2"/>
          <w:sz w:val="21"/>
          <w:szCs w:val="21"/>
        </w:rPr>
        <w:t>e</w:t>
      </w:r>
      <w:r w:rsidR="00334606">
        <w:rPr>
          <w:rFonts w:ascii="Arial" w:eastAsia="Arial" w:hAnsi="Arial" w:cs="Arial"/>
          <w:color w:val="000000"/>
          <w:sz w:val="21"/>
          <w:szCs w:val="21"/>
        </w:rPr>
        <w:t>d</w:t>
      </w:r>
      <w:r w:rsidR="00334606">
        <w:rPr>
          <w:rFonts w:ascii="Arial" w:eastAsia="Arial" w:hAnsi="Arial" w:cs="Arial"/>
          <w:color w:val="000000"/>
          <w:spacing w:val="15"/>
          <w:sz w:val="21"/>
          <w:szCs w:val="21"/>
        </w:rPr>
        <w:t xml:space="preserve"> </w:t>
      </w:r>
      <w:r w:rsidR="00334606">
        <w:rPr>
          <w:rFonts w:ascii="Arial" w:eastAsia="Arial" w:hAnsi="Arial" w:cs="Arial"/>
          <w:color w:val="000000"/>
          <w:spacing w:val="1"/>
          <w:sz w:val="21"/>
          <w:szCs w:val="21"/>
        </w:rPr>
        <w:t>a</w:t>
      </w:r>
      <w:r w:rsidR="00334606">
        <w:rPr>
          <w:rFonts w:ascii="Arial" w:eastAsia="Arial" w:hAnsi="Arial" w:cs="Arial"/>
          <w:color w:val="000000"/>
          <w:sz w:val="21"/>
          <w:szCs w:val="21"/>
        </w:rPr>
        <w:t>l</w:t>
      </w:r>
      <w:r w:rsidR="00334606">
        <w:rPr>
          <w:rFonts w:ascii="Arial" w:eastAsia="Arial" w:hAnsi="Arial" w:cs="Arial"/>
          <w:color w:val="000000"/>
          <w:spacing w:val="1"/>
          <w:sz w:val="21"/>
          <w:szCs w:val="21"/>
        </w:rPr>
        <w:t>on</w:t>
      </w:r>
      <w:r w:rsidR="00334606">
        <w:rPr>
          <w:rFonts w:ascii="Arial" w:eastAsia="Arial" w:hAnsi="Arial" w:cs="Arial"/>
          <w:color w:val="000000"/>
          <w:spacing w:val="-2"/>
          <w:sz w:val="21"/>
          <w:szCs w:val="21"/>
        </w:rPr>
        <w:t>g</w:t>
      </w:r>
      <w:r w:rsidR="00334606">
        <w:rPr>
          <w:rFonts w:ascii="Arial" w:eastAsia="Arial" w:hAnsi="Arial" w:cs="Arial"/>
          <w:color w:val="000000"/>
          <w:spacing w:val="1"/>
          <w:sz w:val="21"/>
          <w:szCs w:val="21"/>
        </w:rPr>
        <w:t>s</w:t>
      </w:r>
      <w:r w:rsidR="00334606">
        <w:rPr>
          <w:rFonts w:ascii="Arial" w:eastAsia="Arial" w:hAnsi="Arial" w:cs="Arial"/>
          <w:color w:val="000000"/>
          <w:sz w:val="21"/>
          <w:szCs w:val="21"/>
        </w:rPr>
        <w:t>i</w:t>
      </w:r>
      <w:r w:rsidR="00334606">
        <w:rPr>
          <w:rFonts w:ascii="Arial" w:eastAsia="Arial" w:hAnsi="Arial" w:cs="Arial"/>
          <w:color w:val="000000"/>
          <w:spacing w:val="-2"/>
          <w:sz w:val="21"/>
          <w:szCs w:val="21"/>
        </w:rPr>
        <w:t>d</w:t>
      </w:r>
      <w:r w:rsidR="00334606">
        <w:rPr>
          <w:rFonts w:ascii="Arial" w:eastAsia="Arial" w:hAnsi="Arial" w:cs="Arial"/>
          <w:color w:val="000000"/>
          <w:sz w:val="21"/>
          <w:szCs w:val="21"/>
        </w:rPr>
        <w:t>e</w:t>
      </w:r>
      <w:r w:rsidR="00334606">
        <w:rPr>
          <w:rFonts w:ascii="Arial" w:eastAsia="Arial" w:hAnsi="Arial" w:cs="Arial"/>
          <w:color w:val="000000"/>
          <w:spacing w:val="18"/>
          <w:sz w:val="21"/>
          <w:szCs w:val="21"/>
        </w:rPr>
        <w:t xml:space="preserve"> </w:t>
      </w:r>
      <w:r w:rsidR="00334606">
        <w:rPr>
          <w:rFonts w:ascii="Arial" w:eastAsia="Arial" w:hAnsi="Arial" w:cs="Arial"/>
          <w:color w:val="000000"/>
          <w:spacing w:val="3"/>
          <w:sz w:val="21"/>
          <w:szCs w:val="21"/>
        </w:rPr>
        <w:t>t</w:t>
      </w:r>
      <w:r w:rsidR="00334606">
        <w:rPr>
          <w:rFonts w:ascii="Arial" w:eastAsia="Arial" w:hAnsi="Arial" w:cs="Arial"/>
          <w:color w:val="000000"/>
          <w:spacing w:val="-2"/>
          <w:sz w:val="21"/>
          <w:szCs w:val="21"/>
        </w:rPr>
        <w:t>h</w:t>
      </w:r>
      <w:r w:rsidR="00334606">
        <w:rPr>
          <w:rFonts w:ascii="Arial" w:eastAsia="Arial" w:hAnsi="Arial" w:cs="Arial"/>
          <w:color w:val="000000"/>
          <w:sz w:val="21"/>
          <w:szCs w:val="21"/>
        </w:rPr>
        <w:t>e</w:t>
      </w:r>
      <w:r w:rsidR="00334606">
        <w:rPr>
          <w:rFonts w:ascii="Arial" w:eastAsia="Arial" w:hAnsi="Arial" w:cs="Arial"/>
          <w:color w:val="000000"/>
          <w:spacing w:val="8"/>
          <w:sz w:val="21"/>
          <w:szCs w:val="21"/>
        </w:rPr>
        <w:t xml:space="preserve"> </w:t>
      </w:r>
      <w:r w:rsidR="00334606">
        <w:rPr>
          <w:rFonts w:ascii="Arial" w:eastAsia="Arial" w:hAnsi="Arial" w:cs="Arial"/>
          <w:color w:val="000000"/>
          <w:spacing w:val="-2"/>
          <w:sz w:val="21"/>
          <w:szCs w:val="21"/>
        </w:rPr>
        <w:t>p</w:t>
      </w:r>
      <w:r w:rsidR="00334606">
        <w:rPr>
          <w:rFonts w:ascii="Arial" w:eastAsia="Arial" w:hAnsi="Arial" w:cs="Arial"/>
          <w:color w:val="000000"/>
          <w:sz w:val="21"/>
          <w:szCs w:val="21"/>
        </w:rPr>
        <w:t>r</w:t>
      </w:r>
      <w:r w:rsidR="00334606">
        <w:rPr>
          <w:rFonts w:ascii="Arial" w:eastAsia="Arial" w:hAnsi="Arial" w:cs="Arial"/>
          <w:color w:val="000000"/>
          <w:spacing w:val="1"/>
          <w:sz w:val="21"/>
          <w:szCs w:val="21"/>
        </w:rPr>
        <w:t>o</w:t>
      </w:r>
      <w:r w:rsidR="00334606">
        <w:rPr>
          <w:rFonts w:ascii="Arial" w:eastAsia="Arial" w:hAnsi="Arial" w:cs="Arial"/>
          <w:color w:val="000000"/>
          <w:spacing w:val="-2"/>
          <w:sz w:val="21"/>
          <w:szCs w:val="21"/>
        </w:rPr>
        <w:t>c</w:t>
      </w:r>
      <w:r w:rsidR="00334606">
        <w:rPr>
          <w:rFonts w:ascii="Arial" w:eastAsia="Arial" w:hAnsi="Arial" w:cs="Arial"/>
          <w:color w:val="000000"/>
          <w:spacing w:val="1"/>
          <w:sz w:val="21"/>
          <w:szCs w:val="21"/>
        </w:rPr>
        <w:t>ed</w:t>
      </w:r>
      <w:r w:rsidR="00334606">
        <w:rPr>
          <w:rFonts w:ascii="Arial" w:eastAsia="Arial" w:hAnsi="Arial" w:cs="Arial"/>
          <w:color w:val="000000"/>
          <w:spacing w:val="-2"/>
          <w:sz w:val="21"/>
          <w:szCs w:val="21"/>
        </w:rPr>
        <w:t>u</w:t>
      </w:r>
      <w:r w:rsidR="00334606">
        <w:rPr>
          <w:rFonts w:ascii="Arial" w:eastAsia="Arial" w:hAnsi="Arial" w:cs="Arial"/>
          <w:color w:val="000000"/>
          <w:sz w:val="21"/>
          <w:szCs w:val="21"/>
        </w:rPr>
        <w:t>r</w:t>
      </w:r>
      <w:r w:rsidR="00334606">
        <w:rPr>
          <w:rFonts w:ascii="Arial" w:eastAsia="Arial" w:hAnsi="Arial" w:cs="Arial"/>
          <w:color w:val="000000"/>
          <w:spacing w:val="-2"/>
          <w:sz w:val="21"/>
          <w:szCs w:val="21"/>
        </w:rPr>
        <w:t>e</w:t>
      </w:r>
      <w:r w:rsidR="00334606">
        <w:rPr>
          <w:rFonts w:ascii="Arial" w:eastAsia="Arial" w:hAnsi="Arial" w:cs="Arial"/>
          <w:color w:val="000000"/>
          <w:sz w:val="21"/>
          <w:szCs w:val="21"/>
        </w:rPr>
        <w:t>s</w:t>
      </w:r>
      <w:r w:rsidR="00334606">
        <w:rPr>
          <w:rFonts w:ascii="Arial" w:eastAsia="Arial" w:hAnsi="Arial" w:cs="Arial"/>
          <w:color w:val="000000"/>
          <w:spacing w:val="23"/>
          <w:sz w:val="21"/>
          <w:szCs w:val="21"/>
        </w:rPr>
        <w:t xml:space="preserve"> </w:t>
      </w:r>
      <w:r w:rsidR="00334606">
        <w:rPr>
          <w:rFonts w:ascii="Arial" w:eastAsia="Arial" w:hAnsi="Arial" w:cs="Arial"/>
          <w:color w:val="000000"/>
          <w:spacing w:val="1"/>
          <w:sz w:val="21"/>
          <w:szCs w:val="21"/>
        </w:rPr>
        <w:t>o</w:t>
      </w:r>
      <w:r w:rsidR="00334606">
        <w:rPr>
          <w:rFonts w:ascii="Arial" w:eastAsia="Arial" w:hAnsi="Arial" w:cs="Arial"/>
          <w:color w:val="000000"/>
          <w:spacing w:val="-2"/>
          <w:sz w:val="21"/>
          <w:szCs w:val="21"/>
        </w:rPr>
        <w:t>u</w:t>
      </w:r>
      <w:r w:rsidR="00334606">
        <w:rPr>
          <w:rFonts w:ascii="Arial" w:eastAsia="Arial" w:hAnsi="Arial" w:cs="Arial"/>
          <w:color w:val="000000"/>
          <w:sz w:val="21"/>
          <w:szCs w:val="21"/>
        </w:rPr>
        <w:t>t</w:t>
      </w:r>
      <w:r w:rsidR="00334606">
        <w:rPr>
          <w:rFonts w:ascii="Arial" w:eastAsia="Arial" w:hAnsi="Arial" w:cs="Arial"/>
          <w:color w:val="000000"/>
          <w:spacing w:val="-2"/>
          <w:sz w:val="21"/>
          <w:szCs w:val="21"/>
        </w:rPr>
        <w:t>l</w:t>
      </w:r>
      <w:r w:rsidR="00334606">
        <w:rPr>
          <w:rFonts w:ascii="Arial" w:eastAsia="Arial" w:hAnsi="Arial" w:cs="Arial"/>
          <w:color w:val="000000"/>
          <w:spacing w:val="3"/>
          <w:sz w:val="21"/>
          <w:szCs w:val="21"/>
        </w:rPr>
        <w:t>i</w:t>
      </w:r>
      <w:r w:rsidR="00334606">
        <w:rPr>
          <w:rFonts w:ascii="Arial" w:eastAsia="Arial" w:hAnsi="Arial" w:cs="Arial"/>
          <w:color w:val="000000"/>
          <w:spacing w:val="-2"/>
          <w:sz w:val="21"/>
          <w:szCs w:val="21"/>
        </w:rPr>
        <w:t>n</w:t>
      </w:r>
      <w:r w:rsidR="00334606">
        <w:rPr>
          <w:rFonts w:ascii="Arial" w:eastAsia="Arial" w:hAnsi="Arial" w:cs="Arial"/>
          <w:color w:val="000000"/>
          <w:spacing w:val="1"/>
          <w:sz w:val="21"/>
          <w:szCs w:val="21"/>
        </w:rPr>
        <w:t>e</w:t>
      </w:r>
      <w:r w:rsidR="00334606">
        <w:rPr>
          <w:rFonts w:ascii="Arial" w:eastAsia="Arial" w:hAnsi="Arial" w:cs="Arial"/>
          <w:color w:val="000000"/>
          <w:sz w:val="21"/>
          <w:szCs w:val="21"/>
        </w:rPr>
        <w:t>d</w:t>
      </w:r>
      <w:r w:rsidR="00334606">
        <w:rPr>
          <w:rFonts w:ascii="Arial" w:eastAsia="Arial" w:hAnsi="Arial" w:cs="Arial"/>
          <w:color w:val="000000"/>
          <w:spacing w:val="15"/>
          <w:sz w:val="21"/>
          <w:szCs w:val="21"/>
        </w:rPr>
        <w:t xml:space="preserve"> </w:t>
      </w:r>
      <w:r w:rsidR="00334606">
        <w:rPr>
          <w:rFonts w:ascii="Arial" w:eastAsia="Arial" w:hAnsi="Arial" w:cs="Arial"/>
          <w:color w:val="000000"/>
          <w:w w:val="102"/>
          <w:sz w:val="21"/>
          <w:szCs w:val="21"/>
        </w:rPr>
        <w:t xml:space="preserve">in </w:t>
      </w:r>
      <w:r w:rsidR="00334606">
        <w:rPr>
          <w:rFonts w:ascii="Arial" w:eastAsia="Arial" w:hAnsi="Arial" w:cs="Arial"/>
          <w:color w:val="000000"/>
          <w:spacing w:val="1"/>
          <w:sz w:val="21"/>
          <w:szCs w:val="21"/>
        </w:rPr>
        <w:t>Se</w:t>
      </w:r>
      <w:r w:rsidR="00334606">
        <w:rPr>
          <w:rFonts w:ascii="Arial" w:eastAsia="Arial" w:hAnsi="Arial" w:cs="Arial"/>
          <w:color w:val="000000"/>
          <w:spacing w:val="-2"/>
          <w:sz w:val="21"/>
          <w:szCs w:val="21"/>
        </w:rPr>
        <w:t>c</w:t>
      </w:r>
      <w:r w:rsidR="00334606">
        <w:rPr>
          <w:rFonts w:ascii="Arial" w:eastAsia="Arial" w:hAnsi="Arial" w:cs="Arial"/>
          <w:color w:val="000000"/>
          <w:sz w:val="21"/>
          <w:szCs w:val="21"/>
        </w:rPr>
        <w:t>t</w:t>
      </w:r>
      <w:r w:rsidR="00334606">
        <w:rPr>
          <w:rFonts w:ascii="Arial" w:eastAsia="Arial" w:hAnsi="Arial" w:cs="Arial"/>
          <w:color w:val="000000"/>
          <w:spacing w:val="3"/>
          <w:sz w:val="21"/>
          <w:szCs w:val="21"/>
        </w:rPr>
        <w:t>i</w:t>
      </w:r>
      <w:r w:rsidR="00334606">
        <w:rPr>
          <w:rFonts w:ascii="Arial" w:eastAsia="Arial" w:hAnsi="Arial" w:cs="Arial"/>
          <w:color w:val="000000"/>
          <w:spacing w:val="-2"/>
          <w:sz w:val="21"/>
          <w:szCs w:val="21"/>
        </w:rPr>
        <w:t>o</w:t>
      </w:r>
      <w:r w:rsidR="00334606">
        <w:rPr>
          <w:rFonts w:ascii="Arial" w:eastAsia="Arial" w:hAnsi="Arial" w:cs="Arial"/>
          <w:color w:val="000000"/>
          <w:sz w:val="21"/>
          <w:szCs w:val="21"/>
        </w:rPr>
        <w:t>n</w:t>
      </w:r>
      <w:r w:rsidR="00334606">
        <w:rPr>
          <w:rFonts w:ascii="Arial" w:eastAsia="Arial" w:hAnsi="Arial" w:cs="Arial"/>
          <w:color w:val="000000"/>
          <w:spacing w:val="14"/>
          <w:sz w:val="21"/>
          <w:szCs w:val="21"/>
        </w:rPr>
        <w:t xml:space="preserve"> </w:t>
      </w:r>
      <w:r w:rsidR="00334606">
        <w:rPr>
          <w:rFonts w:ascii="Arial" w:eastAsia="Arial" w:hAnsi="Arial" w:cs="Arial"/>
          <w:color w:val="000000"/>
          <w:spacing w:val="1"/>
          <w:w w:val="102"/>
          <w:sz w:val="21"/>
          <w:szCs w:val="21"/>
        </w:rPr>
        <w:t>2</w:t>
      </w:r>
      <w:r w:rsidR="00334606">
        <w:rPr>
          <w:rFonts w:ascii="Arial" w:eastAsia="Arial" w:hAnsi="Arial" w:cs="Arial"/>
          <w:color w:val="000000"/>
          <w:w w:val="102"/>
          <w:sz w:val="21"/>
          <w:szCs w:val="21"/>
        </w:rPr>
        <w:t>.</w:t>
      </w:r>
    </w:p>
    <w:p w:rsidR="00334606" w:rsidRDefault="00334606" w:rsidP="00334606">
      <w:pPr>
        <w:spacing w:before="6" w:line="240" w:lineRule="exact"/>
        <w:rPr>
          <w:sz w:val="24"/>
          <w:szCs w:val="24"/>
        </w:rPr>
      </w:pPr>
    </w:p>
    <w:p w:rsidR="00334606" w:rsidRDefault="00334606" w:rsidP="00334606">
      <w:pPr>
        <w:spacing w:line="244" w:lineRule="auto"/>
        <w:ind w:left="112" w:right="301"/>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2"/>
          <w:sz w:val="21"/>
          <w:szCs w:val="21"/>
        </w:rPr>
        <w:t>a</w:t>
      </w:r>
      <w:r>
        <w:rPr>
          <w:rFonts w:ascii="Arial" w:eastAsia="Arial" w:hAnsi="Arial" w:cs="Arial"/>
          <w:sz w:val="21"/>
          <w:szCs w:val="21"/>
        </w:rPr>
        <w:t>ll</w:t>
      </w:r>
      <w:r>
        <w:rPr>
          <w:rFonts w:ascii="Arial" w:eastAsia="Arial" w:hAnsi="Arial" w:cs="Arial"/>
          <w:spacing w:val="1"/>
          <w:sz w:val="21"/>
          <w:szCs w:val="21"/>
        </w:rPr>
        <w:t>e</w:t>
      </w:r>
      <w:r>
        <w:rPr>
          <w:rFonts w:ascii="Arial" w:eastAsia="Arial" w:hAnsi="Arial" w:cs="Arial"/>
          <w:spacing w:val="-2"/>
          <w:sz w:val="21"/>
          <w:szCs w:val="21"/>
        </w:rPr>
        <w:t>g</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8"/>
          <w:sz w:val="21"/>
          <w:szCs w:val="21"/>
        </w:rPr>
        <w:t xml:space="preserve"> </w:t>
      </w:r>
      <w:r>
        <w:rPr>
          <w:rFonts w:ascii="Arial" w:eastAsia="Arial" w:hAnsi="Arial" w:cs="Arial"/>
          <w:spacing w:val="3"/>
          <w:sz w:val="21"/>
          <w:szCs w:val="21"/>
        </w:rPr>
        <w:t>i</w:t>
      </w:r>
      <w:r>
        <w:rPr>
          <w:rFonts w:ascii="Arial" w:eastAsia="Arial" w:hAnsi="Arial" w:cs="Arial"/>
          <w:sz w:val="21"/>
          <w:szCs w:val="21"/>
        </w:rPr>
        <w:t>s</w:t>
      </w:r>
      <w:r>
        <w:rPr>
          <w:rFonts w:ascii="Arial" w:eastAsia="Arial" w:hAnsi="Arial" w:cs="Arial"/>
          <w:spacing w:val="1"/>
          <w:sz w:val="21"/>
          <w:szCs w:val="21"/>
        </w:rPr>
        <w:t xml:space="preserve"> </w:t>
      </w:r>
      <w:r>
        <w:rPr>
          <w:rFonts w:ascii="Arial" w:eastAsia="Arial" w:hAnsi="Arial" w:cs="Arial"/>
          <w:spacing w:val="-1"/>
          <w:sz w:val="21"/>
          <w:szCs w:val="21"/>
        </w:rPr>
        <w:t>m</w:t>
      </w:r>
      <w:r>
        <w:rPr>
          <w:rFonts w:ascii="Arial" w:eastAsia="Arial" w:hAnsi="Arial" w:cs="Arial"/>
          <w:spacing w:val="1"/>
          <w:sz w:val="21"/>
          <w:szCs w:val="21"/>
        </w:rPr>
        <w:t>a</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a</w:t>
      </w:r>
      <w:r>
        <w:rPr>
          <w:rFonts w:ascii="Arial" w:eastAsia="Arial" w:hAnsi="Arial" w:cs="Arial"/>
          <w:spacing w:val="3"/>
          <w:sz w:val="21"/>
          <w:szCs w:val="21"/>
        </w:rPr>
        <w:t>i</w:t>
      </w:r>
      <w:r>
        <w:rPr>
          <w:rFonts w:ascii="Arial" w:eastAsia="Arial" w:hAnsi="Arial" w:cs="Arial"/>
          <w:spacing w:val="-2"/>
          <w:sz w:val="21"/>
          <w:szCs w:val="21"/>
        </w:rPr>
        <w:t>ns</w:t>
      </w:r>
      <w:r>
        <w:rPr>
          <w:rFonts w:ascii="Arial" w:eastAsia="Arial" w:hAnsi="Arial" w:cs="Arial"/>
          <w:sz w:val="21"/>
          <w:szCs w:val="21"/>
        </w:rPr>
        <w:t>t</w:t>
      </w:r>
      <w:r>
        <w:rPr>
          <w:rFonts w:ascii="Arial" w:eastAsia="Arial" w:hAnsi="Arial" w:cs="Arial"/>
          <w:spacing w:val="16"/>
          <w:sz w:val="21"/>
          <w:szCs w:val="21"/>
        </w:rPr>
        <w:t xml:space="preserve"> </w:t>
      </w:r>
      <w:r>
        <w:rPr>
          <w:rFonts w:ascii="Arial" w:eastAsia="Arial" w:hAnsi="Arial" w:cs="Arial"/>
          <w:sz w:val="21"/>
          <w:szCs w:val="21"/>
        </w:rPr>
        <w:t>a</w:t>
      </w:r>
      <w:r>
        <w:rPr>
          <w:rFonts w:ascii="Arial" w:eastAsia="Arial" w:hAnsi="Arial" w:cs="Arial"/>
          <w:spacing w:val="4"/>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o</w:t>
      </w:r>
      <w:r>
        <w:rPr>
          <w:rFonts w:ascii="Arial" w:eastAsia="Arial" w:hAnsi="Arial" w:cs="Arial"/>
          <w:spacing w:val="3"/>
          <w:sz w:val="21"/>
          <w:szCs w:val="21"/>
        </w:rPr>
        <w:t>r</w:t>
      </w:r>
      <w:r>
        <w:rPr>
          <w:rFonts w:ascii="Arial" w:eastAsia="Arial" w:hAnsi="Arial" w:cs="Arial"/>
          <w:spacing w:val="-2"/>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z w:val="21"/>
          <w:szCs w:val="21"/>
        </w:rPr>
        <w:t>r</w:t>
      </w:r>
      <w:r>
        <w:rPr>
          <w:rFonts w:ascii="Arial" w:eastAsia="Arial" w:hAnsi="Arial" w:cs="Arial"/>
          <w:spacing w:val="-4"/>
          <w:sz w:val="21"/>
          <w:szCs w:val="21"/>
        </w:rPr>
        <w:t>e</w:t>
      </w:r>
      <w:r>
        <w:rPr>
          <w:rFonts w:ascii="Arial" w:eastAsia="Arial" w:hAnsi="Arial" w:cs="Arial"/>
          <w:spacing w:val="1"/>
          <w:sz w:val="21"/>
          <w:szCs w:val="21"/>
        </w:rPr>
        <w:t>ce</w:t>
      </w:r>
      <w:r>
        <w:rPr>
          <w:rFonts w:ascii="Arial" w:eastAsia="Arial" w:hAnsi="Arial" w:cs="Arial"/>
          <w:sz w:val="21"/>
          <w:szCs w:val="21"/>
        </w:rPr>
        <w:t>i</w:t>
      </w:r>
      <w:r>
        <w:rPr>
          <w:rFonts w:ascii="Arial" w:eastAsia="Arial" w:hAnsi="Arial" w:cs="Arial"/>
          <w:spacing w:val="1"/>
          <w:sz w:val="21"/>
          <w:szCs w:val="21"/>
        </w:rPr>
        <w:t>v</w:t>
      </w:r>
      <w:r>
        <w:rPr>
          <w:rFonts w:ascii="Arial" w:eastAsia="Arial" w:hAnsi="Arial" w:cs="Arial"/>
          <w:sz w:val="21"/>
          <w:szCs w:val="21"/>
        </w:rPr>
        <w:t>e</w:t>
      </w:r>
      <w:r>
        <w:rPr>
          <w:rFonts w:ascii="Arial" w:eastAsia="Arial" w:hAnsi="Arial" w:cs="Arial"/>
          <w:spacing w:val="14"/>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pp</w:t>
      </w:r>
      <w:r>
        <w:rPr>
          <w:rFonts w:ascii="Arial" w:eastAsia="Arial" w:hAnsi="Arial" w:cs="Arial"/>
          <w:spacing w:val="-4"/>
          <w:sz w:val="21"/>
          <w:szCs w:val="21"/>
        </w:rPr>
        <w:t>o</w:t>
      </w:r>
      <w:r>
        <w:rPr>
          <w:rFonts w:ascii="Arial" w:eastAsia="Arial" w:hAnsi="Arial" w:cs="Arial"/>
          <w:sz w:val="21"/>
          <w:szCs w:val="21"/>
        </w:rPr>
        <w:t>rt</w:t>
      </w:r>
      <w:r>
        <w:rPr>
          <w:rFonts w:ascii="Arial" w:eastAsia="Arial" w:hAnsi="Arial" w:cs="Arial"/>
          <w:spacing w:val="16"/>
          <w:sz w:val="21"/>
          <w:szCs w:val="21"/>
        </w:rPr>
        <w:t xml:space="preserve"> </w:t>
      </w:r>
      <w:r>
        <w:rPr>
          <w:rFonts w:ascii="Arial" w:eastAsia="Arial" w:hAnsi="Arial" w:cs="Arial"/>
          <w:spacing w:val="-2"/>
          <w:sz w:val="21"/>
          <w:szCs w:val="21"/>
        </w:rPr>
        <w:t>du</w:t>
      </w:r>
      <w:r>
        <w:rPr>
          <w:rFonts w:ascii="Arial" w:eastAsia="Arial" w:hAnsi="Arial" w:cs="Arial"/>
          <w:spacing w:val="3"/>
          <w:sz w:val="21"/>
          <w:szCs w:val="21"/>
        </w:rPr>
        <w:t>r</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ces</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1"/>
          <w:sz w:val="21"/>
          <w:szCs w:val="21"/>
        </w:rPr>
        <w:t>v</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
          <w:sz w:val="21"/>
          <w:szCs w:val="21"/>
        </w:rPr>
        <w:t>i</w:t>
      </w:r>
      <w:r>
        <w:rPr>
          <w:rFonts w:ascii="Arial" w:eastAsia="Arial" w:hAnsi="Arial" w:cs="Arial"/>
          <w:spacing w:val="3"/>
          <w:sz w:val="21"/>
          <w:szCs w:val="21"/>
        </w:rPr>
        <w:t>f</w:t>
      </w:r>
      <w:r>
        <w:rPr>
          <w:rFonts w:ascii="Arial" w:eastAsia="Arial" w:hAnsi="Arial" w:cs="Arial"/>
          <w:spacing w:val="-4"/>
          <w:sz w:val="21"/>
          <w:szCs w:val="21"/>
        </w:rPr>
        <w:t>y</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d</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ov</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pacing w:val="-2"/>
          <w:sz w:val="21"/>
          <w:szCs w:val="21"/>
        </w:rPr>
        <w:t>gat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8"/>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ro</w:t>
      </w:r>
      <w:r>
        <w:rPr>
          <w:rFonts w:ascii="Arial" w:eastAsia="Arial" w:hAnsi="Arial" w:cs="Arial"/>
          <w:sz w:val="21"/>
          <w:szCs w:val="21"/>
        </w:rPr>
        <w:t>m</w:t>
      </w:r>
      <w:r>
        <w:rPr>
          <w:rFonts w:ascii="Arial" w:eastAsia="Arial" w:hAnsi="Arial" w:cs="Arial"/>
          <w:spacing w:val="13"/>
          <w:sz w:val="21"/>
          <w:szCs w:val="21"/>
        </w:rPr>
        <w:t xml:space="preserve"> </w:t>
      </w:r>
      <w:r>
        <w:rPr>
          <w:rFonts w:ascii="Arial" w:eastAsia="Arial" w:hAnsi="Arial" w:cs="Arial"/>
          <w:spacing w:val="-2"/>
          <w:sz w:val="21"/>
          <w:szCs w:val="21"/>
        </w:rPr>
        <w:t>a</w:t>
      </w:r>
      <w:r>
        <w:rPr>
          <w:rFonts w:ascii="Arial" w:eastAsia="Arial" w:hAnsi="Arial" w:cs="Arial"/>
          <w:sz w:val="21"/>
          <w:szCs w:val="21"/>
        </w:rPr>
        <w:t>n</w:t>
      </w:r>
      <w:r>
        <w:rPr>
          <w:rFonts w:ascii="Arial" w:eastAsia="Arial" w:hAnsi="Arial" w:cs="Arial"/>
          <w:spacing w:val="5"/>
          <w:sz w:val="21"/>
          <w:szCs w:val="21"/>
        </w:rPr>
        <w:t xml:space="preserve"> </w:t>
      </w:r>
      <w:r>
        <w:rPr>
          <w:rFonts w:ascii="Arial" w:eastAsia="Arial" w:hAnsi="Arial" w:cs="Arial"/>
          <w:spacing w:val="1"/>
          <w:sz w:val="21"/>
          <w:szCs w:val="21"/>
        </w:rPr>
        <w:t>ap</w:t>
      </w:r>
      <w:r>
        <w:rPr>
          <w:rFonts w:ascii="Arial" w:eastAsia="Arial" w:hAnsi="Arial" w:cs="Arial"/>
          <w:spacing w:val="-2"/>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ri</w:t>
      </w:r>
      <w:r>
        <w:rPr>
          <w:rFonts w:ascii="Arial" w:eastAsia="Arial" w:hAnsi="Arial" w:cs="Arial"/>
          <w:spacing w:val="-2"/>
          <w:sz w:val="21"/>
          <w:szCs w:val="21"/>
        </w:rPr>
        <w:t>a</w:t>
      </w:r>
      <w:r>
        <w:rPr>
          <w:rFonts w:ascii="Arial" w:eastAsia="Arial" w:hAnsi="Arial" w:cs="Arial"/>
          <w:sz w:val="21"/>
          <w:szCs w:val="21"/>
        </w:rPr>
        <w:t>te</w:t>
      </w:r>
      <w:r>
        <w:rPr>
          <w:rFonts w:ascii="Arial" w:eastAsia="Arial" w:hAnsi="Arial" w:cs="Arial"/>
          <w:spacing w:val="21"/>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e</w:t>
      </w:r>
      <w:r>
        <w:rPr>
          <w:rFonts w:ascii="Arial" w:eastAsia="Arial" w:hAnsi="Arial" w:cs="Arial"/>
          <w:spacing w:val="-1"/>
          <w:sz w:val="21"/>
          <w:szCs w:val="21"/>
        </w:rPr>
        <w:t>m</w:t>
      </w:r>
      <w:r>
        <w:rPr>
          <w:rFonts w:ascii="Arial" w:eastAsia="Arial" w:hAnsi="Arial" w:cs="Arial"/>
          <w:spacing w:val="1"/>
          <w:sz w:val="21"/>
          <w:szCs w:val="21"/>
        </w:rPr>
        <w:t>b</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20"/>
          <w:sz w:val="21"/>
          <w:szCs w:val="21"/>
        </w:rPr>
        <w:t xml:space="preserve"> </w:t>
      </w:r>
      <w:r>
        <w:rPr>
          <w:rFonts w:ascii="Arial" w:eastAsia="Arial" w:hAnsi="Arial" w:cs="Arial"/>
          <w:spacing w:val="-4"/>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z w:val="21"/>
          <w:szCs w:val="21"/>
        </w:rPr>
        <w:t>ff</w:t>
      </w:r>
      <w:r>
        <w:rPr>
          <w:rFonts w:ascii="Arial" w:eastAsia="Arial" w:hAnsi="Arial" w:cs="Arial"/>
          <w:spacing w:val="13"/>
          <w:sz w:val="21"/>
          <w:szCs w:val="21"/>
        </w:rPr>
        <w:t xml:space="preserve"> </w:t>
      </w:r>
      <w:r>
        <w:rPr>
          <w:rFonts w:ascii="Arial" w:eastAsia="Arial" w:hAnsi="Arial" w:cs="Arial"/>
          <w:spacing w:val="-4"/>
          <w:w w:val="102"/>
          <w:sz w:val="21"/>
          <w:szCs w:val="21"/>
        </w:rPr>
        <w:t>o</w:t>
      </w:r>
      <w:r>
        <w:rPr>
          <w:rFonts w:ascii="Arial" w:eastAsia="Arial" w:hAnsi="Arial" w:cs="Arial"/>
          <w:w w:val="102"/>
          <w:sz w:val="21"/>
          <w:szCs w:val="21"/>
        </w:rPr>
        <w:t xml:space="preserve">r </w:t>
      </w:r>
      <w:r>
        <w:rPr>
          <w:rFonts w:ascii="Arial" w:eastAsia="Arial" w:hAnsi="Arial" w:cs="Arial"/>
          <w:spacing w:val="1"/>
          <w:sz w:val="21"/>
          <w:szCs w:val="21"/>
        </w:rPr>
        <w:t>o</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p</w:t>
      </w:r>
      <w:r>
        <w:rPr>
          <w:rFonts w:ascii="Arial" w:eastAsia="Arial" w:hAnsi="Arial" w:cs="Arial"/>
          <w:spacing w:val="3"/>
          <w:sz w:val="21"/>
          <w:szCs w:val="21"/>
        </w:rPr>
        <w:t>r</w:t>
      </w:r>
      <w:r>
        <w:rPr>
          <w:rFonts w:ascii="Arial" w:eastAsia="Arial" w:hAnsi="Arial" w:cs="Arial"/>
          <w:spacing w:val="-4"/>
          <w:sz w:val="21"/>
          <w:szCs w:val="21"/>
        </w:rPr>
        <w:t>o</w:t>
      </w:r>
      <w:r>
        <w:rPr>
          <w:rFonts w:ascii="Arial" w:eastAsia="Arial" w:hAnsi="Arial" w:cs="Arial"/>
          <w:spacing w:val="3"/>
          <w:sz w:val="21"/>
          <w:szCs w:val="21"/>
        </w:rPr>
        <w:t>f</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a</w:t>
      </w:r>
      <w:r>
        <w:rPr>
          <w:rFonts w:ascii="Arial" w:eastAsia="Arial" w:hAnsi="Arial" w:cs="Arial"/>
          <w:sz w:val="21"/>
          <w:szCs w:val="21"/>
        </w:rPr>
        <w:t>l</w:t>
      </w:r>
      <w:r>
        <w:rPr>
          <w:rFonts w:ascii="Arial" w:eastAsia="Arial" w:hAnsi="Arial" w:cs="Arial"/>
          <w:spacing w:val="25"/>
          <w:sz w:val="21"/>
          <w:szCs w:val="21"/>
        </w:rPr>
        <w:t xml:space="preserve"> </w:t>
      </w:r>
      <w:r>
        <w:rPr>
          <w:rFonts w:ascii="Arial" w:eastAsia="Arial" w:hAnsi="Arial" w:cs="Arial"/>
          <w:spacing w:val="1"/>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g</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15"/>
          <w:sz w:val="21"/>
          <w:szCs w:val="21"/>
        </w:rPr>
        <w:t xml:space="preserve"> </w:t>
      </w:r>
      <w:r>
        <w:rPr>
          <w:rFonts w:ascii="Arial" w:eastAsia="Arial" w:hAnsi="Arial" w:cs="Arial"/>
          <w:spacing w:val="-1"/>
          <w:sz w:val="21"/>
          <w:szCs w:val="21"/>
        </w:rPr>
        <w:t>w</w:t>
      </w:r>
      <w:r>
        <w:rPr>
          <w:rFonts w:ascii="Arial" w:eastAsia="Arial" w:hAnsi="Arial" w:cs="Arial"/>
          <w:sz w:val="21"/>
          <w:szCs w:val="21"/>
        </w:rPr>
        <w:t>ith</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pacing w:val="-2"/>
          <w:sz w:val="21"/>
          <w:szCs w:val="21"/>
        </w:rPr>
        <w:t>i</w:t>
      </w:r>
      <w:r>
        <w:rPr>
          <w:rFonts w:ascii="Arial" w:eastAsia="Arial" w:hAnsi="Arial" w:cs="Arial"/>
          <w:sz w:val="21"/>
          <w:szCs w:val="21"/>
        </w:rPr>
        <w:t>r</w:t>
      </w:r>
      <w:r>
        <w:rPr>
          <w:rFonts w:ascii="Arial" w:eastAsia="Arial" w:hAnsi="Arial" w:cs="Arial"/>
          <w:spacing w:val="10"/>
          <w:sz w:val="21"/>
          <w:szCs w:val="21"/>
        </w:rPr>
        <w:t xml:space="preserve"> </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man</w:t>
      </w:r>
      <w:r>
        <w:rPr>
          <w:rFonts w:ascii="Arial" w:eastAsia="Arial" w:hAnsi="Arial" w:cs="Arial"/>
          <w:spacing w:val="-2"/>
          <w:sz w:val="21"/>
          <w:szCs w:val="21"/>
        </w:rPr>
        <w:t>ag</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3"/>
          <w:sz w:val="21"/>
          <w:szCs w:val="21"/>
        </w:rPr>
        <w:t>T</w:t>
      </w:r>
      <w:r>
        <w:rPr>
          <w:rFonts w:ascii="Arial" w:eastAsia="Arial" w:hAnsi="Arial" w:cs="Arial"/>
          <w:spacing w:val="1"/>
          <w:sz w:val="21"/>
          <w:szCs w:val="21"/>
        </w:rPr>
        <w:t>h</w:t>
      </w:r>
      <w:r>
        <w:rPr>
          <w:rFonts w:ascii="Arial" w:eastAsia="Arial" w:hAnsi="Arial" w:cs="Arial"/>
          <w:sz w:val="21"/>
          <w:szCs w:val="21"/>
        </w:rPr>
        <w:t>is</w:t>
      </w:r>
      <w:r>
        <w:rPr>
          <w:rFonts w:ascii="Arial" w:eastAsia="Arial" w:hAnsi="Arial" w:cs="Arial"/>
          <w:spacing w:val="8"/>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u</w:t>
      </w:r>
      <w:r>
        <w:rPr>
          <w:rFonts w:ascii="Arial" w:eastAsia="Arial" w:hAnsi="Arial" w:cs="Arial"/>
          <w:spacing w:val="1"/>
          <w:sz w:val="21"/>
          <w:szCs w:val="21"/>
        </w:rPr>
        <w:t>pp</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3"/>
          <w:sz w:val="21"/>
          <w:szCs w:val="21"/>
        </w:rPr>
        <w:t>m</w:t>
      </w:r>
      <w:r>
        <w:rPr>
          <w:rFonts w:ascii="Arial" w:eastAsia="Arial" w:hAnsi="Arial" w:cs="Arial"/>
          <w:spacing w:val="1"/>
          <w:sz w:val="21"/>
          <w:szCs w:val="21"/>
        </w:rPr>
        <w:t>u</w:t>
      </w:r>
      <w:r>
        <w:rPr>
          <w:rFonts w:ascii="Arial" w:eastAsia="Arial" w:hAnsi="Arial" w:cs="Arial"/>
          <w:spacing w:val="-2"/>
          <w:sz w:val="21"/>
          <w:szCs w:val="21"/>
        </w:rPr>
        <w:t>s</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pacing w:val="1"/>
          <w:sz w:val="21"/>
          <w:szCs w:val="21"/>
        </w:rPr>
        <w:t>no</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3"/>
          <w:w w:val="102"/>
          <w:sz w:val="21"/>
          <w:szCs w:val="21"/>
        </w:rPr>
        <w:t>j</w:t>
      </w:r>
      <w:r>
        <w:rPr>
          <w:rFonts w:ascii="Arial" w:eastAsia="Arial" w:hAnsi="Arial" w:cs="Arial"/>
          <w:spacing w:val="-2"/>
          <w:w w:val="102"/>
          <w:sz w:val="21"/>
          <w:szCs w:val="21"/>
        </w:rPr>
        <w:t>e</w:t>
      </w:r>
      <w:r>
        <w:rPr>
          <w:rFonts w:ascii="Arial" w:eastAsia="Arial" w:hAnsi="Arial" w:cs="Arial"/>
          <w:spacing w:val="1"/>
          <w:w w:val="102"/>
          <w:sz w:val="21"/>
          <w:szCs w:val="21"/>
        </w:rPr>
        <w:t>op</w:t>
      </w:r>
      <w:r>
        <w:rPr>
          <w:rFonts w:ascii="Arial" w:eastAsia="Arial" w:hAnsi="Arial" w:cs="Arial"/>
          <w:spacing w:val="-4"/>
          <w:w w:val="102"/>
          <w:sz w:val="21"/>
          <w:szCs w:val="21"/>
        </w:rPr>
        <w:t>a</w:t>
      </w:r>
      <w:r>
        <w:rPr>
          <w:rFonts w:ascii="Arial" w:eastAsia="Arial" w:hAnsi="Arial" w:cs="Arial"/>
          <w:w w:val="102"/>
          <w:sz w:val="21"/>
          <w:szCs w:val="21"/>
        </w:rPr>
        <w:t>r</w:t>
      </w:r>
      <w:r>
        <w:rPr>
          <w:rFonts w:ascii="Arial" w:eastAsia="Arial" w:hAnsi="Arial" w:cs="Arial"/>
          <w:spacing w:val="1"/>
          <w:w w:val="102"/>
          <w:sz w:val="21"/>
          <w:szCs w:val="21"/>
        </w:rPr>
        <w:t>d</w:t>
      </w:r>
      <w:r>
        <w:rPr>
          <w:rFonts w:ascii="Arial" w:eastAsia="Arial" w:hAnsi="Arial" w:cs="Arial"/>
          <w:w w:val="102"/>
          <w:sz w:val="21"/>
          <w:szCs w:val="21"/>
        </w:rPr>
        <w:t>i</w:t>
      </w:r>
      <w:r>
        <w:rPr>
          <w:rFonts w:ascii="Arial" w:eastAsia="Arial" w:hAnsi="Arial" w:cs="Arial"/>
          <w:spacing w:val="-2"/>
          <w:w w:val="102"/>
          <w:sz w:val="21"/>
          <w:szCs w:val="21"/>
        </w:rPr>
        <w:t>s</w:t>
      </w:r>
      <w:r>
        <w:rPr>
          <w:rFonts w:ascii="Arial" w:eastAsia="Arial" w:hAnsi="Arial" w:cs="Arial"/>
          <w:w w:val="102"/>
          <w:sz w:val="21"/>
          <w:szCs w:val="21"/>
        </w:rPr>
        <w:t xml:space="preserve">e </w:t>
      </w:r>
      <w:r>
        <w:rPr>
          <w:rFonts w:ascii="Arial" w:eastAsia="Arial" w:hAnsi="Arial" w:cs="Arial"/>
          <w:spacing w:val="1"/>
          <w:sz w:val="21"/>
          <w:szCs w:val="21"/>
        </w:rPr>
        <w:t>an</w:t>
      </w:r>
      <w:r>
        <w:rPr>
          <w:rFonts w:ascii="Arial" w:eastAsia="Arial" w:hAnsi="Arial" w:cs="Arial"/>
          <w:sz w:val="21"/>
          <w:szCs w:val="21"/>
        </w:rPr>
        <w:t>y</w:t>
      </w:r>
      <w:r>
        <w:rPr>
          <w:rFonts w:ascii="Arial" w:eastAsia="Arial" w:hAnsi="Arial" w:cs="Arial"/>
          <w:spacing w:val="5"/>
          <w:sz w:val="21"/>
          <w:szCs w:val="21"/>
        </w:rPr>
        <w:t xml:space="preserve"> </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pacing w:val="1"/>
          <w:sz w:val="21"/>
          <w:szCs w:val="21"/>
        </w:rPr>
        <w:t>ves</w:t>
      </w:r>
      <w:r>
        <w:rPr>
          <w:rFonts w:ascii="Arial" w:eastAsia="Arial" w:hAnsi="Arial" w:cs="Arial"/>
          <w:spacing w:val="-2"/>
          <w:sz w:val="21"/>
          <w:szCs w:val="21"/>
        </w:rPr>
        <w:t>t</w:t>
      </w:r>
      <w:r>
        <w:rPr>
          <w:rFonts w:ascii="Arial" w:eastAsia="Arial" w:hAnsi="Arial" w:cs="Arial"/>
          <w:sz w:val="21"/>
          <w:szCs w:val="21"/>
        </w:rPr>
        <w:t>i</w:t>
      </w:r>
      <w:r>
        <w:rPr>
          <w:rFonts w:ascii="Arial" w:eastAsia="Arial" w:hAnsi="Arial" w:cs="Arial"/>
          <w:spacing w:val="1"/>
          <w:sz w:val="21"/>
          <w:szCs w:val="21"/>
        </w:rPr>
        <w:t>ga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23"/>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spacing w:val="1"/>
          <w:sz w:val="21"/>
          <w:szCs w:val="21"/>
        </w:rPr>
        <w:t>pu</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young person</w:t>
      </w:r>
      <w:r>
        <w:rPr>
          <w:rFonts w:ascii="Arial" w:eastAsia="Arial" w:hAnsi="Arial" w:cs="Arial"/>
          <w:spacing w:val="9"/>
          <w:sz w:val="21"/>
          <w:szCs w:val="21"/>
        </w:rPr>
        <w:t xml:space="preserve"> </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3"/>
          <w:sz w:val="21"/>
          <w:szCs w:val="21"/>
        </w:rPr>
        <w:t xml:space="preserve"> </w:t>
      </w:r>
      <w:r>
        <w:rPr>
          <w:rFonts w:ascii="Arial" w:eastAsia="Arial" w:hAnsi="Arial" w:cs="Arial"/>
          <w:w w:val="102"/>
          <w:sz w:val="21"/>
          <w:szCs w:val="21"/>
        </w:rPr>
        <w:t>ri</w:t>
      </w:r>
      <w:r>
        <w:rPr>
          <w:rFonts w:ascii="Arial" w:eastAsia="Arial" w:hAnsi="Arial" w:cs="Arial"/>
          <w:spacing w:val="-2"/>
          <w:w w:val="102"/>
          <w:sz w:val="21"/>
          <w:szCs w:val="21"/>
        </w:rPr>
        <w:t>s</w:t>
      </w:r>
      <w:r>
        <w:rPr>
          <w:rFonts w:ascii="Arial" w:eastAsia="Arial" w:hAnsi="Arial" w:cs="Arial"/>
          <w:spacing w:val="1"/>
          <w:w w:val="102"/>
          <w:sz w:val="21"/>
          <w:szCs w:val="21"/>
        </w:rPr>
        <w:t>k</w:t>
      </w:r>
      <w:r>
        <w:rPr>
          <w:rFonts w:ascii="Arial" w:eastAsia="Arial" w:hAnsi="Arial" w:cs="Arial"/>
          <w:w w:val="102"/>
          <w:sz w:val="21"/>
          <w:szCs w:val="21"/>
        </w:rPr>
        <w:t>.</w:t>
      </w:r>
    </w:p>
    <w:p w:rsidR="00334606" w:rsidRDefault="00334606" w:rsidP="00334606">
      <w:pPr>
        <w:spacing w:line="200" w:lineRule="exact"/>
      </w:pPr>
    </w:p>
    <w:p w:rsidR="00B213FE" w:rsidRDefault="00B213FE">
      <w:pPr>
        <w:spacing w:before="10" w:line="200" w:lineRule="exact"/>
      </w:pPr>
    </w:p>
    <w:p w:rsidR="00B213FE" w:rsidRDefault="00334606">
      <w:pPr>
        <w:ind w:left="112"/>
        <w:rPr>
          <w:rFonts w:ascii="Arial" w:eastAsia="Arial" w:hAnsi="Arial" w:cs="Arial"/>
          <w:sz w:val="21"/>
          <w:szCs w:val="21"/>
        </w:rPr>
      </w:pPr>
      <w:r>
        <w:rPr>
          <w:rFonts w:ascii="Arial" w:eastAsia="Arial" w:hAnsi="Arial" w:cs="Arial"/>
          <w:b/>
          <w:color w:val="323299"/>
          <w:spacing w:val="-1"/>
          <w:sz w:val="21"/>
          <w:szCs w:val="21"/>
        </w:rPr>
        <w:t>W</w:t>
      </w:r>
      <w:r w:rsidR="000028CA">
        <w:rPr>
          <w:rFonts w:ascii="Arial" w:eastAsia="Arial" w:hAnsi="Arial" w:cs="Arial"/>
          <w:b/>
          <w:color w:val="323299"/>
          <w:spacing w:val="-1"/>
          <w:sz w:val="21"/>
          <w:szCs w:val="21"/>
        </w:rPr>
        <w:t>H</w:t>
      </w:r>
      <w:r w:rsidR="000028CA">
        <w:rPr>
          <w:rFonts w:ascii="Arial" w:eastAsia="Arial" w:hAnsi="Arial" w:cs="Arial"/>
          <w:b/>
          <w:color w:val="323299"/>
          <w:spacing w:val="-2"/>
          <w:sz w:val="21"/>
          <w:szCs w:val="21"/>
        </w:rPr>
        <w:t>I</w:t>
      </w:r>
      <w:r w:rsidR="000028CA">
        <w:rPr>
          <w:rFonts w:ascii="Arial" w:eastAsia="Arial" w:hAnsi="Arial" w:cs="Arial"/>
          <w:b/>
          <w:color w:val="323299"/>
          <w:spacing w:val="3"/>
          <w:sz w:val="21"/>
          <w:szCs w:val="21"/>
        </w:rPr>
        <w:t>S</w:t>
      </w:r>
      <w:r w:rsidR="000028CA">
        <w:rPr>
          <w:rFonts w:ascii="Arial" w:eastAsia="Arial" w:hAnsi="Arial" w:cs="Arial"/>
          <w:b/>
          <w:color w:val="323299"/>
          <w:spacing w:val="-4"/>
          <w:sz w:val="21"/>
          <w:szCs w:val="21"/>
        </w:rPr>
        <w:t>T</w:t>
      </w:r>
      <w:r w:rsidR="000028CA">
        <w:rPr>
          <w:rFonts w:ascii="Arial" w:eastAsia="Arial" w:hAnsi="Arial" w:cs="Arial"/>
          <w:b/>
          <w:color w:val="323299"/>
          <w:spacing w:val="1"/>
          <w:sz w:val="21"/>
          <w:szCs w:val="21"/>
        </w:rPr>
        <w:t>L</w:t>
      </w:r>
      <w:r w:rsidR="000028CA">
        <w:rPr>
          <w:rFonts w:ascii="Arial" w:eastAsia="Arial" w:hAnsi="Arial" w:cs="Arial"/>
          <w:b/>
          <w:color w:val="323299"/>
          <w:sz w:val="21"/>
          <w:szCs w:val="21"/>
        </w:rPr>
        <w:t>E</w:t>
      </w:r>
      <w:r w:rsidR="000028CA">
        <w:rPr>
          <w:rFonts w:ascii="Arial" w:eastAsia="Arial" w:hAnsi="Arial" w:cs="Arial"/>
          <w:b/>
          <w:color w:val="323299"/>
          <w:spacing w:val="19"/>
          <w:sz w:val="21"/>
          <w:szCs w:val="21"/>
        </w:rPr>
        <w:t xml:space="preserve"> </w:t>
      </w:r>
      <w:r w:rsidR="000028CA">
        <w:rPr>
          <w:rFonts w:ascii="Arial" w:eastAsia="Arial" w:hAnsi="Arial" w:cs="Arial"/>
          <w:b/>
          <w:color w:val="323299"/>
          <w:spacing w:val="1"/>
          <w:w w:val="102"/>
          <w:sz w:val="21"/>
          <w:szCs w:val="21"/>
        </w:rPr>
        <w:t>B</w:t>
      </w:r>
      <w:r w:rsidR="000028CA">
        <w:rPr>
          <w:rFonts w:ascii="Arial" w:eastAsia="Arial" w:hAnsi="Arial" w:cs="Arial"/>
          <w:b/>
          <w:color w:val="323299"/>
          <w:spacing w:val="-2"/>
          <w:w w:val="102"/>
          <w:sz w:val="21"/>
          <w:szCs w:val="21"/>
        </w:rPr>
        <w:t>L</w:t>
      </w:r>
      <w:r w:rsidR="000028CA">
        <w:rPr>
          <w:rFonts w:ascii="Arial" w:eastAsia="Arial" w:hAnsi="Arial" w:cs="Arial"/>
          <w:b/>
          <w:color w:val="323299"/>
          <w:spacing w:val="1"/>
          <w:w w:val="102"/>
          <w:sz w:val="21"/>
          <w:szCs w:val="21"/>
        </w:rPr>
        <w:t>O</w:t>
      </w:r>
      <w:r w:rsidR="000028CA">
        <w:rPr>
          <w:rFonts w:ascii="Arial" w:eastAsia="Arial" w:hAnsi="Arial" w:cs="Arial"/>
          <w:b/>
          <w:color w:val="323299"/>
          <w:spacing w:val="-1"/>
          <w:w w:val="102"/>
          <w:sz w:val="21"/>
          <w:szCs w:val="21"/>
        </w:rPr>
        <w:t>W</w:t>
      </w:r>
      <w:r w:rsidR="000028CA">
        <w:rPr>
          <w:rFonts w:ascii="Arial" w:eastAsia="Arial" w:hAnsi="Arial" w:cs="Arial"/>
          <w:b/>
          <w:color w:val="323299"/>
          <w:w w:val="102"/>
          <w:sz w:val="21"/>
          <w:szCs w:val="21"/>
        </w:rPr>
        <w:t>I</w:t>
      </w:r>
      <w:r w:rsidR="000028CA">
        <w:rPr>
          <w:rFonts w:ascii="Arial" w:eastAsia="Arial" w:hAnsi="Arial" w:cs="Arial"/>
          <w:b/>
          <w:color w:val="323299"/>
          <w:spacing w:val="-1"/>
          <w:w w:val="102"/>
          <w:sz w:val="21"/>
          <w:szCs w:val="21"/>
        </w:rPr>
        <w:t>N</w:t>
      </w:r>
      <w:r w:rsidR="000028CA">
        <w:rPr>
          <w:rFonts w:ascii="Arial" w:eastAsia="Arial" w:hAnsi="Arial" w:cs="Arial"/>
          <w:b/>
          <w:color w:val="323299"/>
          <w:w w:val="102"/>
          <w:sz w:val="21"/>
          <w:szCs w:val="21"/>
        </w:rPr>
        <w:t>G</w:t>
      </w:r>
    </w:p>
    <w:p w:rsidR="00B213FE" w:rsidRDefault="00B213FE">
      <w:pPr>
        <w:spacing w:before="15" w:line="260" w:lineRule="exact"/>
        <w:rPr>
          <w:sz w:val="26"/>
          <w:szCs w:val="26"/>
        </w:rPr>
      </w:pPr>
    </w:p>
    <w:p w:rsidR="00B213FE" w:rsidRDefault="000028CA">
      <w:pPr>
        <w:spacing w:line="244" w:lineRule="auto"/>
        <w:ind w:left="112" w:right="268"/>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o</w:t>
      </w:r>
      <w:r>
        <w:rPr>
          <w:rFonts w:ascii="Arial" w:eastAsia="Arial" w:hAnsi="Arial" w:cs="Arial"/>
          <w:sz w:val="21"/>
          <w:szCs w:val="21"/>
        </w:rPr>
        <w:t>r</w:t>
      </w:r>
      <w:r>
        <w:rPr>
          <w:rFonts w:ascii="Arial" w:eastAsia="Arial" w:hAnsi="Arial" w:cs="Arial"/>
          <w:spacing w:val="-2"/>
          <w:sz w:val="21"/>
          <w:szCs w:val="21"/>
        </w:rPr>
        <w:t>ke</w:t>
      </w:r>
      <w:r>
        <w:rPr>
          <w:rFonts w:ascii="Arial" w:eastAsia="Arial" w:hAnsi="Arial" w:cs="Arial"/>
          <w:sz w:val="21"/>
          <w:szCs w:val="21"/>
        </w:rPr>
        <w:t>rs</w:t>
      </w:r>
      <w:r>
        <w:rPr>
          <w:rFonts w:ascii="Arial" w:eastAsia="Arial" w:hAnsi="Arial" w:cs="Arial"/>
          <w:spacing w:val="18"/>
          <w:sz w:val="21"/>
          <w:szCs w:val="21"/>
        </w:rPr>
        <w:t xml:space="preserve"> </w:t>
      </w:r>
      <w:r>
        <w:rPr>
          <w:rFonts w:ascii="Arial" w:eastAsia="Arial" w:hAnsi="Arial" w:cs="Arial"/>
          <w:spacing w:val="1"/>
          <w:sz w:val="21"/>
          <w:szCs w:val="21"/>
        </w:rPr>
        <w:t>sh</w:t>
      </w:r>
      <w:r>
        <w:rPr>
          <w:rFonts w:ascii="Arial" w:eastAsia="Arial" w:hAnsi="Arial" w:cs="Arial"/>
          <w:spacing w:val="-4"/>
          <w:sz w:val="21"/>
          <w:szCs w:val="21"/>
        </w:rPr>
        <w:t>o</w:t>
      </w:r>
      <w:r>
        <w:rPr>
          <w:rFonts w:ascii="Arial" w:eastAsia="Arial" w:hAnsi="Arial" w:cs="Arial"/>
          <w:spacing w:val="1"/>
          <w:sz w:val="21"/>
          <w:szCs w:val="21"/>
        </w:rPr>
        <w:t>u</w:t>
      </w:r>
      <w:r>
        <w:rPr>
          <w:rFonts w:ascii="Arial" w:eastAsia="Arial" w:hAnsi="Arial" w:cs="Arial"/>
          <w:sz w:val="21"/>
          <w:szCs w:val="21"/>
        </w:rPr>
        <w:t>ld</w:t>
      </w:r>
      <w:r>
        <w:rPr>
          <w:rFonts w:ascii="Arial" w:eastAsia="Arial" w:hAnsi="Arial" w:cs="Arial"/>
          <w:spacing w:val="12"/>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1"/>
          <w:sz w:val="21"/>
          <w:szCs w:val="21"/>
        </w:rPr>
        <w:t>p</w:t>
      </w:r>
      <w:r>
        <w:rPr>
          <w:rFonts w:ascii="Arial" w:eastAsia="Arial" w:hAnsi="Arial" w:cs="Arial"/>
          <w:spacing w:val="-4"/>
          <w:sz w:val="21"/>
          <w:szCs w:val="21"/>
        </w:rPr>
        <w:t>o</w:t>
      </w:r>
      <w:r>
        <w:rPr>
          <w:rFonts w:ascii="Arial" w:eastAsia="Arial" w:hAnsi="Arial" w:cs="Arial"/>
          <w:spacing w:val="3"/>
          <w:sz w:val="21"/>
          <w:szCs w:val="21"/>
        </w:rPr>
        <w:t>r</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pacing w:val="1"/>
          <w:sz w:val="21"/>
          <w:szCs w:val="21"/>
        </w:rPr>
        <w:t>co</w:t>
      </w:r>
      <w:r>
        <w:rPr>
          <w:rFonts w:ascii="Arial" w:eastAsia="Arial" w:hAnsi="Arial" w:cs="Arial"/>
          <w:spacing w:val="-4"/>
          <w:sz w:val="21"/>
          <w:szCs w:val="21"/>
        </w:rPr>
        <w:t>n</w:t>
      </w:r>
      <w:r>
        <w:rPr>
          <w:rFonts w:ascii="Arial" w:eastAsia="Arial" w:hAnsi="Arial" w:cs="Arial"/>
          <w:sz w:val="21"/>
          <w:szCs w:val="21"/>
        </w:rPr>
        <w:t>f</w:t>
      </w:r>
      <w:r>
        <w:rPr>
          <w:rFonts w:ascii="Arial" w:eastAsia="Arial" w:hAnsi="Arial" w:cs="Arial"/>
          <w:spacing w:val="3"/>
          <w:sz w:val="21"/>
          <w:szCs w:val="21"/>
        </w:rPr>
        <w:t>i</w:t>
      </w:r>
      <w:r>
        <w:rPr>
          <w:rFonts w:ascii="Arial" w:eastAsia="Arial" w:hAnsi="Arial" w:cs="Arial"/>
          <w:spacing w:val="1"/>
          <w:sz w:val="21"/>
          <w:szCs w:val="21"/>
        </w:rPr>
        <w:t>d</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20"/>
          <w:sz w:val="21"/>
          <w:szCs w:val="21"/>
        </w:rPr>
        <w:t xml:space="preserve"> </w:t>
      </w:r>
      <w:r>
        <w:rPr>
          <w:rFonts w:ascii="Arial" w:eastAsia="Arial" w:hAnsi="Arial" w:cs="Arial"/>
          <w:sz w:val="21"/>
          <w:szCs w:val="21"/>
        </w:rPr>
        <w:t>to</w:t>
      </w:r>
      <w:r>
        <w:rPr>
          <w:rFonts w:ascii="Arial" w:eastAsia="Arial" w:hAnsi="Arial" w:cs="Arial"/>
          <w:spacing w:val="2"/>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sidR="008920F4">
        <w:rPr>
          <w:rFonts w:ascii="Arial" w:eastAsia="Arial" w:hAnsi="Arial" w:cs="Arial"/>
          <w:spacing w:val="1"/>
          <w:sz w:val="21"/>
          <w:szCs w:val="21"/>
        </w:rPr>
        <w:t>COO</w:t>
      </w:r>
      <w:r>
        <w:rPr>
          <w:rFonts w:ascii="Arial" w:eastAsia="Arial" w:hAnsi="Arial" w:cs="Arial"/>
          <w:spacing w:val="9"/>
          <w:sz w:val="21"/>
          <w:szCs w:val="21"/>
        </w:rPr>
        <w:t xml:space="preserve"> </w:t>
      </w:r>
      <w:r>
        <w:rPr>
          <w:rFonts w:ascii="Arial" w:eastAsia="Arial" w:hAnsi="Arial" w:cs="Arial"/>
          <w:spacing w:val="1"/>
          <w:sz w:val="21"/>
          <w:szCs w:val="21"/>
        </w:rPr>
        <w:t>o</w:t>
      </w:r>
      <w:r>
        <w:rPr>
          <w:rFonts w:ascii="Arial" w:eastAsia="Arial" w:hAnsi="Arial" w:cs="Arial"/>
          <w:sz w:val="21"/>
          <w:szCs w:val="21"/>
        </w:rPr>
        <w:t>r</w:t>
      </w:r>
      <w:r>
        <w:rPr>
          <w:rFonts w:ascii="Arial" w:eastAsia="Arial" w:hAnsi="Arial" w:cs="Arial"/>
          <w:spacing w:val="4"/>
          <w:sz w:val="21"/>
          <w:szCs w:val="21"/>
        </w:rPr>
        <w:t xml:space="preserve"> </w:t>
      </w:r>
      <w:r>
        <w:rPr>
          <w:rFonts w:ascii="Arial" w:eastAsia="Arial" w:hAnsi="Arial" w:cs="Arial"/>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a</w:t>
      </w:r>
      <w:r>
        <w:rPr>
          <w:rFonts w:ascii="Arial" w:eastAsia="Arial" w:hAnsi="Arial" w:cs="Arial"/>
          <w:spacing w:val="-2"/>
          <w:sz w:val="21"/>
          <w:szCs w:val="21"/>
        </w:rPr>
        <w:t>p</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w:t>
      </w:r>
      <w:r>
        <w:rPr>
          <w:rFonts w:ascii="Arial" w:eastAsia="Arial" w:hAnsi="Arial" w:cs="Arial"/>
          <w:spacing w:val="-2"/>
          <w:sz w:val="21"/>
          <w:szCs w:val="21"/>
        </w:rPr>
        <w:t>p</w:t>
      </w:r>
      <w:r>
        <w:rPr>
          <w:rFonts w:ascii="Arial" w:eastAsia="Arial" w:hAnsi="Arial" w:cs="Arial"/>
          <w:sz w:val="21"/>
          <w:szCs w:val="21"/>
        </w:rPr>
        <w:t>ri</w:t>
      </w:r>
      <w:r>
        <w:rPr>
          <w:rFonts w:ascii="Arial" w:eastAsia="Arial" w:hAnsi="Arial" w:cs="Arial"/>
          <w:spacing w:val="1"/>
          <w:sz w:val="21"/>
          <w:szCs w:val="21"/>
        </w:rPr>
        <w:t>a</w:t>
      </w:r>
      <w:r>
        <w:rPr>
          <w:rFonts w:ascii="Arial" w:eastAsia="Arial" w:hAnsi="Arial" w:cs="Arial"/>
          <w:sz w:val="21"/>
          <w:szCs w:val="21"/>
        </w:rPr>
        <w:t>te</w:t>
      </w:r>
      <w:r>
        <w:rPr>
          <w:rFonts w:ascii="Arial" w:eastAsia="Arial" w:hAnsi="Arial" w:cs="Arial"/>
          <w:spacing w:val="19"/>
          <w:sz w:val="21"/>
          <w:szCs w:val="21"/>
        </w:rPr>
        <w:t xml:space="preserve"> </w:t>
      </w:r>
      <w:r>
        <w:rPr>
          <w:rFonts w:ascii="Arial" w:eastAsia="Arial" w:hAnsi="Arial" w:cs="Arial"/>
          <w:spacing w:val="1"/>
          <w:sz w:val="21"/>
          <w:szCs w:val="21"/>
        </w:rPr>
        <w:t>T</w:t>
      </w:r>
      <w:r>
        <w:rPr>
          <w:rFonts w:ascii="Arial" w:eastAsia="Arial" w:hAnsi="Arial" w:cs="Arial"/>
          <w:spacing w:val="3"/>
          <w:sz w:val="21"/>
          <w:szCs w:val="21"/>
        </w:rPr>
        <w:t>r</w:t>
      </w:r>
      <w:r>
        <w:rPr>
          <w:rFonts w:ascii="Arial" w:eastAsia="Arial" w:hAnsi="Arial" w:cs="Arial"/>
          <w:spacing w:val="-2"/>
          <w:sz w:val="21"/>
          <w:szCs w:val="21"/>
        </w:rPr>
        <w:t>us</w:t>
      </w:r>
      <w:r>
        <w:rPr>
          <w:rFonts w:ascii="Arial" w:eastAsia="Arial" w:hAnsi="Arial" w:cs="Arial"/>
          <w:sz w:val="21"/>
          <w:szCs w:val="21"/>
        </w:rPr>
        <w:t>t</w:t>
      </w:r>
      <w:r>
        <w:rPr>
          <w:rFonts w:ascii="Arial" w:eastAsia="Arial" w:hAnsi="Arial" w:cs="Arial"/>
          <w:spacing w:val="1"/>
          <w:sz w:val="21"/>
          <w:szCs w:val="21"/>
        </w:rPr>
        <w:t>ee</w:t>
      </w:r>
      <w:r>
        <w:rPr>
          <w:rFonts w:ascii="Arial" w:eastAsia="Arial" w:hAnsi="Arial" w:cs="Arial"/>
          <w:sz w:val="21"/>
          <w:szCs w:val="21"/>
        </w:rPr>
        <w:t xml:space="preserve">. </w:t>
      </w:r>
      <w:r>
        <w:rPr>
          <w:rFonts w:ascii="Arial" w:eastAsia="Arial" w:hAnsi="Arial" w:cs="Arial"/>
          <w:spacing w:val="12"/>
          <w:sz w:val="21"/>
          <w:szCs w:val="21"/>
        </w:rPr>
        <w:t xml:space="preserve"> </w:t>
      </w:r>
      <w:r>
        <w:rPr>
          <w:rFonts w:ascii="Arial" w:eastAsia="Arial" w:hAnsi="Arial" w:cs="Arial"/>
          <w:spacing w:val="6"/>
          <w:sz w:val="21"/>
          <w:szCs w:val="21"/>
        </w:rPr>
        <w:t>W</w:t>
      </w:r>
      <w:r>
        <w:rPr>
          <w:rFonts w:ascii="Arial" w:eastAsia="Arial" w:hAnsi="Arial" w:cs="Arial"/>
          <w:spacing w:val="-4"/>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17"/>
          <w:sz w:val="21"/>
          <w:szCs w:val="21"/>
        </w:rPr>
        <w:t xml:space="preserve"> </w:t>
      </w:r>
      <w:r>
        <w:rPr>
          <w:rFonts w:ascii="Arial" w:eastAsia="Arial" w:hAnsi="Arial" w:cs="Arial"/>
          <w:spacing w:val="1"/>
          <w:sz w:val="21"/>
          <w:szCs w:val="21"/>
        </w:rPr>
        <w:t>co</w:t>
      </w:r>
      <w:r>
        <w:rPr>
          <w:rFonts w:ascii="Arial" w:eastAsia="Arial" w:hAnsi="Arial" w:cs="Arial"/>
          <w:spacing w:val="-2"/>
          <w:sz w:val="21"/>
          <w:szCs w:val="21"/>
        </w:rPr>
        <w:t>n</w:t>
      </w:r>
      <w:r>
        <w:rPr>
          <w:rFonts w:ascii="Arial" w:eastAsia="Arial" w:hAnsi="Arial" w:cs="Arial"/>
          <w:spacing w:val="1"/>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7"/>
          <w:sz w:val="21"/>
          <w:szCs w:val="21"/>
        </w:rPr>
        <w:t xml:space="preserve"> </w:t>
      </w:r>
      <w:r>
        <w:rPr>
          <w:rFonts w:ascii="Arial" w:eastAsia="Arial" w:hAnsi="Arial" w:cs="Arial"/>
          <w:spacing w:val="-4"/>
          <w:sz w:val="21"/>
          <w:szCs w:val="21"/>
        </w:rPr>
        <w:t>w</w:t>
      </w:r>
      <w:r>
        <w:rPr>
          <w:rFonts w:ascii="Arial" w:eastAsia="Arial" w:hAnsi="Arial" w:cs="Arial"/>
          <w:sz w:val="21"/>
          <w:szCs w:val="21"/>
        </w:rPr>
        <w:t>ill</w:t>
      </w:r>
      <w:r>
        <w:rPr>
          <w:rFonts w:ascii="Arial" w:eastAsia="Arial" w:hAnsi="Arial" w:cs="Arial"/>
          <w:spacing w:val="11"/>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2"/>
          <w:sz w:val="21"/>
          <w:szCs w:val="21"/>
        </w:rPr>
        <w:t>re</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3"/>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co</w:t>
      </w:r>
      <w:r>
        <w:rPr>
          <w:rFonts w:ascii="Arial" w:eastAsia="Arial" w:hAnsi="Arial" w:cs="Arial"/>
          <w:spacing w:val="-4"/>
          <w:sz w:val="21"/>
          <w:szCs w:val="21"/>
        </w:rPr>
        <w:t>n</w:t>
      </w:r>
      <w:r>
        <w:rPr>
          <w:rFonts w:ascii="Arial" w:eastAsia="Arial" w:hAnsi="Arial" w:cs="Arial"/>
          <w:spacing w:val="3"/>
          <w:sz w:val="21"/>
          <w:szCs w:val="21"/>
        </w:rPr>
        <w:t>f</w:t>
      </w:r>
      <w:r>
        <w:rPr>
          <w:rFonts w:ascii="Arial" w:eastAsia="Arial" w:hAnsi="Arial" w:cs="Arial"/>
          <w:spacing w:val="-2"/>
          <w:sz w:val="21"/>
          <w:szCs w:val="21"/>
        </w:rPr>
        <w:t>i</w:t>
      </w:r>
      <w:r>
        <w:rPr>
          <w:rFonts w:ascii="Arial" w:eastAsia="Arial" w:hAnsi="Arial" w:cs="Arial"/>
          <w:spacing w:val="1"/>
          <w:sz w:val="21"/>
          <w:szCs w:val="21"/>
        </w:rPr>
        <w:t>de</w:t>
      </w:r>
      <w:r>
        <w:rPr>
          <w:rFonts w:ascii="Arial" w:eastAsia="Arial" w:hAnsi="Arial" w:cs="Arial"/>
          <w:spacing w:val="-2"/>
          <w:sz w:val="21"/>
          <w:szCs w:val="21"/>
        </w:rPr>
        <w:t>n</w:t>
      </w:r>
      <w:r>
        <w:rPr>
          <w:rFonts w:ascii="Arial" w:eastAsia="Arial" w:hAnsi="Arial" w:cs="Arial"/>
          <w:spacing w:val="1"/>
          <w:sz w:val="21"/>
          <w:szCs w:val="21"/>
        </w:rPr>
        <w:t>c</w:t>
      </w:r>
      <w:r>
        <w:rPr>
          <w:rFonts w:ascii="Arial" w:eastAsia="Arial" w:hAnsi="Arial" w:cs="Arial"/>
          <w:sz w:val="21"/>
          <w:szCs w:val="21"/>
        </w:rPr>
        <w:t>e</w:t>
      </w:r>
      <w:r>
        <w:rPr>
          <w:rFonts w:ascii="Arial" w:eastAsia="Arial" w:hAnsi="Arial" w:cs="Arial"/>
          <w:spacing w:val="22"/>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n</w:t>
      </w:r>
      <w:r>
        <w:rPr>
          <w:rFonts w:ascii="Arial" w:eastAsia="Arial" w:hAnsi="Arial" w:cs="Arial"/>
          <w:sz w:val="21"/>
          <w:szCs w:val="21"/>
        </w:rPr>
        <w:t>d</w:t>
      </w:r>
      <w:r>
        <w:rPr>
          <w:rFonts w:ascii="Arial" w:eastAsia="Arial" w:hAnsi="Arial" w:cs="Arial"/>
          <w:spacing w:val="5"/>
          <w:sz w:val="21"/>
          <w:szCs w:val="21"/>
        </w:rPr>
        <w:t xml:space="preserve"> </w:t>
      </w:r>
      <w:r>
        <w:rPr>
          <w:rFonts w:ascii="Arial" w:eastAsia="Arial" w:hAnsi="Arial" w:cs="Arial"/>
          <w:spacing w:val="-4"/>
          <w:sz w:val="21"/>
          <w:szCs w:val="21"/>
        </w:rPr>
        <w:t>w</w:t>
      </w:r>
      <w:r>
        <w:rPr>
          <w:rFonts w:ascii="Arial" w:eastAsia="Arial" w:hAnsi="Arial" w:cs="Arial"/>
          <w:spacing w:val="3"/>
          <w:sz w:val="21"/>
          <w:szCs w:val="21"/>
        </w:rPr>
        <w:t>i</w:t>
      </w:r>
      <w:r>
        <w:rPr>
          <w:rFonts w:ascii="Arial" w:eastAsia="Arial" w:hAnsi="Arial" w:cs="Arial"/>
          <w:sz w:val="21"/>
          <w:szCs w:val="21"/>
        </w:rPr>
        <w:t>ll</w:t>
      </w:r>
      <w:r>
        <w:rPr>
          <w:rFonts w:ascii="Arial" w:eastAsia="Arial" w:hAnsi="Arial" w:cs="Arial"/>
          <w:spacing w:val="11"/>
          <w:sz w:val="21"/>
          <w:szCs w:val="21"/>
        </w:rPr>
        <w:t xml:space="preserve"> </w:t>
      </w:r>
      <w:r>
        <w:rPr>
          <w:rFonts w:ascii="Arial" w:eastAsia="Arial" w:hAnsi="Arial" w:cs="Arial"/>
          <w:spacing w:val="1"/>
          <w:w w:val="102"/>
          <w:sz w:val="21"/>
          <w:szCs w:val="21"/>
        </w:rPr>
        <w:t>b</w:t>
      </w:r>
      <w:r>
        <w:rPr>
          <w:rFonts w:ascii="Arial" w:eastAsia="Arial" w:hAnsi="Arial" w:cs="Arial"/>
          <w:w w:val="102"/>
          <w:sz w:val="21"/>
          <w:szCs w:val="21"/>
        </w:rPr>
        <w:t xml:space="preserve">e </w:t>
      </w:r>
      <w:r>
        <w:rPr>
          <w:rFonts w:ascii="Arial" w:eastAsia="Arial" w:hAnsi="Arial" w:cs="Arial"/>
          <w:sz w:val="21"/>
          <w:szCs w:val="21"/>
        </w:rPr>
        <w:t>i</w:t>
      </w:r>
      <w:r>
        <w:rPr>
          <w:rFonts w:ascii="Arial" w:eastAsia="Arial" w:hAnsi="Arial" w:cs="Arial"/>
          <w:spacing w:val="1"/>
          <w:sz w:val="21"/>
          <w:szCs w:val="21"/>
        </w:rPr>
        <w:t>nve</w:t>
      </w:r>
      <w:r>
        <w:rPr>
          <w:rFonts w:ascii="Arial" w:eastAsia="Arial" w:hAnsi="Arial" w:cs="Arial"/>
          <w:spacing w:val="-4"/>
          <w:sz w:val="21"/>
          <w:szCs w:val="21"/>
        </w:rPr>
        <w:t>s</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1"/>
          <w:sz w:val="21"/>
          <w:szCs w:val="21"/>
        </w:rPr>
        <w:t>g</w:t>
      </w:r>
      <w:r>
        <w:rPr>
          <w:rFonts w:ascii="Arial" w:eastAsia="Arial" w:hAnsi="Arial" w:cs="Arial"/>
          <w:spacing w:val="-4"/>
          <w:sz w:val="21"/>
          <w:szCs w:val="21"/>
        </w:rPr>
        <w:t>a</w:t>
      </w:r>
      <w:r>
        <w:rPr>
          <w:rFonts w:ascii="Arial" w:eastAsia="Arial" w:hAnsi="Arial" w:cs="Arial"/>
          <w:spacing w:val="3"/>
          <w:sz w:val="21"/>
          <w:szCs w:val="21"/>
        </w:rPr>
        <w:t>t</w:t>
      </w:r>
      <w:r>
        <w:rPr>
          <w:rFonts w:ascii="Arial" w:eastAsia="Arial" w:hAnsi="Arial" w:cs="Arial"/>
          <w:spacing w:val="-2"/>
          <w:sz w:val="21"/>
          <w:szCs w:val="21"/>
        </w:rPr>
        <w:t>e</w:t>
      </w:r>
      <w:r>
        <w:rPr>
          <w:rFonts w:ascii="Arial" w:eastAsia="Arial" w:hAnsi="Arial" w:cs="Arial"/>
          <w:sz w:val="21"/>
          <w:szCs w:val="21"/>
        </w:rPr>
        <w:t>d</w:t>
      </w:r>
      <w:r>
        <w:rPr>
          <w:rFonts w:ascii="Arial" w:eastAsia="Arial" w:hAnsi="Arial" w:cs="Arial"/>
          <w:spacing w:val="24"/>
          <w:sz w:val="21"/>
          <w:szCs w:val="21"/>
        </w:rPr>
        <w:t xml:space="preserve"> </w:t>
      </w:r>
      <w:r>
        <w:rPr>
          <w:rFonts w:ascii="Arial" w:eastAsia="Arial" w:hAnsi="Arial" w:cs="Arial"/>
          <w:spacing w:val="1"/>
          <w:sz w:val="21"/>
          <w:szCs w:val="21"/>
        </w:rPr>
        <w:t>an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2"/>
          <w:sz w:val="21"/>
          <w:szCs w:val="21"/>
        </w:rPr>
        <w:t>ac</w:t>
      </w:r>
      <w:r>
        <w:rPr>
          <w:rFonts w:ascii="Arial" w:eastAsia="Arial" w:hAnsi="Arial" w:cs="Arial"/>
          <w:sz w:val="21"/>
          <w:szCs w:val="21"/>
        </w:rPr>
        <w:t>t</w:t>
      </w:r>
      <w:r>
        <w:rPr>
          <w:rFonts w:ascii="Arial" w:eastAsia="Arial" w:hAnsi="Arial" w:cs="Arial"/>
          <w:spacing w:val="1"/>
          <w:sz w:val="21"/>
          <w:szCs w:val="21"/>
        </w:rPr>
        <w:t>e</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pacing w:val="-2"/>
          <w:sz w:val="21"/>
          <w:szCs w:val="21"/>
        </w:rPr>
        <w:t>up</w:t>
      </w:r>
      <w:r>
        <w:rPr>
          <w:rFonts w:ascii="Arial" w:eastAsia="Arial" w:hAnsi="Arial" w:cs="Arial"/>
          <w:spacing w:val="1"/>
          <w:sz w:val="21"/>
          <w:szCs w:val="21"/>
        </w:rPr>
        <w:t>o</w:t>
      </w:r>
      <w:r>
        <w:rPr>
          <w:rFonts w:ascii="Arial" w:eastAsia="Arial" w:hAnsi="Arial" w:cs="Arial"/>
          <w:sz w:val="21"/>
          <w:szCs w:val="21"/>
        </w:rPr>
        <w:t>n</w:t>
      </w:r>
      <w:r>
        <w:rPr>
          <w:rFonts w:ascii="Arial" w:eastAsia="Arial" w:hAnsi="Arial" w:cs="Arial"/>
          <w:spacing w:val="11"/>
          <w:sz w:val="21"/>
          <w:szCs w:val="21"/>
        </w:rPr>
        <w:t xml:space="preserve"> </w:t>
      </w:r>
      <w:r>
        <w:rPr>
          <w:rFonts w:ascii="Arial" w:eastAsia="Arial" w:hAnsi="Arial" w:cs="Arial"/>
          <w:sz w:val="21"/>
          <w:szCs w:val="21"/>
        </w:rPr>
        <w:t>in</w:t>
      </w:r>
      <w:r>
        <w:rPr>
          <w:rFonts w:ascii="Arial" w:eastAsia="Arial" w:hAnsi="Arial" w:cs="Arial"/>
          <w:spacing w:val="3"/>
          <w:sz w:val="21"/>
          <w:szCs w:val="21"/>
        </w:rPr>
        <w:t xml:space="preserve"> </w:t>
      </w:r>
      <w:r>
        <w:rPr>
          <w:rFonts w:ascii="Arial" w:eastAsia="Arial" w:hAnsi="Arial" w:cs="Arial"/>
          <w:sz w:val="21"/>
          <w:szCs w:val="21"/>
        </w:rPr>
        <w:t>a</w:t>
      </w:r>
      <w:r>
        <w:rPr>
          <w:rFonts w:ascii="Arial" w:eastAsia="Arial" w:hAnsi="Arial" w:cs="Arial"/>
          <w:spacing w:val="2"/>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n</w:t>
      </w:r>
      <w:r>
        <w:rPr>
          <w:rFonts w:ascii="Arial" w:eastAsia="Arial" w:hAnsi="Arial" w:cs="Arial"/>
          <w:spacing w:val="1"/>
          <w:sz w:val="21"/>
          <w:szCs w:val="21"/>
        </w:rPr>
        <w:t>ne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z w:val="21"/>
          <w:szCs w:val="21"/>
        </w:rPr>
        <w:t>t</w:t>
      </w:r>
      <w:r>
        <w:rPr>
          <w:rFonts w:ascii="Arial" w:eastAsia="Arial" w:hAnsi="Arial" w:cs="Arial"/>
          <w:spacing w:val="1"/>
          <w:sz w:val="21"/>
          <w:szCs w:val="21"/>
        </w:rPr>
        <w:t>ha</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3"/>
          <w:sz w:val="21"/>
          <w:szCs w:val="21"/>
        </w:rPr>
        <w:t>r</w:t>
      </w:r>
      <w:r>
        <w:rPr>
          <w:rFonts w:ascii="Arial" w:eastAsia="Arial" w:hAnsi="Arial" w:cs="Arial"/>
          <w:spacing w:val="-2"/>
          <w:sz w:val="21"/>
          <w:szCs w:val="21"/>
        </w:rPr>
        <w:t>es</w:t>
      </w:r>
      <w:r>
        <w:rPr>
          <w:rFonts w:ascii="Arial" w:eastAsia="Arial" w:hAnsi="Arial" w:cs="Arial"/>
          <w:spacing w:val="1"/>
          <w:sz w:val="21"/>
          <w:szCs w:val="21"/>
        </w:rPr>
        <w:t>p</w:t>
      </w:r>
      <w:r>
        <w:rPr>
          <w:rFonts w:ascii="Arial" w:eastAsia="Arial" w:hAnsi="Arial" w:cs="Arial"/>
          <w:spacing w:val="-2"/>
          <w:sz w:val="21"/>
          <w:szCs w:val="21"/>
        </w:rPr>
        <w:t>e</w:t>
      </w:r>
      <w:r>
        <w:rPr>
          <w:rFonts w:ascii="Arial" w:eastAsia="Arial" w:hAnsi="Arial" w:cs="Arial"/>
          <w:spacing w:val="1"/>
          <w:sz w:val="21"/>
          <w:szCs w:val="21"/>
        </w:rPr>
        <w:t>c</w:t>
      </w:r>
      <w:r>
        <w:rPr>
          <w:rFonts w:ascii="Arial" w:eastAsia="Arial" w:hAnsi="Arial" w:cs="Arial"/>
          <w:sz w:val="21"/>
          <w:szCs w:val="21"/>
        </w:rPr>
        <w:t>ts</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pacing w:val="-2"/>
          <w:sz w:val="21"/>
          <w:szCs w:val="21"/>
        </w:rPr>
        <w:t>r</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z w:val="21"/>
          <w:szCs w:val="21"/>
        </w:rPr>
        <w:t>fi</w:t>
      </w:r>
      <w:r>
        <w:rPr>
          <w:rFonts w:ascii="Arial" w:eastAsia="Arial" w:hAnsi="Arial" w:cs="Arial"/>
          <w:spacing w:val="-2"/>
          <w:sz w:val="21"/>
          <w:szCs w:val="21"/>
        </w:rPr>
        <w:t>d</w:t>
      </w:r>
      <w:r>
        <w:rPr>
          <w:rFonts w:ascii="Arial" w:eastAsia="Arial" w:hAnsi="Arial" w:cs="Arial"/>
          <w:spacing w:val="1"/>
          <w:sz w:val="21"/>
          <w:szCs w:val="21"/>
        </w:rPr>
        <w:t>e</w:t>
      </w:r>
      <w:r>
        <w:rPr>
          <w:rFonts w:ascii="Arial" w:eastAsia="Arial" w:hAnsi="Arial" w:cs="Arial"/>
          <w:spacing w:val="-2"/>
          <w:sz w:val="21"/>
          <w:szCs w:val="21"/>
        </w:rPr>
        <w:t>n</w:t>
      </w:r>
      <w:r>
        <w:rPr>
          <w:rFonts w:ascii="Arial" w:eastAsia="Arial" w:hAnsi="Arial" w:cs="Arial"/>
          <w:spacing w:val="3"/>
          <w:sz w:val="21"/>
          <w:szCs w:val="21"/>
        </w:rPr>
        <w:t>t</w:t>
      </w:r>
      <w:r>
        <w:rPr>
          <w:rFonts w:ascii="Arial" w:eastAsia="Arial" w:hAnsi="Arial" w:cs="Arial"/>
          <w:sz w:val="21"/>
          <w:szCs w:val="21"/>
        </w:rPr>
        <w:t>i</w:t>
      </w:r>
      <w:r>
        <w:rPr>
          <w:rFonts w:ascii="Arial" w:eastAsia="Arial" w:hAnsi="Arial" w:cs="Arial"/>
          <w:spacing w:val="-2"/>
          <w:sz w:val="21"/>
          <w:szCs w:val="21"/>
        </w:rPr>
        <w:t>a</w:t>
      </w:r>
      <w:r>
        <w:rPr>
          <w:rFonts w:ascii="Arial" w:eastAsia="Arial" w:hAnsi="Arial" w:cs="Arial"/>
          <w:sz w:val="21"/>
          <w:szCs w:val="21"/>
        </w:rPr>
        <w:t>lit</w:t>
      </w:r>
      <w:r>
        <w:rPr>
          <w:rFonts w:ascii="Arial" w:eastAsia="Arial" w:hAnsi="Arial" w:cs="Arial"/>
          <w:spacing w:val="-4"/>
          <w:sz w:val="21"/>
          <w:szCs w:val="21"/>
        </w:rPr>
        <w:t>y</w:t>
      </w:r>
      <w:r>
        <w:rPr>
          <w:rFonts w:ascii="Arial" w:eastAsia="Arial" w:hAnsi="Arial" w:cs="Arial"/>
          <w:sz w:val="21"/>
          <w:szCs w:val="21"/>
        </w:rPr>
        <w:t>.</w:t>
      </w:r>
      <w:r>
        <w:rPr>
          <w:rFonts w:ascii="Arial" w:eastAsia="Arial" w:hAnsi="Arial" w:cs="Arial"/>
          <w:spacing w:val="29"/>
          <w:sz w:val="21"/>
          <w:szCs w:val="21"/>
        </w:rPr>
        <w:t xml:space="preserve"> </w:t>
      </w:r>
      <w:r>
        <w:rPr>
          <w:rFonts w:ascii="Arial" w:eastAsia="Arial" w:hAnsi="Arial" w:cs="Arial"/>
          <w:spacing w:val="3"/>
          <w:w w:val="102"/>
          <w:sz w:val="21"/>
          <w:szCs w:val="21"/>
        </w:rPr>
        <w:t>T</w:t>
      </w:r>
      <w:r>
        <w:rPr>
          <w:rFonts w:ascii="Arial" w:eastAsia="Arial" w:hAnsi="Arial" w:cs="Arial"/>
          <w:spacing w:val="1"/>
          <w:w w:val="102"/>
          <w:sz w:val="21"/>
          <w:szCs w:val="21"/>
        </w:rPr>
        <w:t>h</w:t>
      </w:r>
      <w:r>
        <w:rPr>
          <w:rFonts w:ascii="Arial" w:eastAsia="Arial" w:hAnsi="Arial" w:cs="Arial"/>
          <w:w w:val="102"/>
          <w:sz w:val="21"/>
          <w:szCs w:val="21"/>
        </w:rPr>
        <w:t xml:space="preserve">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2"/>
          <w:sz w:val="21"/>
          <w:szCs w:val="21"/>
        </w:rPr>
        <w:t>o</w:t>
      </w:r>
      <w:r>
        <w:rPr>
          <w:rFonts w:ascii="Arial" w:eastAsia="Arial" w:hAnsi="Arial" w:cs="Arial"/>
          <w:spacing w:val="1"/>
          <w:sz w:val="21"/>
          <w:szCs w:val="21"/>
        </w:rPr>
        <w:t>ces</w:t>
      </w:r>
      <w:r>
        <w:rPr>
          <w:rFonts w:ascii="Arial" w:eastAsia="Arial" w:hAnsi="Arial" w:cs="Arial"/>
          <w:sz w:val="21"/>
          <w:szCs w:val="21"/>
        </w:rPr>
        <w:t>s</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8"/>
          <w:sz w:val="21"/>
          <w:szCs w:val="21"/>
        </w:rPr>
        <w:t xml:space="preserve"> </w:t>
      </w:r>
      <w:r>
        <w:rPr>
          <w:rFonts w:ascii="Arial" w:eastAsia="Arial" w:hAnsi="Arial" w:cs="Arial"/>
          <w:spacing w:val="-2"/>
          <w:sz w:val="21"/>
          <w:szCs w:val="21"/>
        </w:rPr>
        <w:t>a</w:t>
      </w:r>
      <w:r>
        <w:rPr>
          <w:rFonts w:ascii="Arial" w:eastAsia="Arial" w:hAnsi="Arial" w:cs="Arial"/>
          <w:spacing w:val="1"/>
          <w:sz w:val="21"/>
          <w:szCs w:val="21"/>
        </w:rPr>
        <w:t>v</w:t>
      </w:r>
      <w:r>
        <w:rPr>
          <w:rFonts w:ascii="Arial" w:eastAsia="Arial" w:hAnsi="Arial" w:cs="Arial"/>
          <w:spacing w:val="-2"/>
          <w:sz w:val="21"/>
          <w:szCs w:val="21"/>
        </w:rPr>
        <w:t>o</w:t>
      </w:r>
      <w:r>
        <w:rPr>
          <w:rFonts w:ascii="Arial" w:eastAsia="Arial" w:hAnsi="Arial" w:cs="Arial"/>
          <w:sz w:val="21"/>
          <w:szCs w:val="21"/>
        </w:rPr>
        <w:t>id</w:t>
      </w:r>
      <w:r>
        <w:rPr>
          <w:rFonts w:ascii="Arial" w:eastAsia="Arial" w:hAnsi="Arial" w:cs="Arial"/>
          <w:spacing w:val="12"/>
          <w:sz w:val="21"/>
          <w:szCs w:val="21"/>
        </w:rPr>
        <w:t xml:space="preserve"> </w:t>
      </w:r>
      <w:r>
        <w:rPr>
          <w:rFonts w:ascii="Arial" w:eastAsia="Arial" w:hAnsi="Arial" w:cs="Arial"/>
          <w:spacing w:val="1"/>
          <w:sz w:val="21"/>
          <w:szCs w:val="21"/>
        </w:rPr>
        <w:t>h</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pacing w:val="-2"/>
          <w:sz w:val="21"/>
          <w:szCs w:val="21"/>
        </w:rPr>
        <w:t>a</w:t>
      </w:r>
      <w:r>
        <w:rPr>
          <w:rFonts w:ascii="Arial" w:eastAsia="Arial" w:hAnsi="Arial" w:cs="Arial"/>
          <w:spacing w:val="1"/>
          <w:sz w:val="21"/>
          <w:szCs w:val="21"/>
        </w:rPr>
        <w:t>s</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2"/>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6"/>
          <w:sz w:val="21"/>
          <w:szCs w:val="21"/>
        </w:rPr>
        <w:t xml:space="preserve"> </w:t>
      </w:r>
      <w:r>
        <w:rPr>
          <w:rFonts w:ascii="Arial" w:eastAsia="Arial" w:hAnsi="Arial" w:cs="Arial"/>
          <w:spacing w:val="-2"/>
          <w:sz w:val="21"/>
          <w:szCs w:val="21"/>
        </w:rPr>
        <w:t>t</w:t>
      </w:r>
      <w:r>
        <w:rPr>
          <w:rFonts w:ascii="Arial" w:eastAsia="Arial" w:hAnsi="Arial" w:cs="Arial"/>
          <w:sz w:val="21"/>
          <w:szCs w:val="21"/>
        </w:rPr>
        <w:t>r</w:t>
      </w:r>
      <w:r>
        <w:rPr>
          <w:rFonts w:ascii="Arial" w:eastAsia="Arial" w:hAnsi="Arial" w:cs="Arial"/>
          <w:spacing w:val="1"/>
          <w:sz w:val="21"/>
          <w:szCs w:val="21"/>
        </w:rPr>
        <w:t>ea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4"/>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m</w:t>
      </w:r>
      <w:r>
        <w:rPr>
          <w:rFonts w:ascii="Arial" w:eastAsia="Arial" w:hAnsi="Arial" w:cs="Arial"/>
          <w:spacing w:val="12"/>
          <w:sz w:val="21"/>
          <w:szCs w:val="21"/>
        </w:rPr>
        <w:t xml:space="preserve"> </w:t>
      </w:r>
      <w:r>
        <w:rPr>
          <w:rFonts w:ascii="Arial" w:eastAsia="Arial" w:hAnsi="Arial" w:cs="Arial"/>
          <w:spacing w:val="1"/>
          <w:sz w:val="21"/>
          <w:szCs w:val="21"/>
        </w:rPr>
        <w:t>u</w:t>
      </w:r>
      <w:r>
        <w:rPr>
          <w:rFonts w:ascii="Arial" w:eastAsia="Arial" w:hAnsi="Arial" w:cs="Arial"/>
          <w:spacing w:val="-4"/>
          <w:sz w:val="21"/>
          <w:szCs w:val="21"/>
        </w:rPr>
        <w:t>n</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w:t>
      </w:r>
      <w:r>
        <w:rPr>
          <w:rFonts w:ascii="Arial" w:eastAsia="Arial" w:hAnsi="Arial" w:cs="Arial"/>
          <w:spacing w:val="-2"/>
          <w:sz w:val="21"/>
          <w:szCs w:val="21"/>
        </w:rPr>
        <w:t>r</w:t>
      </w:r>
      <w:r>
        <w:rPr>
          <w:rFonts w:ascii="Arial" w:eastAsia="Arial" w:hAnsi="Arial" w:cs="Arial"/>
          <w:sz w:val="21"/>
          <w:szCs w:val="21"/>
        </w:rPr>
        <w:t>l</w:t>
      </w:r>
      <w:r>
        <w:rPr>
          <w:rFonts w:ascii="Arial" w:eastAsia="Arial" w:hAnsi="Arial" w:cs="Arial"/>
          <w:spacing w:val="-4"/>
          <w:sz w:val="21"/>
          <w:szCs w:val="21"/>
        </w:rPr>
        <w:t>y</w:t>
      </w:r>
      <w:r>
        <w:rPr>
          <w:rFonts w:ascii="Arial" w:eastAsia="Arial" w:hAnsi="Arial" w:cs="Arial"/>
          <w:sz w:val="21"/>
          <w:szCs w:val="21"/>
        </w:rPr>
        <w:t xml:space="preserve">. </w:t>
      </w:r>
      <w:r>
        <w:rPr>
          <w:rFonts w:ascii="Arial" w:eastAsia="Arial" w:hAnsi="Arial" w:cs="Arial"/>
          <w:spacing w:val="21"/>
          <w:sz w:val="21"/>
          <w:szCs w:val="21"/>
        </w:rPr>
        <w:t xml:space="preserve"> </w:t>
      </w:r>
      <w:r>
        <w:rPr>
          <w:rFonts w:ascii="Arial" w:eastAsia="Arial" w:hAnsi="Arial" w:cs="Arial"/>
          <w:spacing w:val="1"/>
          <w:sz w:val="21"/>
          <w:szCs w:val="21"/>
        </w:rPr>
        <w:t>L</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an</w:t>
      </w:r>
      <w:r>
        <w:rPr>
          <w:rFonts w:ascii="Arial" w:eastAsia="Arial" w:hAnsi="Arial" w:cs="Arial"/>
          <w:spacing w:val="1"/>
          <w:sz w:val="21"/>
          <w:szCs w:val="21"/>
        </w:rPr>
        <w:t>a</w:t>
      </w:r>
      <w:r>
        <w:rPr>
          <w:rFonts w:ascii="Arial" w:eastAsia="Arial" w:hAnsi="Arial" w:cs="Arial"/>
          <w:spacing w:val="-2"/>
          <w:sz w:val="21"/>
          <w:szCs w:val="21"/>
        </w:rPr>
        <w:t>g</w:t>
      </w:r>
      <w:r>
        <w:rPr>
          <w:rFonts w:ascii="Arial" w:eastAsia="Arial" w:hAnsi="Arial" w:cs="Arial"/>
          <w:spacing w:val="1"/>
          <w:sz w:val="21"/>
          <w:szCs w:val="21"/>
        </w:rPr>
        <w:t>e</w:t>
      </w:r>
      <w:r>
        <w:rPr>
          <w:rFonts w:ascii="Arial" w:eastAsia="Arial" w:hAnsi="Arial" w:cs="Arial"/>
          <w:sz w:val="21"/>
          <w:szCs w:val="21"/>
        </w:rPr>
        <w:t>rs</w:t>
      </w:r>
      <w:r>
        <w:rPr>
          <w:rFonts w:ascii="Arial" w:eastAsia="Arial" w:hAnsi="Arial" w:cs="Arial"/>
          <w:spacing w:val="21"/>
          <w:sz w:val="21"/>
          <w:szCs w:val="21"/>
        </w:rPr>
        <w:t xml:space="preserve"> </w:t>
      </w:r>
      <w:r>
        <w:rPr>
          <w:rFonts w:ascii="Arial" w:eastAsia="Arial" w:hAnsi="Arial" w:cs="Arial"/>
          <w:spacing w:val="-2"/>
          <w:w w:val="102"/>
          <w:sz w:val="21"/>
          <w:szCs w:val="21"/>
        </w:rPr>
        <w:t>a</w:t>
      </w:r>
      <w:r>
        <w:rPr>
          <w:rFonts w:ascii="Arial" w:eastAsia="Arial" w:hAnsi="Arial" w:cs="Arial"/>
          <w:w w:val="102"/>
          <w:sz w:val="21"/>
          <w:szCs w:val="21"/>
        </w:rPr>
        <w:t xml:space="preserve">re </w:t>
      </w:r>
      <w:r>
        <w:rPr>
          <w:rFonts w:ascii="Arial" w:eastAsia="Arial" w:hAnsi="Arial" w:cs="Arial"/>
          <w:sz w:val="21"/>
          <w:szCs w:val="21"/>
        </w:rPr>
        <w:t>r</w:t>
      </w:r>
      <w:r>
        <w:rPr>
          <w:rFonts w:ascii="Arial" w:eastAsia="Arial" w:hAnsi="Arial" w:cs="Arial"/>
          <w:spacing w:val="1"/>
          <w:sz w:val="21"/>
          <w:szCs w:val="21"/>
        </w:rPr>
        <w:t>es</w:t>
      </w:r>
      <w:r>
        <w:rPr>
          <w:rFonts w:ascii="Arial" w:eastAsia="Arial" w:hAnsi="Arial" w:cs="Arial"/>
          <w:spacing w:val="-2"/>
          <w:sz w:val="21"/>
          <w:szCs w:val="21"/>
        </w:rPr>
        <w:t>p</w:t>
      </w:r>
      <w:r>
        <w:rPr>
          <w:rFonts w:ascii="Arial" w:eastAsia="Arial" w:hAnsi="Arial" w:cs="Arial"/>
          <w:spacing w:val="1"/>
          <w:sz w:val="21"/>
          <w:szCs w:val="21"/>
        </w:rPr>
        <w:t>on</w:t>
      </w:r>
      <w:r>
        <w:rPr>
          <w:rFonts w:ascii="Arial" w:eastAsia="Arial" w:hAnsi="Arial" w:cs="Arial"/>
          <w:spacing w:val="-2"/>
          <w:sz w:val="21"/>
          <w:szCs w:val="21"/>
        </w:rPr>
        <w:t>s</w:t>
      </w:r>
      <w:r>
        <w:rPr>
          <w:rFonts w:ascii="Arial" w:eastAsia="Arial" w:hAnsi="Arial" w:cs="Arial"/>
          <w:sz w:val="21"/>
          <w:szCs w:val="21"/>
        </w:rPr>
        <w:t>i</w:t>
      </w:r>
      <w:r>
        <w:rPr>
          <w:rFonts w:ascii="Arial" w:eastAsia="Arial" w:hAnsi="Arial" w:cs="Arial"/>
          <w:spacing w:val="-2"/>
          <w:sz w:val="21"/>
          <w:szCs w:val="21"/>
        </w:rPr>
        <w:t>b</w:t>
      </w:r>
      <w:r>
        <w:rPr>
          <w:rFonts w:ascii="Arial" w:eastAsia="Arial" w:hAnsi="Arial" w:cs="Arial"/>
          <w:spacing w:val="3"/>
          <w:sz w:val="21"/>
          <w:szCs w:val="21"/>
        </w:rPr>
        <w:t>l</w:t>
      </w:r>
      <w:r>
        <w:rPr>
          <w:rFonts w:ascii="Arial" w:eastAsia="Arial" w:hAnsi="Arial" w:cs="Arial"/>
          <w:sz w:val="21"/>
          <w:szCs w:val="21"/>
        </w:rPr>
        <w:t>e</w:t>
      </w:r>
      <w:r>
        <w:rPr>
          <w:rFonts w:ascii="Arial" w:eastAsia="Arial" w:hAnsi="Arial" w:cs="Arial"/>
          <w:spacing w:val="19"/>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7"/>
          <w:sz w:val="21"/>
          <w:szCs w:val="21"/>
        </w:rPr>
        <w:t xml:space="preserve"> </w:t>
      </w:r>
      <w:r>
        <w:rPr>
          <w:rFonts w:ascii="Arial" w:eastAsia="Arial" w:hAnsi="Arial" w:cs="Arial"/>
          <w:spacing w:val="1"/>
          <w:sz w:val="21"/>
          <w:szCs w:val="21"/>
        </w:rPr>
        <w:t>en</w:t>
      </w:r>
      <w:r>
        <w:rPr>
          <w:rFonts w:ascii="Arial" w:eastAsia="Arial" w:hAnsi="Arial" w:cs="Arial"/>
          <w:spacing w:val="-2"/>
          <w:sz w:val="21"/>
          <w:szCs w:val="21"/>
        </w:rPr>
        <w:t>sur</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6"/>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pacing w:val="1"/>
          <w:sz w:val="21"/>
          <w:szCs w:val="21"/>
        </w:rPr>
        <w:t>a</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pe</w:t>
      </w:r>
      <w:r>
        <w:rPr>
          <w:rFonts w:ascii="Arial" w:eastAsia="Arial" w:hAnsi="Arial" w:cs="Arial"/>
          <w:sz w:val="21"/>
          <w:szCs w:val="21"/>
        </w:rPr>
        <w:t>r</w:t>
      </w:r>
      <w:r>
        <w:rPr>
          <w:rFonts w:ascii="Arial" w:eastAsia="Arial" w:hAnsi="Arial" w:cs="Arial"/>
          <w:spacing w:val="1"/>
          <w:sz w:val="21"/>
          <w:szCs w:val="21"/>
        </w:rPr>
        <w:t>s</w:t>
      </w:r>
      <w:r>
        <w:rPr>
          <w:rFonts w:ascii="Arial" w:eastAsia="Arial" w:hAnsi="Arial" w:cs="Arial"/>
          <w:spacing w:val="-2"/>
          <w:sz w:val="21"/>
          <w:szCs w:val="21"/>
        </w:rPr>
        <w:t>o</w:t>
      </w:r>
      <w:r>
        <w:rPr>
          <w:rFonts w:ascii="Arial" w:eastAsia="Arial" w:hAnsi="Arial" w:cs="Arial"/>
          <w:sz w:val="21"/>
          <w:szCs w:val="21"/>
        </w:rPr>
        <w:t>n</w:t>
      </w:r>
      <w:r>
        <w:rPr>
          <w:rFonts w:ascii="Arial" w:eastAsia="Arial" w:hAnsi="Arial" w:cs="Arial"/>
          <w:spacing w:val="13"/>
          <w:sz w:val="21"/>
          <w:szCs w:val="21"/>
        </w:rPr>
        <w:t xml:space="preserve"> </w:t>
      </w:r>
      <w:r>
        <w:rPr>
          <w:rFonts w:ascii="Arial" w:eastAsia="Arial" w:hAnsi="Arial" w:cs="Arial"/>
          <w:sz w:val="21"/>
          <w:szCs w:val="21"/>
        </w:rPr>
        <w:t>r</w:t>
      </w:r>
      <w:r>
        <w:rPr>
          <w:rFonts w:ascii="Arial" w:eastAsia="Arial" w:hAnsi="Arial" w:cs="Arial"/>
          <w:spacing w:val="-2"/>
          <w:sz w:val="21"/>
          <w:szCs w:val="21"/>
        </w:rPr>
        <w:t>a</w:t>
      </w:r>
      <w:r>
        <w:rPr>
          <w:rFonts w:ascii="Arial" w:eastAsia="Arial" w:hAnsi="Arial" w:cs="Arial"/>
          <w:spacing w:val="3"/>
          <w:sz w:val="21"/>
          <w:szCs w:val="21"/>
        </w:rPr>
        <w:t>i</w:t>
      </w:r>
      <w:r>
        <w:rPr>
          <w:rFonts w:ascii="Arial" w:eastAsia="Arial" w:hAnsi="Arial" w:cs="Arial"/>
          <w:spacing w:val="-4"/>
          <w:sz w:val="21"/>
          <w:szCs w:val="21"/>
        </w:rPr>
        <w:t>s</w:t>
      </w:r>
      <w:r>
        <w:rPr>
          <w:rFonts w:ascii="Arial" w:eastAsia="Arial" w:hAnsi="Arial" w:cs="Arial"/>
          <w:spacing w:val="3"/>
          <w:sz w:val="21"/>
          <w:szCs w:val="21"/>
        </w:rPr>
        <w:t>i</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2"/>
          <w:sz w:val="21"/>
          <w:szCs w:val="21"/>
        </w:rPr>
        <w:t xml:space="preserve"> </w:t>
      </w:r>
      <w:r>
        <w:rPr>
          <w:rFonts w:ascii="Arial" w:eastAsia="Arial" w:hAnsi="Arial" w:cs="Arial"/>
          <w:spacing w:val="-2"/>
          <w:sz w:val="21"/>
          <w:szCs w:val="21"/>
        </w:rPr>
        <w:t>c</w:t>
      </w:r>
      <w:r>
        <w:rPr>
          <w:rFonts w:ascii="Arial" w:eastAsia="Arial" w:hAnsi="Arial" w:cs="Arial"/>
          <w:spacing w:val="1"/>
          <w:sz w:val="21"/>
          <w:szCs w:val="21"/>
        </w:rPr>
        <w:t>o</w:t>
      </w:r>
      <w:r>
        <w:rPr>
          <w:rFonts w:ascii="Arial" w:eastAsia="Arial" w:hAnsi="Arial" w:cs="Arial"/>
          <w:spacing w:val="-2"/>
          <w:sz w:val="21"/>
          <w:szCs w:val="21"/>
        </w:rPr>
        <w:t>n</w:t>
      </w:r>
      <w:r>
        <w:rPr>
          <w:rFonts w:ascii="Arial" w:eastAsia="Arial" w:hAnsi="Arial" w:cs="Arial"/>
          <w:spacing w:val="1"/>
          <w:sz w:val="21"/>
          <w:szCs w:val="21"/>
        </w:rPr>
        <w:t>ce</w:t>
      </w:r>
      <w:r>
        <w:rPr>
          <w:rFonts w:ascii="Arial" w:eastAsia="Arial" w:hAnsi="Arial" w:cs="Arial"/>
          <w:sz w:val="21"/>
          <w:szCs w:val="21"/>
        </w:rPr>
        <w:t>r</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2"/>
          <w:sz w:val="21"/>
          <w:szCs w:val="21"/>
        </w:rPr>
        <w:t>d</w:t>
      </w:r>
      <w:r>
        <w:rPr>
          <w:rFonts w:ascii="Arial" w:eastAsia="Arial" w:hAnsi="Arial" w:cs="Arial"/>
          <w:spacing w:val="1"/>
          <w:sz w:val="21"/>
          <w:szCs w:val="21"/>
        </w:rPr>
        <w:t>o</w:t>
      </w:r>
      <w:r>
        <w:rPr>
          <w:rFonts w:ascii="Arial" w:eastAsia="Arial" w:hAnsi="Arial" w:cs="Arial"/>
          <w:spacing w:val="-2"/>
          <w:sz w:val="21"/>
          <w:szCs w:val="21"/>
        </w:rPr>
        <w:t>e</w:t>
      </w:r>
      <w:r>
        <w:rPr>
          <w:rFonts w:ascii="Arial" w:eastAsia="Arial" w:hAnsi="Arial" w:cs="Arial"/>
          <w:sz w:val="21"/>
          <w:szCs w:val="21"/>
        </w:rPr>
        <w:t>s</w:t>
      </w:r>
      <w:r>
        <w:rPr>
          <w:rFonts w:ascii="Arial" w:eastAsia="Arial" w:hAnsi="Arial" w:cs="Arial"/>
          <w:spacing w:val="11"/>
          <w:sz w:val="21"/>
          <w:szCs w:val="21"/>
        </w:rPr>
        <w:t xml:space="preserve"> </w:t>
      </w:r>
      <w:r>
        <w:rPr>
          <w:rFonts w:ascii="Arial" w:eastAsia="Arial" w:hAnsi="Arial" w:cs="Arial"/>
          <w:spacing w:val="-2"/>
          <w:sz w:val="21"/>
          <w:szCs w:val="21"/>
        </w:rPr>
        <w:t>no</w:t>
      </w:r>
      <w:r>
        <w:rPr>
          <w:rFonts w:ascii="Arial" w:eastAsia="Arial" w:hAnsi="Arial" w:cs="Arial"/>
          <w:sz w:val="21"/>
          <w:szCs w:val="21"/>
        </w:rPr>
        <w:t>t</w:t>
      </w:r>
      <w:r>
        <w:rPr>
          <w:rFonts w:ascii="Arial" w:eastAsia="Arial" w:hAnsi="Arial" w:cs="Arial"/>
          <w:spacing w:val="11"/>
          <w:sz w:val="21"/>
          <w:szCs w:val="21"/>
        </w:rPr>
        <w:t xml:space="preserve"> </w:t>
      </w:r>
      <w:r>
        <w:rPr>
          <w:rFonts w:ascii="Arial" w:eastAsia="Arial" w:hAnsi="Arial" w:cs="Arial"/>
          <w:spacing w:val="-2"/>
          <w:sz w:val="21"/>
          <w:szCs w:val="21"/>
        </w:rPr>
        <w:t>su</w:t>
      </w:r>
      <w:r>
        <w:rPr>
          <w:rFonts w:ascii="Arial" w:eastAsia="Arial" w:hAnsi="Arial" w:cs="Arial"/>
          <w:sz w:val="21"/>
          <w:szCs w:val="21"/>
        </w:rPr>
        <w:t>f</w:t>
      </w:r>
      <w:r>
        <w:rPr>
          <w:rFonts w:ascii="Arial" w:eastAsia="Arial" w:hAnsi="Arial" w:cs="Arial"/>
          <w:spacing w:val="3"/>
          <w:sz w:val="21"/>
          <w:szCs w:val="21"/>
        </w:rPr>
        <w:t>f</w:t>
      </w:r>
      <w:r>
        <w:rPr>
          <w:rFonts w:ascii="Arial" w:eastAsia="Arial" w:hAnsi="Arial" w:cs="Arial"/>
          <w:spacing w:val="-4"/>
          <w:sz w:val="21"/>
          <w:szCs w:val="21"/>
        </w:rPr>
        <w:t>e</w:t>
      </w:r>
      <w:r>
        <w:rPr>
          <w:rFonts w:ascii="Arial" w:eastAsia="Arial" w:hAnsi="Arial" w:cs="Arial"/>
          <w:sz w:val="21"/>
          <w:szCs w:val="21"/>
        </w:rPr>
        <w:t>r</w:t>
      </w:r>
      <w:r>
        <w:rPr>
          <w:rFonts w:ascii="Arial" w:eastAsia="Arial" w:hAnsi="Arial" w:cs="Arial"/>
          <w:spacing w:val="12"/>
          <w:sz w:val="21"/>
          <w:szCs w:val="21"/>
        </w:rPr>
        <w:t xml:space="preserve"> </w:t>
      </w:r>
      <w:r>
        <w:rPr>
          <w:rFonts w:ascii="Arial" w:eastAsia="Arial" w:hAnsi="Arial" w:cs="Arial"/>
          <w:spacing w:val="-2"/>
          <w:sz w:val="21"/>
          <w:szCs w:val="21"/>
        </w:rPr>
        <w:t>r</w:t>
      </w:r>
      <w:r>
        <w:rPr>
          <w:rFonts w:ascii="Arial" w:eastAsia="Arial" w:hAnsi="Arial" w:cs="Arial"/>
          <w:spacing w:val="1"/>
          <w:sz w:val="21"/>
          <w:szCs w:val="21"/>
        </w:rPr>
        <w:t>e</w:t>
      </w:r>
      <w:r>
        <w:rPr>
          <w:rFonts w:ascii="Arial" w:eastAsia="Arial" w:hAnsi="Arial" w:cs="Arial"/>
          <w:spacing w:val="-2"/>
          <w:sz w:val="21"/>
          <w:szCs w:val="21"/>
        </w:rPr>
        <w:t>p</w:t>
      </w:r>
      <w:r>
        <w:rPr>
          <w:rFonts w:ascii="Arial" w:eastAsia="Arial" w:hAnsi="Arial" w:cs="Arial"/>
          <w:spacing w:val="3"/>
          <w:sz w:val="21"/>
          <w:szCs w:val="21"/>
        </w:rPr>
        <w:t>r</w:t>
      </w:r>
      <w:r>
        <w:rPr>
          <w:rFonts w:ascii="Arial" w:eastAsia="Arial" w:hAnsi="Arial" w:cs="Arial"/>
          <w:sz w:val="21"/>
          <w:szCs w:val="21"/>
        </w:rPr>
        <w:t>i</w:t>
      </w:r>
      <w:r>
        <w:rPr>
          <w:rFonts w:ascii="Arial" w:eastAsia="Arial" w:hAnsi="Arial" w:cs="Arial"/>
          <w:spacing w:val="1"/>
          <w:sz w:val="21"/>
          <w:szCs w:val="21"/>
        </w:rPr>
        <w:t>s</w:t>
      </w:r>
      <w:r>
        <w:rPr>
          <w:rFonts w:ascii="Arial" w:eastAsia="Arial" w:hAnsi="Arial" w:cs="Arial"/>
          <w:spacing w:val="-4"/>
          <w:sz w:val="21"/>
          <w:szCs w:val="21"/>
        </w:rPr>
        <w:t>a</w:t>
      </w:r>
      <w:r>
        <w:rPr>
          <w:rFonts w:ascii="Arial" w:eastAsia="Arial" w:hAnsi="Arial" w:cs="Arial"/>
          <w:spacing w:val="3"/>
          <w:sz w:val="21"/>
          <w:szCs w:val="21"/>
        </w:rPr>
        <w:t>l</w:t>
      </w:r>
      <w:r>
        <w:rPr>
          <w:rFonts w:ascii="Arial" w:eastAsia="Arial" w:hAnsi="Arial" w:cs="Arial"/>
          <w:sz w:val="21"/>
          <w:szCs w:val="21"/>
        </w:rPr>
        <w:t>s</w:t>
      </w:r>
      <w:r>
        <w:rPr>
          <w:rFonts w:ascii="Arial" w:eastAsia="Arial" w:hAnsi="Arial" w:cs="Arial"/>
          <w:spacing w:val="14"/>
          <w:sz w:val="21"/>
          <w:szCs w:val="21"/>
        </w:rPr>
        <w:t xml:space="preserve"> </w:t>
      </w:r>
      <w:r>
        <w:rPr>
          <w:rFonts w:ascii="Arial" w:eastAsia="Arial" w:hAnsi="Arial" w:cs="Arial"/>
          <w:w w:val="102"/>
          <w:sz w:val="21"/>
          <w:szCs w:val="21"/>
        </w:rPr>
        <w:t>f</w:t>
      </w:r>
      <w:r>
        <w:rPr>
          <w:rFonts w:ascii="Arial" w:eastAsia="Arial" w:hAnsi="Arial" w:cs="Arial"/>
          <w:spacing w:val="3"/>
          <w:w w:val="102"/>
          <w:sz w:val="21"/>
          <w:szCs w:val="21"/>
        </w:rPr>
        <w:t>r</w:t>
      </w:r>
      <w:r>
        <w:rPr>
          <w:rFonts w:ascii="Arial" w:eastAsia="Arial" w:hAnsi="Arial" w:cs="Arial"/>
          <w:spacing w:val="-4"/>
          <w:w w:val="102"/>
          <w:sz w:val="21"/>
          <w:szCs w:val="21"/>
        </w:rPr>
        <w:t>o</w:t>
      </w:r>
      <w:r>
        <w:rPr>
          <w:rFonts w:ascii="Arial" w:eastAsia="Arial" w:hAnsi="Arial" w:cs="Arial"/>
          <w:w w:val="102"/>
          <w:sz w:val="21"/>
          <w:szCs w:val="21"/>
        </w:rPr>
        <w:t xml:space="preserve">m </w:t>
      </w:r>
      <w:r>
        <w:rPr>
          <w:rFonts w:ascii="Arial" w:eastAsia="Arial" w:hAnsi="Arial" w:cs="Arial"/>
          <w:spacing w:val="1"/>
          <w:w w:val="102"/>
          <w:sz w:val="21"/>
          <w:szCs w:val="21"/>
        </w:rPr>
        <w:t>c</w:t>
      </w:r>
      <w:r>
        <w:rPr>
          <w:rFonts w:ascii="Arial" w:eastAsia="Arial" w:hAnsi="Arial" w:cs="Arial"/>
          <w:spacing w:val="-2"/>
          <w:w w:val="102"/>
          <w:sz w:val="21"/>
          <w:szCs w:val="21"/>
        </w:rPr>
        <w:t>o</w:t>
      </w:r>
      <w:r>
        <w:rPr>
          <w:rFonts w:ascii="Arial" w:eastAsia="Arial" w:hAnsi="Arial" w:cs="Arial"/>
          <w:spacing w:val="3"/>
          <w:w w:val="102"/>
          <w:sz w:val="21"/>
          <w:szCs w:val="21"/>
        </w:rPr>
        <w:t>l</w:t>
      </w:r>
      <w:r>
        <w:rPr>
          <w:rFonts w:ascii="Arial" w:eastAsia="Arial" w:hAnsi="Arial" w:cs="Arial"/>
          <w:w w:val="102"/>
          <w:sz w:val="21"/>
          <w:szCs w:val="21"/>
        </w:rPr>
        <w:t>l</w:t>
      </w:r>
      <w:r>
        <w:rPr>
          <w:rFonts w:ascii="Arial" w:eastAsia="Arial" w:hAnsi="Arial" w:cs="Arial"/>
          <w:spacing w:val="1"/>
          <w:w w:val="102"/>
          <w:sz w:val="21"/>
          <w:szCs w:val="21"/>
        </w:rPr>
        <w:t>ea</w:t>
      </w:r>
      <w:r>
        <w:rPr>
          <w:rFonts w:ascii="Arial" w:eastAsia="Arial" w:hAnsi="Arial" w:cs="Arial"/>
          <w:spacing w:val="-4"/>
          <w:w w:val="102"/>
          <w:sz w:val="21"/>
          <w:szCs w:val="21"/>
        </w:rPr>
        <w:t>g</w:t>
      </w:r>
      <w:r>
        <w:rPr>
          <w:rFonts w:ascii="Arial" w:eastAsia="Arial" w:hAnsi="Arial" w:cs="Arial"/>
          <w:spacing w:val="1"/>
          <w:w w:val="102"/>
          <w:sz w:val="21"/>
          <w:szCs w:val="21"/>
        </w:rPr>
        <w:t>ue</w:t>
      </w:r>
      <w:r>
        <w:rPr>
          <w:rFonts w:ascii="Arial" w:eastAsia="Arial" w:hAnsi="Arial" w:cs="Arial"/>
          <w:spacing w:val="-2"/>
          <w:w w:val="102"/>
          <w:sz w:val="21"/>
          <w:szCs w:val="21"/>
        </w:rPr>
        <w:t>s</w:t>
      </w:r>
      <w:r>
        <w:rPr>
          <w:rFonts w:ascii="Arial" w:eastAsia="Arial" w:hAnsi="Arial" w:cs="Arial"/>
          <w:w w:val="102"/>
          <w:sz w:val="21"/>
          <w:szCs w:val="21"/>
        </w:rPr>
        <w:t>.</w:t>
      </w:r>
    </w:p>
    <w:p w:rsidR="00B213FE" w:rsidRDefault="00B213FE">
      <w:pPr>
        <w:spacing w:before="6" w:line="240" w:lineRule="exact"/>
        <w:rPr>
          <w:sz w:val="24"/>
          <w:szCs w:val="24"/>
        </w:rPr>
      </w:pPr>
    </w:p>
    <w:p w:rsidR="00B213FE" w:rsidRDefault="000028CA">
      <w:pPr>
        <w:spacing w:line="245" w:lineRule="auto"/>
        <w:ind w:left="112" w:right="205"/>
        <w:rPr>
          <w:rFonts w:ascii="Arial" w:eastAsia="Arial" w:hAnsi="Arial" w:cs="Arial"/>
          <w:sz w:val="21"/>
          <w:szCs w:val="21"/>
        </w:rPr>
      </w:pPr>
      <w:r>
        <w:rPr>
          <w:rFonts w:ascii="Arial" w:eastAsia="Arial" w:hAnsi="Arial" w:cs="Arial"/>
          <w:spacing w:val="6"/>
          <w:sz w:val="21"/>
          <w:szCs w:val="21"/>
        </w:rPr>
        <w:t>W</w:t>
      </w:r>
      <w:r>
        <w:rPr>
          <w:rFonts w:ascii="Arial" w:eastAsia="Arial" w:hAnsi="Arial" w:cs="Arial"/>
          <w:spacing w:val="-4"/>
          <w:sz w:val="21"/>
          <w:szCs w:val="21"/>
        </w:rPr>
        <w:t>h</w:t>
      </w:r>
      <w:r>
        <w:rPr>
          <w:rFonts w:ascii="Arial" w:eastAsia="Arial" w:hAnsi="Arial" w:cs="Arial"/>
          <w:spacing w:val="-2"/>
          <w:sz w:val="21"/>
          <w:szCs w:val="21"/>
        </w:rPr>
        <w:t>e</w:t>
      </w:r>
      <w:r>
        <w:rPr>
          <w:rFonts w:ascii="Arial" w:eastAsia="Arial" w:hAnsi="Arial" w:cs="Arial"/>
          <w:sz w:val="21"/>
          <w:szCs w:val="21"/>
        </w:rPr>
        <w:t>re</w:t>
      </w:r>
      <w:r>
        <w:rPr>
          <w:rFonts w:ascii="Arial" w:eastAsia="Arial" w:hAnsi="Arial" w:cs="Arial"/>
          <w:spacing w:val="12"/>
          <w:sz w:val="21"/>
          <w:szCs w:val="21"/>
        </w:rPr>
        <w:t xml:space="preserve"> </w:t>
      </w:r>
      <w:r>
        <w:rPr>
          <w:rFonts w:ascii="Arial" w:eastAsia="Arial" w:hAnsi="Arial" w:cs="Arial"/>
          <w:spacing w:val="1"/>
          <w:sz w:val="21"/>
          <w:szCs w:val="21"/>
        </w:rPr>
        <w:t>su</w:t>
      </w:r>
      <w:r>
        <w:rPr>
          <w:rFonts w:ascii="Arial" w:eastAsia="Arial" w:hAnsi="Arial" w:cs="Arial"/>
          <w:spacing w:val="-2"/>
          <w:sz w:val="21"/>
          <w:szCs w:val="21"/>
        </w:rPr>
        <w:t>c</w:t>
      </w:r>
      <w:r>
        <w:rPr>
          <w:rFonts w:ascii="Arial" w:eastAsia="Arial" w:hAnsi="Arial" w:cs="Arial"/>
          <w:sz w:val="21"/>
          <w:szCs w:val="21"/>
        </w:rPr>
        <w:t>h</w:t>
      </w:r>
      <w:r>
        <w:rPr>
          <w:rFonts w:ascii="Arial" w:eastAsia="Arial" w:hAnsi="Arial" w:cs="Arial"/>
          <w:spacing w:val="9"/>
          <w:sz w:val="21"/>
          <w:szCs w:val="21"/>
        </w:rPr>
        <w:t xml:space="preserve"> </w:t>
      </w:r>
      <w:r>
        <w:rPr>
          <w:rFonts w:ascii="Arial" w:eastAsia="Arial" w:hAnsi="Arial" w:cs="Arial"/>
          <w:sz w:val="21"/>
          <w:szCs w:val="21"/>
        </w:rPr>
        <w:t>r</w:t>
      </w:r>
      <w:r>
        <w:rPr>
          <w:rFonts w:ascii="Arial" w:eastAsia="Arial" w:hAnsi="Arial" w:cs="Arial"/>
          <w:spacing w:val="1"/>
          <w:sz w:val="21"/>
          <w:szCs w:val="21"/>
        </w:rPr>
        <w:t>ep</w:t>
      </w:r>
      <w:r>
        <w:rPr>
          <w:rFonts w:ascii="Arial" w:eastAsia="Arial" w:hAnsi="Arial" w:cs="Arial"/>
          <w:spacing w:val="-2"/>
          <w:sz w:val="21"/>
          <w:szCs w:val="21"/>
        </w:rPr>
        <w:t>o</w:t>
      </w:r>
      <w:r>
        <w:rPr>
          <w:rFonts w:ascii="Arial" w:eastAsia="Arial" w:hAnsi="Arial" w:cs="Arial"/>
          <w:sz w:val="21"/>
          <w:szCs w:val="21"/>
        </w:rPr>
        <w:t>rts</w:t>
      </w:r>
      <w:r>
        <w:rPr>
          <w:rFonts w:ascii="Arial" w:eastAsia="Arial" w:hAnsi="Arial" w:cs="Arial"/>
          <w:spacing w:val="13"/>
          <w:sz w:val="21"/>
          <w:szCs w:val="21"/>
        </w:rPr>
        <w:t xml:space="preserve"> </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4"/>
          <w:sz w:val="21"/>
          <w:szCs w:val="21"/>
        </w:rPr>
        <w:t xml:space="preserve"> </w:t>
      </w:r>
      <w:r>
        <w:rPr>
          <w:rFonts w:ascii="Arial" w:eastAsia="Arial" w:hAnsi="Arial" w:cs="Arial"/>
          <w:spacing w:val="1"/>
          <w:sz w:val="21"/>
          <w:szCs w:val="21"/>
        </w:rPr>
        <w:t>m</w:t>
      </w:r>
      <w:r>
        <w:rPr>
          <w:rFonts w:ascii="Arial" w:eastAsia="Arial" w:hAnsi="Arial" w:cs="Arial"/>
          <w:spacing w:val="-2"/>
          <w:sz w:val="21"/>
          <w:szCs w:val="21"/>
        </w:rPr>
        <w:t>a</w:t>
      </w:r>
      <w:r>
        <w:rPr>
          <w:rFonts w:ascii="Arial" w:eastAsia="Arial" w:hAnsi="Arial" w:cs="Arial"/>
          <w:spacing w:val="1"/>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z w:val="21"/>
          <w:szCs w:val="21"/>
        </w:rPr>
        <w:t>in</w:t>
      </w:r>
      <w:r>
        <w:rPr>
          <w:rFonts w:ascii="Arial" w:eastAsia="Arial" w:hAnsi="Arial" w:cs="Arial"/>
          <w:spacing w:val="5"/>
          <w:sz w:val="21"/>
          <w:szCs w:val="21"/>
        </w:rPr>
        <w:t xml:space="preserve"> </w:t>
      </w:r>
      <w:r>
        <w:rPr>
          <w:rFonts w:ascii="Arial" w:eastAsia="Arial" w:hAnsi="Arial" w:cs="Arial"/>
          <w:spacing w:val="1"/>
          <w:sz w:val="21"/>
          <w:szCs w:val="21"/>
        </w:rPr>
        <w:t>go</w:t>
      </w:r>
      <w:r>
        <w:rPr>
          <w:rFonts w:ascii="Arial" w:eastAsia="Arial" w:hAnsi="Arial" w:cs="Arial"/>
          <w:spacing w:val="-2"/>
          <w:sz w:val="21"/>
          <w:szCs w:val="21"/>
        </w:rPr>
        <w:t>o</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f</w:t>
      </w:r>
      <w:r>
        <w:rPr>
          <w:rFonts w:ascii="Arial" w:eastAsia="Arial" w:hAnsi="Arial" w:cs="Arial"/>
          <w:spacing w:val="-2"/>
          <w:sz w:val="21"/>
          <w:szCs w:val="21"/>
        </w:rPr>
        <w:t>a</w:t>
      </w:r>
      <w:r>
        <w:rPr>
          <w:rFonts w:ascii="Arial" w:eastAsia="Arial" w:hAnsi="Arial" w:cs="Arial"/>
          <w:sz w:val="21"/>
          <w:szCs w:val="21"/>
        </w:rPr>
        <w:t>it</w:t>
      </w:r>
      <w:r>
        <w:rPr>
          <w:rFonts w:ascii="Arial" w:eastAsia="Arial" w:hAnsi="Arial" w:cs="Arial"/>
          <w:spacing w:val="1"/>
          <w:sz w:val="21"/>
          <w:szCs w:val="21"/>
        </w:rPr>
        <w:t>h</w:t>
      </w:r>
      <w:r>
        <w:rPr>
          <w:rFonts w:ascii="Arial" w:eastAsia="Arial" w:hAnsi="Arial" w:cs="Arial"/>
          <w:sz w:val="21"/>
          <w:szCs w:val="21"/>
        </w:rPr>
        <w:t>,</w:t>
      </w:r>
      <w:r>
        <w:rPr>
          <w:rFonts w:ascii="Arial" w:eastAsia="Arial" w:hAnsi="Arial" w:cs="Arial"/>
          <w:spacing w:val="9"/>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4"/>
          <w:sz w:val="21"/>
          <w:szCs w:val="21"/>
        </w:rPr>
        <w:t xml:space="preserve"> </w:t>
      </w:r>
      <w:r>
        <w:rPr>
          <w:rFonts w:ascii="Arial" w:eastAsia="Arial" w:hAnsi="Arial" w:cs="Arial"/>
          <w:spacing w:val="-1"/>
          <w:sz w:val="21"/>
          <w:szCs w:val="21"/>
        </w:rPr>
        <w:t>w</w:t>
      </w:r>
      <w:r>
        <w:rPr>
          <w:rFonts w:ascii="Arial" w:eastAsia="Arial" w:hAnsi="Arial" w:cs="Arial"/>
          <w:spacing w:val="-2"/>
          <w:sz w:val="21"/>
          <w:szCs w:val="21"/>
        </w:rPr>
        <w:t>o</w:t>
      </w:r>
      <w:r>
        <w:rPr>
          <w:rFonts w:ascii="Arial" w:eastAsia="Arial" w:hAnsi="Arial" w:cs="Arial"/>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z w:val="21"/>
          <w:szCs w:val="21"/>
        </w:rPr>
        <w:t>r</w:t>
      </w:r>
      <w:r>
        <w:rPr>
          <w:rFonts w:ascii="Arial" w:eastAsia="Arial" w:hAnsi="Arial" w:cs="Arial"/>
          <w:spacing w:val="15"/>
          <w:sz w:val="21"/>
          <w:szCs w:val="21"/>
        </w:rPr>
        <w:t xml:space="preserve"> </w:t>
      </w:r>
      <w:r>
        <w:rPr>
          <w:rFonts w:ascii="Arial" w:eastAsia="Arial" w:hAnsi="Arial" w:cs="Arial"/>
          <w:spacing w:val="-4"/>
          <w:sz w:val="21"/>
          <w:szCs w:val="21"/>
        </w:rPr>
        <w:t>w</w:t>
      </w:r>
      <w:r>
        <w:rPr>
          <w:rFonts w:ascii="Arial" w:eastAsia="Arial" w:hAnsi="Arial" w:cs="Arial"/>
          <w:sz w:val="21"/>
          <w:szCs w:val="21"/>
        </w:rPr>
        <w:t>ill</w:t>
      </w:r>
      <w:r>
        <w:rPr>
          <w:rFonts w:ascii="Arial" w:eastAsia="Arial" w:hAnsi="Arial" w:cs="Arial"/>
          <w:spacing w:val="8"/>
          <w:sz w:val="21"/>
          <w:szCs w:val="21"/>
        </w:rPr>
        <w:t xml:space="preserve"> </w:t>
      </w:r>
      <w:r>
        <w:rPr>
          <w:rFonts w:ascii="Arial" w:eastAsia="Arial" w:hAnsi="Arial" w:cs="Arial"/>
          <w:spacing w:val="1"/>
          <w:sz w:val="21"/>
          <w:szCs w:val="21"/>
        </w:rPr>
        <w:t>n</w:t>
      </w:r>
      <w:r>
        <w:rPr>
          <w:rFonts w:ascii="Arial" w:eastAsia="Arial" w:hAnsi="Arial" w:cs="Arial"/>
          <w:spacing w:val="-2"/>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p</w:t>
      </w:r>
      <w:r>
        <w:rPr>
          <w:rFonts w:ascii="Arial" w:eastAsia="Arial" w:hAnsi="Arial" w:cs="Arial"/>
          <w:spacing w:val="1"/>
          <w:sz w:val="21"/>
          <w:szCs w:val="21"/>
        </w:rPr>
        <w:t>en</w:t>
      </w:r>
      <w:r>
        <w:rPr>
          <w:rFonts w:ascii="Arial" w:eastAsia="Arial" w:hAnsi="Arial" w:cs="Arial"/>
          <w:spacing w:val="-4"/>
          <w:sz w:val="21"/>
          <w:szCs w:val="21"/>
        </w:rPr>
        <w:t>a</w:t>
      </w:r>
      <w:r>
        <w:rPr>
          <w:rFonts w:ascii="Arial" w:eastAsia="Arial" w:hAnsi="Arial" w:cs="Arial"/>
          <w:sz w:val="21"/>
          <w:szCs w:val="21"/>
        </w:rPr>
        <w:t>l</w:t>
      </w:r>
      <w:r>
        <w:rPr>
          <w:rFonts w:ascii="Arial" w:eastAsia="Arial" w:hAnsi="Arial" w:cs="Arial"/>
          <w:spacing w:val="-2"/>
          <w:sz w:val="21"/>
          <w:szCs w:val="21"/>
        </w:rPr>
        <w:t>i</w:t>
      </w:r>
      <w:r>
        <w:rPr>
          <w:rFonts w:ascii="Arial" w:eastAsia="Arial" w:hAnsi="Arial" w:cs="Arial"/>
          <w:spacing w:val="1"/>
          <w:sz w:val="21"/>
          <w:szCs w:val="21"/>
        </w:rPr>
        <w:t>se</w:t>
      </w:r>
      <w:r>
        <w:rPr>
          <w:rFonts w:ascii="Arial" w:eastAsia="Arial" w:hAnsi="Arial" w:cs="Arial"/>
          <w:spacing w:val="-2"/>
          <w:sz w:val="21"/>
          <w:szCs w:val="21"/>
        </w:rPr>
        <w:t>d</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w w:val="102"/>
          <w:sz w:val="21"/>
          <w:szCs w:val="21"/>
        </w:rPr>
        <w:t>r</w:t>
      </w:r>
      <w:r>
        <w:rPr>
          <w:rFonts w:ascii="Arial" w:eastAsia="Arial" w:hAnsi="Arial" w:cs="Arial"/>
          <w:spacing w:val="1"/>
          <w:w w:val="102"/>
          <w:sz w:val="21"/>
          <w:szCs w:val="21"/>
        </w:rPr>
        <w:t>e</w:t>
      </w:r>
      <w:r>
        <w:rPr>
          <w:rFonts w:ascii="Arial" w:eastAsia="Arial" w:hAnsi="Arial" w:cs="Arial"/>
          <w:spacing w:val="-2"/>
          <w:w w:val="102"/>
          <w:sz w:val="21"/>
          <w:szCs w:val="21"/>
        </w:rPr>
        <w:t>g</w:t>
      </w:r>
      <w:r>
        <w:rPr>
          <w:rFonts w:ascii="Arial" w:eastAsia="Arial" w:hAnsi="Arial" w:cs="Arial"/>
          <w:spacing w:val="1"/>
          <w:w w:val="102"/>
          <w:sz w:val="21"/>
          <w:szCs w:val="21"/>
        </w:rPr>
        <w:t>a</w:t>
      </w:r>
      <w:r>
        <w:rPr>
          <w:rFonts w:ascii="Arial" w:eastAsia="Arial" w:hAnsi="Arial" w:cs="Arial"/>
          <w:w w:val="102"/>
          <w:sz w:val="21"/>
          <w:szCs w:val="21"/>
        </w:rPr>
        <w:t>r</w:t>
      </w:r>
      <w:r>
        <w:rPr>
          <w:rFonts w:ascii="Arial" w:eastAsia="Arial" w:hAnsi="Arial" w:cs="Arial"/>
          <w:spacing w:val="-2"/>
          <w:w w:val="102"/>
          <w:sz w:val="21"/>
          <w:szCs w:val="21"/>
        </w:rPr>
        <w:t>d</w:t>
      </w:r>
      <w:r>
        <w:rPr>
          <w:rFonts w:ascii="Arial" w:eastAsia="Arial" w:hAnsi="Arial" w:cs="Arial"/>
          <w:w w:val="102"/>
          <w:sz w:val="21"/>
          <w:szCs w:val="21"/>
        </w:rPr>
        <w:t>l</w:t>
      </w:r>
      <w:r>
        <w:rPr>
          <w:rFonts w:ascii="Arial" w:eastAsia="Arial" w:hAnsi="Arial" w:cs="Arial"/>
          <w:spacing w:val="1"/>
          <w:w w:val="102"/>
          <w:sz w:val="21"/>
          <w:szCs w:val="21"/>
        </w:rPr>
        <w:t>es</w:t>
      </w:r>
      <w:r>
        <w:rPr>
          <w:rFonts w:ascii="Arial" w:eastAsia="Arial" w:hAnsi="Arial" w:cs="Arial"/>
          <w:w w:val="102"/>
          <w:sz w:val="21"/>
          <w:szCs w:val="21"/>
        </w:rPr>
        <w:t xml:space="preserve">s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pacing w:val="3"/>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cc</w:t>
      </w:r>
      <w:r>
        <w:rPr>
          <w:rFonts w:ascii="Arial" w:eastAsia="Arial" w:hAnsi="Arial" w:cs="Arial"/>
          <w:spacing w:val="1"/>
          <w:sz w:val="21"/>
          <w:szCs w:val="21"/>
        </w:rPr>
        <w:t>u</w:t>
      </w:r>
      <w:r>
        <w:rPr>
          <w:rFonts w:ascii="Arial" w:eastAsia="Arial" w:hAnsi="Arial" w:cs="Arial"/>
          <w:sz w:val="21"/>
          <w:szCs w:val="21"/>
        </w:rPr>
        <w:t>r</w:t>
      </w:r>
      <w:r>
        <w:rPr>
          <w:rFonts w:ascii="Arial" w:eastAsia="Arial" w:hAnsi="Arial" w:cs="Arial"/>
          <w:spacing w:val="1"/>
          <w:sz w:val="21"/>
          <w:szCs w:val="21"/>
        </w:rPr>
        <w:t>ac</w:t>
      </w:r>
      <w:r>
        <w:rPr>
          <w:rFonts w:ascii="Arial" w:eastAsia="Arial" w:hAnsi="Arial" w:cs="Arial"/>
          <w:sz w:val="21"/>
          <w:szCs w:val="21"/>
        </w:rPr>
        <w:t>y</w:t>
      </w:r>
      <w:r>
        <w:rPr>
          <w:rFonts w:ascii="Arial" w:eastAsia="Arial" w:hAnsi="Arial" w:cs="Arial"/>
          <w:spacing w:val="15"/>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8"/>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r</w:t>
      </w:r>
      <w:r>
        <w:rPr>
          <w:rFonts w:ascii="Arial" w:eastAsia="Arial" w:hAnsi="Arial" w:cs="Arial"/>
          <w:spacing w:val="-2"/>
          <w:sz w:val="21"/>
          <w:szCs w:val="21"/>
        </w:rPr>
        <w:t>ep</w:t>
      </w:r>
      <w:r>
        <w:rPr>
          <w:rFonts w:ascii="Arial" w:eastAsia="Arial" w:hAnsi="Arial" w:cs="Arial"/>
          <w:spacing w:val="1"/>
          <w:sz w:val="21"/>
          <w:szCs w:val="21"/>
        </w:rPr>
        <w:t>o</w:t>
      </w:r>
      <w:r>
        <w:rPr>
          <w:rFonts w:ascii="Arial" w:eastAsia="Arial" w:hAnsi="Arial" w:cs="Arial"/>
          <w:sz w:val="21"/>
          <w:szCs w:val="21"/>
        </w:rPr>
        <w:t xml:space="preserve">rt. </w:t>
      </w:r>
      <w:r>
        <w:rPr>
          <w:rFonts w:ascii="Arial" w:eastAsia="Arial" w:hAnsi="Arial" w:cs="Arial"/>
          <w:spacing w:val="16"/>
          <w:sz w:val="21"/>
          <w:szCs w:val="21"/>
        </w:rPr>
        <w:t xml:space="preserve"> </w:t>
      </w:r>
      <w:r>
        <w:rPr>
          <w:rFonts w:ascii="Arial" w:eastAsia="Arial" w:hAnsi="Arial" w:cs="Arial"/>
          <w:spacing w:val="1"/>
          <w:sz w:val="21"/>
          <w:szCs w:val="21"/>
        </w:rPr>
        <w:t>H</w:t>
      </w:r>
      <w:r>
        <w:rPr>
          <w:rFonts w:ascii="Arial" w:eastAsia="Arial" w:hAnsi="Arial" w:cs="Arial"/>
          <w:spacing w:val="-2"/>
          <w:sz w:val="21"/>
          <w:szCs w:val="21"/>
        </w:rPr>
        <w:t>o</w:t>
      </w:r>
      <w:r>
        <w:rPr>
          <w:rFonts w:ascii="Arial" w:eastAsia="Arial" w:hAnsi="Arial" w:cs="Arial"/>
          <w:spacing w:val="-1"/>
          <w:sz w:val="21"/>
          <w:szCs w:val="21"/>
        </w:rPr>
        <w:t>w</w:t>
      </w:r>
      <w:r>
        <w:rPr>
          <w:rFonts w:ascii="Arial" w:eastAsia="Arial" w:hAnsi="Arial" w:cs="Arial"/>
          <w:spacing w:val="-2"/>
          <w:sz w:val="21"/>
          <w:szCs w:val="21"/>
        </w:rPr>
        <w:t>e</w:t>
      </w:r>
      <w:r>
        <w:rPr>
          <w:rFonts w:ascii="Arial" w:eastAsia="Arial" w:hAnsi="Arial" w:cs="Arial"/>
          <w:spacing w:val="1"/>
          <w:sz w:val="21"/>
          <w:szCs w:val="21"/>
        </w:rPr>
        <w:t>ve</w:t>
      </w:r>
      <w:r>
        <w:rPr>
          <w:rFonts w:ascii="Arial" w:eastAsia="Arial" w:hAnsi="Arial" w:cs="Arial"/>
          <w:sz w:val="21"/>
          <w:szCs w:val="21"/>
        </w:rPr>
        <w:t>r,</w:t>
      </w:r>
      <w:r>
        <w:rPr>
          <w:rFonts w:ascii="Arial" w:eastAsia="Arial" w:hAnsi="Arial" w:cs="Arial"/>
          <w:spacing w:val="20"/>
          <w:sz w:val="21"/>
          <w:szCs w:val="21"/>
        </w:rPr>
        <w:t xml:space="preserve"> </w:t>
      </w:r>
      <w:r>
        <w:rPr>
          <w:rFonts w:ascii="Arial" w:eastAsia="Arial" w:hAnsi="Arial" w:cs="Arial"/>
          <w:spacing w:val="-4"/>
          <w:sz w:val="21"/>
          <w:szCs w:val="21"/>
        </w:rPr>
        <w:t>w</w:t>
      </w:r>
      <w:r>
        <w:rPr>
          <w:rFonts w:ascii="Arial" w:eastAsia="Arial" w:hAnsi="Arial" w:cs="Arial"/>
          <w:spacing w:val="-2"/>
          <w:sz w:val="21"/>
          <w:szCs w:val="21"/>
        </w:rPr>
        <w:t>h</w:t>
      </w:r>
      <w:r>
        <w:rPr>
          <w:rFonts w:ascii="Arial" w:eastAsia="Arial" w:hAnsi="Arial" w:cs="Arial"/>
          <w:spacing w:val="1"/>
          <w:sz w:val="21"/>
          <w:szCs w:val="21"/>
        </w:rPr>
        <w:t>e</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4"/>
          <w:sz w:val="21"/>
          <w:szCs w:val="21"/>
        </w:rPr>
        <w:t>w</w:t>
      </w:r>
      <w:r>
        <w:rPr>
          <w:rFonts w:ascii="Arial" w:eastAsia="Arial" w:hAnsi="Arial" w:cs="Arial"/>
          <w:spacing w:val="1"/>
          <w:sz w:val="21"/>
          <w:szCs w:val="21"/>
        </w:rPr>
        <w:t>o</w:t>
      </w:r>
      <w:r>
        <w:rPr>
          <w:rFonts w:ascii="Arial" w:eastAsia="Arial" w:hAnsi="Arial" w:cs="Arial"/>
          <w:spacing w:val="-2"/>
          <w:sz w:val="21"/>
          <w:szCs w:val="21"/>
        </w:rPr>
        <w:t>r</w:t>
      </w:r>
      <w:r>
        <w:rPr>
          <w:rFonts w:ascii="Arial" w:eastAsia="Arial" w:hAnsi="Arial" w:cs="Arial"/>
          <w:spacing w:val="3"/>
          <w:sz w:val="21"/>
          <w:szCs w:val="21"/>
        </w:rPr>
        <w:t>k</w:t>
      </w:r>
      <w:r>
        <w:rPr>
          <w:rFonts w:ascii="Arial" w:eastAsia="Arial" w:hAnsi="Arial" w:cs="Arial"/>
          <w:spacing w:val="1"/>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3"/>
          <w:sz w:val="21"/>
          <w:szCs w:val="21"/>
        </w:rPr>
        <w:t>m</w:t>
      </w:r>
      <w:r>
        <w:rPr>
          <w:rFonts w:ascii="Arial" w:eastAsia="Arial" w:hAnsi="Arial" w:cs="Arial"/>
          <w:spacing w:val="-2"/>
          <w:sz w:val="21"/>
          <w:szCs w:val="21"/>
        </w:rPr>
        <w:t>ak</w:t>
      </w:r>
      <w:r>
        <w:rPr>
          <w:rFonts w:ascii="Arial" w:eastAsia="Arial" w:hAnsi="Arial" w:cs="Arial"/>
          <w:sz w:val="21"/>
          <w:szCs w:val="21"/>
        </w:rPr>
        <w:t>e</w:t>
      </w:r>
      <w:r>
        <w:rPr>
          <w:rFonts w:ascii="Arial" w:eastAsia="Arial" w:hAnsi="Arial" w:cs="Arial"/>
          <w:spacing w:val="12"/>
          <w:sz w:val="21"/>
          <w:szCs w:val="21"/>
        </w:rPr>
        <w:t xml:space="preserve"> </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3"/>
          <w:sz w:val="21"/>
          <w:szCs w:val="21"/>
        </w:rPr>
        <w:t>l</w:t>
      </w:r>
      <w:r>
        <w:rPr>
          <w:rFonts w:ascii="Arial" w:eastAsia="Arial" w:hAnsi="Arial" w:cs="Arial"/>
          <w:spacing w:val="-2"/>
          <w:sz w:val="21"/>
          <w:szCs w:val="21"/>
        </w:rPr>
        <w:t>eg</w:t>
      </w:r>
      <w:r>
        <w:rPr>
          <w:rFonts w:ascii="Arial" w:eastAsia="Arial" w:hAnsi="Arial" w:cs="Arial"/>
          <w:spacing w:val="1"/>
          <w:sz w:val="21"/>
          <w:szCs w:val="21"/>
        </w:rPr>
        <w:t>a</w:t>
      </w:r>
      <w:r>
        <w:rPr>
          <w:rFonts w:ascii="Arial" w:eastAsia="Arial" w:hAnsi="Arial" w:cs="Arial"/>
          <w:spacing w:val="-2"/>
          <w:sz w:val="21"/>
          <w:szCs w:val="21"/>
        </w:rPr>
        <w:t>t</w:t>
      </w:r>
      <w:r>
        <w:rPr>
          <w:rFonts w:ascii="Arial" w:eastAsia="Arial" w:hAnsi="Arial" w:cs="Arial"/>
          <w:spacing w:val="3"/>
          <w:sz w:val="21"/>
          <w:szCs w:val="21"/>
        </w:rPr>
        <w:t>i</w:t>
      </w:r>
      <w:r>
        <w:rPr>
          <w:rFonts w:ascii="Arial" w:eastAsia="Arial" w:hAnsi="Arial" w:cs="Arial"/>
          <w:spacing w:val="-2"/>
          <w:sz w:val="21"/>
          <w:szCs w:val="21"/>
        </w:rPr>
        <w:t>o</w:t>
      </w:r>
      <w:r>
        <w:rPr>
          <w:rFonts w:ascii="Arial" w:eastAsia="Arial" w:hAnsi="Arial" w:cs="Arial"/>
          <w:spacing w:val="1"/>
          <w:sz w:val="21"/>
          <w:szCs w:val="21"/>
        </w:rPr>
        <w:t>n</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1"/>
          <w:w w:val="102"/>
          <w:sz w:val="21"/>
          <w:szCs w:val="21"/>
        </w:rPr>
        <w:t>ma</w:t>
      </w:r>
      <w:r>
        <w:rPr>
          <w:rFonts w:ascii="Arial" w:eastAsia="Arial" w:hAnsi="Arial" w:cs="Arial"/>
          <w:spacing w:val="-2"/>
          <w:w w:val="102"/>
          <w:sz w:val="21"/>
          <w:szCs w:val="21"/>
        </w:rPr>
        <w:t>l</w:t>
      </w:r>
      <w:r>
        <w:rPr>
          <w:rFonts w:ascii="Arial" w:eastAsia="Arial" w:hAnsi="Arial" w:cs="Arial"/>
          <w:w w:val="102"/>
          <w:sz w:val="21"/>
          <w:szCs w:val="21"/>
        </w:rPr>
        <w:t>i</w:t>
      </w:r>
      <w:r>
        <w:rPr>
          <w:rFonts w:ascii="Arial" w:eastAsia="Arial" w:hAnsi="Arial" w:cs="Arial"/>
          <w:spacing w:val="-2"/>
          <w:w w:val="102"/>
          <w:sz w:val="21"/>
          <w:szCs w:val="21"/>
        </w:rPr>
        <w:t>c</w:t>
      </w:r>
      <w:r>
        <w:rPr>
          <w:rFonts w:ascii="Arial" w:eastAsia="Arial" w:hAnsi="Arial" w:cs="Arial"/>
          <w:spacing w:val="3"/>
          <w:w w:val="102"/>
          <w:sz w:val="21"/>
          <w:szCs w:val="21"/>
        </w:rPr>
        <w:t>i</w:t>
      </w:r>
      <w:r>
        <w:rPr>
          <w:rFonts w:ascii="Arial" w:eastAsia="Arial" w:hAnsi="Arial" w:cs="Arial"/>
          <w:spacing w:val="-2"/>
          <w:w w:val="102"/>
          <w:sz w:val="21"/>
          <w:szCs w:val="21"/>
        </w:rPr>
        <w:t>o</w:t>
      </w:r>
      <w:r>
        <w:rPr>
          <w:rFonts w:ascii="Arial" w:eastAsia="Arial" w:hAnsi="Arial" w:cs="Arial"/>
          <w:spacing w:val="1"/>
          <w:w w:val="102"/>
          <w:sz w:val="21"/>
          <w:szCs w:val="21"/>
        </w:rPr>
        <w:t>u</w:t>
      </w:r>
      <w:r>
        <w:rPr>
          <w:rFonts w:ascii="Arial" w:eastAsia="Arial" w:hAnsi="Arial" w:cs="Arial"/>
          <w:spacing w:val="-2"/>
          <w:w w:val="102"/>
          <w:sz w:val="21"/>
          <w:szCs w:val="21"/>
        </w:rPr>
        <w:t>s</w:t>
      </w:r>
      <w:r>
        <w:rPr>
          <w:rFonts w:ascii="Arial" w:eastAsia="Arial" w:hAnsi="Arial" w:cs="Arial"/>
          <w:w w:val="102"/>
          <w:sz w:val="21"/>
          <w:szCs w:val="21"/>
        </w:rPr>
        <w:t>l</w:t>
      </w:r>
      <w:r>
        <w:rPr>
          <w:rFonts w:ascii="Arial" w:eastAsia="Arial" w:hAnsi="Arial" w:cs="Arial"/>
          <w:spacing w:val="-4"/>
          <w:w w:val="102"/>
          <w:sz w:val="21"/>
          <w:szCs w:val="21"/>
        </w:rPr>
        <w:t>y</w:t>
      </w:r>
      <w:r>
        <w:rPr>
          <w:rFonts w:ascii="Arial" w:eastAsia="Arial" w:hAnsi="Arial" w:cs="Arial"/>
          <w:w w:val="102"/>
          <w:sz w:val="21"/>
          <w:szCs w:val="21"/>
        </w:rPr>
        <w:t xml:space="preserve">, </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z w:val="21"/>
          <w:szCs w:val="21"/>
        </w:rPr>
        <w:t>y</w:t>
      </w:r>
      <w:r>
        <w:rPr>
          <w:rFonts w:ascii="Arial" w:eastAsia="Arial" w:hAnsi="Arial" w:cs="Arial"/>
          <w:spacing w:val="8"/>
          <w:sz w:val="21"/>
          <w:szCs w:val="21"/>
        </w:rPr>
        <w:t xml:space="preserve"> </w:t>
      </w:r>
      <w:r>
        <w:rPr>
          <w:rFonts w:ascii="Arial" w:eastAsia="Arial" w:hAnsi="Arial" w:cs="Arial"/>
          <w:spacing w:val="-4"/>
          <w:sz w:val="21"/>
          <w:szCs w:val="21"/>
        </w:rPr>
        <w:t>w</w:t>
      </w:r>
      <w:r>
        <w:rPr>
          <w:rFonts w:ascii="Arial" w:eastAsia="Arial" w:hAnsi="Arial" w:cs="Arial"/>
          <w:sz w:val="21"/>
          <w:szCs w:val="21"/>
        </w:rPr>
        <w:t>i</w:t>
      </w:r>
      <w:r>
        <w:rPr>
          <w:rFonts w:ascii="Arial" w:eastAsia="Arial" w:hAnsi="Arial" w:cs="Arial"/>
          <w:spacing w:val="3"/>
          <w:sz w:val="21"/>
          <w:szCs w:val="21"/>
        </w:rPr>
        <w:t>l</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4"/>
          <w:sz w:val="21"/>
          <w:szCs w:val="21"/>
        </w:rPr>
        <w:t>b</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su</w:t>
      </w:r>
      <w:r>
        <w:rPr>
          <w:rFonts w:ascii="Arial" w:eastAsia="Arial" w:hAnsi="Arial" w:cs="Arial"/>
          <w:spacing w:val="-4"/>
          <w:sz w:val="21"/>
          <w:szCs w:val="21"/>
        </w:rPr>
        <w:t>b</w:t>
      </w:r>
      <w:r>
        <w:rPr>
          <w:rFonts w:ascii="Arial" w:eastAsia="Arial" w:hAnsi="Arial" w:cs="Arial"/>
          <w:spacing w:val="3"/>
          <w:sz w:val="21"/>
          <w:szCs w:val="21"/>
        </w:rPr>
        <w:t>j</w:t>
      </w:r>
      <w:r>
        <w:rPr>
          <w:rFonts w:ascii="Arial" w:eastAsia="Arial" w:hAnsi="Arial" w:cs="Arial"/>
          <w:spacing w:val="-2"/>
          <w:sz w:val="21"/>
          <w:szCs w:val="21"/>
        </w:rPr>
        <w:t>ec</w:t>
      </w:r>
      <w:r>
        <w:rPr>
          <w:rFonts w:ascii="Arial" w:eastAsia="Arial" w:hAnsi="Arial" w:cs="Arial"/>
          <w:sz w:val="21"/>
          <w:szCs w:val="21"/>
        </w:rPr>
        <w:t>t</w:t>
      </w:r>
      <w:r>
        <w:rPr>
          <w:rFonts w:ascii="Arial" w:eastAsia="Arial" w:hAnsi="Arial" w:cs="Arial"/>
          <w:spacing w:val="15"/>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d</w:t>
      </w:r>
      <w:r>
        <w:rPr>
          <w:rFonts w:ascii="Arial" w:eastAsia="Arial" w:hAnsi="Arial" w:cs="Arial"/>
          <w:sz w:val="21"/>
          <w:szCs w:val="21"/>
        </w:rPr>
        <w:t>i</w:t>
      </w:r>
      <w:r>
        <w:rPr>
          <w:rFonts w:ascii="Arial" w:eastAsia="Arial" w:hAnsi="Arial" w:cs="Arial"/>
          <w:spacing w:val="-2"/>
          <w:sz w:val="21"/>
          <w:szCs w:val="21"/>
        </w:rPr>
        <w:t>s</w:t>
      </w:r>
      <w:r>
        <w:rPr>
          <w:rFonts w:ascii="Arial" w:eastAsia="Arial" w:hAnsi="Arial" w:cs="Arial"/>
          <w:spacing w:val="1"/>
          <w:sz w:val="21"/>
          <w:szCs w:val="21"/>
        </w:rPr>
        <w:t>c</w:t>
      </w:r>
      <w:r>
        <w:rPr>
          <w:rFonts w:ascii="Arial" w:eastAsia="Arial" w:hAnsi="Arial" w:cs="Arial"/>
          <w:sz w:val="21"/>
          <w:szCs w:val="21"/>
        </w:rPr>
        <w:t>i</w:t>
      </w:r>
      <w:r>
        <w:rPr>
          <w:rFonts w:ascii="Arial" w:eastAsia="Arial" w:hAnsi="Arial" w:cs="Arial"/>
          <w:spacing w:val="1"/>
          <w:sz w:val="21"/>
          <w:szCs w:val="21"/>
        </w:rPr>
        <w:t>p</w:t>
      </w:r>
      <w:r>
        <w:rPr>
          <w:rFonts w:ascii="Arial" w:eastAsia="Arial" w:hAnsi="Arial" w:cs="Arial"/>
          <w:spacing w:val="-2"/>
          <w:sz w:val="21"/>
          <w:szCs w:val="21"/>
        </w:rPr>
        <w:t>l</w:t>
      </w:r>
      <w:r>
        <w:rPr>
          <w:rFonts w:ascii="Arial" w:eastAsia="Arial" w:hAnsi="Arial" w:cs="Arial"/>
          <w:spacing w:val="3"/>
          <w:sz w:val="21"/>
          <w:szCs w:val="21"/>
        </w:rPr>
        <w:t>i</w:t>
      </w:r>
      <w:r>
        <w:rPr>
          <w:rFonts w:ascii="Arial" w:eastAsia="Arial" w:hAnsi="Arial" w:cs="Arial"/>
          <w:spacing w:val="-2"/>
          <w:sz w:val="21"/>
          <w:szCs w:val="21"/>
        </w:rPr>
        <w:t>na</w:t>
      </w:r>
      <w:r>
        <w:rPr>
          <w:rFonts w:ascii="Arial" w:eastAsia="Arial" w:hAnsi="Arial" w:cs="Arial"/>
          <w:sz w:val="21"/>
          <w:szCs w:val="21"/>
        </w:rPr>
        <w:t>ry</w:t>
      </w:r>
      <w:r>
        <w:rPr>
          <w:rFonts w:ascii="Arial" w:eastAsia="Arial" w:hAnsi="Arial" w:cs="Arial"/>
          <w:spacing w:val="19"/>
          <w:sz w:val="21"/>
          <w:szCs w:val="21"/>
        </w:rPr>
        <w:t xml:space="preserve"> </w:t>
      </w:r>
      <w:r>
        <w:rPr>
          <w:rFonts w:ascii="Arial" w:eastAsia="Arial" w:hAnsi="Arial" w:cs="Arial"/>
          <w:spacing w:val="1"/>
          <w:sz w:val="21"/>
          <w:szCs w:val="21"/>
        </w:rPr>
        <w:t>p</w:t>
      </w:r>
      <w:r>
        <w:rPr>
          <w:rFonts w:ascii="Arial" w:eastAsia="Arial" w:hAnsi="Arial" w:cs="Arial"/>
          <w:sz w:val="21"/>
          <w:szCs w:val="21"/>
        </w:rPr>
        <w:t>r</w:t>
      </w:r>
      <w:r>
        <w:rPr>
          <w:rFonts w:ascii="Arial" w:eastAsia="Arial" w:hAnsi="Arial" w:cs="Arial"/>
          <w:spacing w:val="1"/>
          <w:sz w:val="21"/>
          <w:szCs w:val="21"/>
        </w:rPr>
        <w:t>oc</w:t>
      </w:r>
      <w:r>
        <w:rPr>
          <w:rFonts w:ascii="Arial" w:eastAsia="Arial" w:hAnsi="Arial" w:cs="Arial"/>
          <w:spacing w:val="-2"/>
          <w:sz w:val="21"/>
          <w:szCs w:val="21"/>
        </w:rPr>
        <w:t>e</w:t>
      </w:r>
      <w:r>
        <w:rPr>
          <w:rFonts w:ascii="Arial" w:eastAsia="Arial" w:hAnsi="Arial" w:cs="Arial"/>
          <w:spacing w:val="1"/>
          <w:sz w:val="21"/>
          <w:szCs w:val="21"/>
        </w:rPr>
        <w:t>ed</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pacing w:val="-2"/>
          <w:sz w:val="21"/>
          <w:szCs w:val="21"/>
        </w:rPr>
        <w:t>g</w:t>
      </w:r>
      <w:r>
        <w:rPr>
          <w:rFonts w:ascii="Arial" w:eastAsia="Arial" w:hAnsi="Arial" w:cs="Arial"/>
          <w:sz w:val="21"/>
          <w:szCs w:val="21"/>
        </w:rPr>
        <w:t>s</w:t>
      </w:r>
      <w:r>
        <w:rPr>
          <w:rFonts w:ascii="Arial" w:eastAsia="Arial" w:hAnsi="Arial" w:cs="Arial"/>
          <w:spacing w:val="25"/>
          <w:sz w:val="21"/>
          <w:szCs w:val="21"/>
        </w:rPr>
        <w:t xml:space="preserve"> </w:t>
      </w:r>
      <w:r>
        <w:rPr>
          <w:rFonts w:ascii="Arial" w:eastAsia="Arial" w:hAnsi="Arial" w:cs="Arial"/>
          <w:spacing w:val="-2"/>
          <w:sz w:val="21"/>
          <w:szCs w:val="21"/>
        </w:rPr>
        <w:t>a</w:t>
      </w:r>
      <w:r>
        <w:rPr>
          <w:rFonts w:ascii="Arial" w:eastAsia="Arial" w:hAnsi="Arial" w:cs="Arial"/>
          <w:sz w:val="21"/>
          <w:szCs w:val="21"/>
        </w:rPr>
        <w:t>s</w:t>
      </w:r>
      <w:r>
        <w:rPr>
          <w:rFonts w:ascii="Arial" w:eastAsia="Arial" w:hAnsi="Arial" w:cs="Arial"/>
          <w:spacing w:val="4"/>
          <w:sz w:val="21"/>
          <w:szCs w:val="21"/>
        </w:rPr>
        <w:t xml:space="preserve"> </w:t>
      </w:r>
      <w:r>
        <w:rPr>
          <w:rFonts w:ascii="Arial" w:eastAsia="Arial" w:hAnsi="Arial" w:cs="Arial"/>
          <w:spacing w:val="1"/>
          <w:sz w:val="21"/>
          <w:szCs w:val="21"/>
        </w:rPr>
        <w:t>se</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1"/>
          <w:sz w:val="21"/>
          <w:szCs w:val="21"/>
        </w:rPr>
        <w:t>o</w:t>
      </w:r>
      <w:r>
        <w:rPr>
          <w:rFonts w:ascii="Arial" w:eastAsia="Arial" w:hAnsi="Arial" w:cs="Arial"/>
          <w:spacing w:val="-4"/>
          <w:sz w:val="21"/>
          <w:szCs w:val="21"/>
        </w:rPr>
        <w:t>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3"/>
          <w:sz w:val="21"/>
          <w:szCs w:val="21"/>
        </w:rPr>
        <w:t>i</w:t>
      </w:r>
      <w:r>
        <w:rPr>
          <w:rFonts w:ascii="Arial" w:eastAsia="Arial" w:hAnsi="Arial" w:cs="Arial"/>
          <w:sz w:val="21"/>
          <w:szCs w:val="21"/>
        </w:rPr>
        <w:t>n</w:t>
      </w:r>
      <w:r>
        <w:rPr>
          <w:rFonts w:ascii="Arial" w:eastAsia="Arial" w:hAnsi="Arial" w:cs="Arial"/>
          <w:spacing w:val="3"/>
          <w:sz w:val="21"/>
          <w:szCs w:val="21"/>
        </w:rPr>
        <w:t xml:space="preserve"> </w:t>
      </w:r>
      <w:r>
        <w:rPr>
          <w:rFonts w:ascii="Arial" w:eastAsia="Arial" w:hAnsi="Arial" w:cs="Arial"/>
          <w:sz w:val="21"/>
          <w:szCs w:val="21"/>
        </w:rPr>
        <w:t>t</w:t>
      </w:r>
      <w:r>
        <w:rPr>
          <w:rFonts w:ascii="Arial" w:eastAsia="Arial" w:hAnsi="Arial" w:cs="Arial"/>
          <w:spacing w:val="-2"/>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color w:val="FF0000"/>
          <w:spacing w:val="1"/>
          <w:sz w:val="21"/>
          <w:szCs w:val="21"/>
        </w:rPr>
        <w:t>D</w:t>
      </w:r>
      <w:r>
        <w:rPr>
          <w:rFonts w:ascii="Arial" w:eastAsia="Arial" w:hAnsi="Arial" w:cs="Arial"/>
          <w:color w:val="FF0000"/>
          <w:sz w:val="21"/>
          <w:szCs w:val="21"/>
        </w:rPr>
        <w:t>i</w:t>
      </w:r>
      <w:r>
        <w:rPr>
          <w:rFonts w:ascii="Arial" w:eastAsia="Arial" w:hAnsi="Arial" w:cs="Arial"/>
          <w:color w:val="FF0000"/>
          <w:spacing w:val="1"/>
          <w:sz w:val="21"/>
          <w:szCs w:val="21"/>
        </w:rPr>
        <w:t>s</w:t>
      </w:r>
      <w:r>
        <w:rPr>
          <w:rFonts w:ascii="Arial" w:eastAsia="Arial" w:hAnsi="Arial" w:cs="Arial"/>
          <w:color w:val="FF0000"/>
          <w:spacing w:val="-2"/>
          <w:sz w:val="21"/>
          <w:szCs w:val="21"/>
        </w:rPr>
        <w:t>c</w:t>
      </w:r>
      <w:r>
        <w:rPr>
          <w:rFonts w:ascii="Arial" w:eastAsia="Arial" w:hAnsi="Arial" w:cs="Arial"/>
          <w:color w:val="FF0000"/>
          <w:sz w:val="21"/>
          <w:szCs w:val="21"/>
        </w:rPr>
        <w:t>i</w:t>
      </w:r>
      <w:r>
        <w:rPr>
          <w:rFonts w:ascii="Arial" w:eastAsia="Arial" w:hAnsi="Arial" w:cs="Arial"/>
          <w:color w:val="FF0000"/>
          <w:spacing w:val="-2"/>
          <w:sz w:val="21"/>
          <w:szCs w:val="21"/>
        </w:rPr>
        <w:t>p</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2"/>
          <w:sz w:val="21"/>
          <w:szCs w:val="21"/>
        </w:rPr>
        <w:t>na</w:t>
      </w:r>
      <w:r>
        <w:rPr>
          <w:rFonts w:ascii="Arial" w:eastAsia="Arial" w:hAnsi="Arial" w:cs="Arial"/>
          <w:color w:val="FF0000"/>
          <w:sz w:val="21"/>
          <w:szCs w:val="21"/>
        </w:rPr>
        <w:t>ry</w:t>
      </w:r>
      <w:r>
        <w:rPr>
          <w:rFonts w:ascii="Arial" w:eastAsia="Arial" w:hAnsi="Arial" w:cs="Arial"/>
          <w:color w:val="FF0000"/>
          <w:spacing w:val="21"/>
          <w:sz w:val="21"/>
          <w:szCs w:val="21"/>
        </w:rPr>
        <w:t xml:space="preserve"> </w:t>
      </w:r>
      <w:r>
        <w:rPr>
          <w:rFonts w:ascii="Arial" w:eastAsia="Arial" w:hAnsi="Arial" w:cs="Arial"/>
          <w:color w:val="FF0000"/>
          <w:spacing w:val="3"/>
          <w:w w:val="102"/>
          <w:sz w:val="21"/>
          <w:szCs w:val="21"/>
        </w:rPr>
        <w:t>P</w:t>
      </w:r>
      <w:r>
        <w:rPr>
          <w:rFonts w:ascii="Arial" w:eastAsia="Arial" w:hAnsi="Arial" w:cs="Arial"/>
          <w:color w:val="FF0000"/>
          <w:spacing w:val="-4"/>
          <w:w w:val="102"/>
          <w:sz w:val="21"/>
          <w:szCs w:val="21"/>
        </w:rPr>
        <w:t>o</w:t>
      </w:r>
      <w:r>
        <w:rPr>
          <w:rFonts w:ascii="Arial" w:eastAsia="Arial" w:hAnsi="Arial" w:cs="Arial"/>
          <w:color w:val="FF0000"/>
          <w:w w:val="102"/>
          <w:sz w:val="21"/>
          <w:szCs w:val="21"/>
        </w:rPr>
        <w:t>li</w:t>
      </w:r>
      <w:r>
        <w:rPr>
          <w:rFonts w:ascii="Arial" w:eastAsia="Arial" w:hAnsi="Arial" w:cs="Arial"/>
          <w:color w:val="FF0000"/>
          <w:spacing w:val="1"/>
          <w:w w:val="102"/>
          <w:sz w:val="21"/>
          <w:szCs w:val="21"/>
        </w:rPr>
        <w:t>c</w:t>
      </w:r>
      <w:r>
        <w:rPr>
          <w:rFonts w:ascii="Arial" w:eastAsia="Arial" w:hAnsi="Arial" w:cs="Arial"/>
          <w:color w:val="FF0000"/>
          <w:spacing w:val="-4"/>
          <w:w w:val="102"/>
          <w:sz w:val="21"/>
          <w:szCs w:val="21"/>
        </w:rPr>
        <w:t>y</w:t>
      </w:r>
      <w:r>
        <w:rPr>
          <w:rFonts w:ascii="Arial" w:eastAsia="Arial" w:hAnsi="Arial" w:cs="Arial"/>
          <w:color w:val="000000"/>
          <w:w w:val="102"/>
          <w:sz w:val="21"/>
          <w:szCs w:val="21"/>
        </w:rPr>
        <w:t>.</w:t>
      </w:r>
    </w:p>
    <w:p w:rsidR="00B213FE" w:rsidRDefault="00B213FE">
      <w:pPr>
        <w:spacing w:before="5" w:line="240" w:lineRule="exact"/>
        <w:rPr>
          <w:sz w:val="24"/>
          <w:szCs w:val="24"/>
        </w:rPr>
      </w:pPr>
    </w:p>
    <w:p w:rsidR="00B213FE" w:rsidRDefault="000028CA">
      <w:pPr>
        <w:ind w:left="112"/>
        <w:rPr>
          <w:rFonts w:ascii="Arial" w:eastAsia="Arial" w:hAnsi="Arial" w:cs="Arial"/>
          <w:sz w:val="21"/>
          <w:szCs w:val="21"/>
        </w:rPr>
      </w:pPr>
      <w:r>
        <w:rPr>
          <w:rFonts w:ascii="Arial" w:eastAsia="Arial" w:hAnsi="Arial" w:cs="Arial"/>
          <w:spacing w:val="1"/>
          <w:sz w:val="21"/>
          <w:szCs w:val="21"/>
        </w:rPr>
        <w:t>Se</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1"/>
          <w:sz w:val="21"/>
          <w:szCs w:val="21"/>
        </w:rPr>
        <w:t xml:space="preserve"> </w:t>
      </w:r>
      <w:r>
        <w:rPr>
          <w:rFonts w:ascii="Arial" w:eastAsia="Arial" w:hAnsi="Arial" w:cs="Arial"/>
          <w:color w:val="FF0000"/>
          <w:spacing w:val="8"/>
          <w:sz w:val="21"/>
          <w:szCs w:val="21"/>
        </w:rPr>
        <w:t>W</w:t>
      </w:r>
      <w:r>
        <w:rPr>
          <w:rFonts w:ascii="Arial" w:eastAsia="Arial" w:hAnsi="Arial" w:cs="Arial"/>
          <w:color w:val="FF0000"/>
          <w:spacing w:val="-4"/>
          <w:sz w:val="21"/>
          <w:szCs w:val="21"/>
        </w:rPr>
        <w:t>h</w:t>
      </w:r>
      <w:r>
        <w:rPr>
          <w:rFonts w:ascii="Arial" w:eastAsia="Arial" w:hAnsi="Arial" w:cs="Arial"/>
          <w:color w:val="FF0000"/>
          <w:sz w:val="21"/>
          <w:szCs w:val="21"/>
        </w:rPr>
        <w:t>i</w:t>
      </w:r>
      <w:r>
        <w:rPr>
          <w:rFonts w:ascii="Arial" w:eastAsia="Arial" w:hAnsi="Arial" w:cs="Arial"/>
          <w:color w:val="FF0000"/>
          <w:spacing w:val="-2"/>
          <w:sz w:val="21"/>
          <w:szCs w:val="21"/>
        </w:rPr>
        <w:t>s</w:t>
      </w:r>
      <w:r>
        <w:rPr>
          <w:rFonts w:ascii="Arial" w:eastAsia="Arial" w:hAnsi="Arial" w:cs="Arial"/>
          <w:color w:val="FF0000"/>
          <w:sz w:val="21"/>
          <w:szCs w:val="21"/>
        </w:rPr>
        <w:t>tle</w:t>
      </w:r>
      <w:r>
        <w:rPr>
          <w:rFonts w:ascii="Arial" w:eastAsia="Arial" w:hAnsi="Arial" w:cs="Arial"/>
          <w:color w:val="FF0000"/>
          <w:spacing w:val="14"/>
          <w:sz w:val="21"/>
          <w:szCs w:val="21"/>
        </w:rPr>
        <w:t xml:space="preserve"> </w:t>
      </w:r>
      <w:r>
        <w:rPr>
          <w:rFonts w:ascii="Arial" w:eastAsia="Arial" w:hAnsi="Arial" w:cs="Arial"/>
          <w:color w:val="FF0000"/>
          <w:spacing w:val="1"/>
          <w:sz w:val="21"/>
          <w:szCs w:val="21"/>
        </w:rPr>
        <w:t>B</w:t>
      </w:r>
      <w:r>
        <w:rPr>
          <w:rFonts w:ascii="Arial" w:eastAsia="Arial" w:hAnsi="Arial" w:cs="Arial"/>
          <w:color w:val="FF0000"/>
          <w:sz w:val="21"/>
          <w:szCs w:val="21"/>
        </w:rPr>
        <w:t>l</w:t>
      </w:r>
      <w:r>
        <w:rPr>
          <w:rFonts w:ascii="Arial" w:eastAsia="Arial" w:hAnsi="Arial" w:cs="Arial"/>
          <w:color w:val="FF0000"/>
          <w:spacing w:val="1"/>
          <w:sz w:val="21"/>
          <w:szCs w:val="21"/>
        </w:rPr>
        <w:t>o</w:t>
      </w:r>
      <w:r>
        <w:rPr>
          <w:rFonts w:ascii="Arial" w:eastAsia="Arial" w:hAnsi="Arial" w:cs="Arial"/>
          <w:color w:val="FF0000"/>
          <w:spacing w:val="-4"/>
          <w:sz w:val="21"/>
          <w:szCs w:val="21"/>
        </w:rPr>
        <w:t>w</w:t>
      </w:r>
      <w:r>
        <w:rPr>
          <w:rFonts w:ascii="Arial" w:eastAsia="Arial" w:hAnsi="Arial" w:cs="Arial"/>
          <w:color w:val="FF0000"/>
          <w:sz w:val="21"/>
          <w:szCs w:val="21"/>
        </w:rPr>
        <w:t>i</w:t>
      </w:r>
      <w:r>
        <w:rPr>
          <w:rFonts w:ascii="Arial" w:eastAsia="Arial" w:hAnsi="Arial" w:cs="Arial"/>
          <w:color w:val="FF0000"/>
          <w:spacing w:val="1"/>
          <w:sz w:val="21"/>
          <w:szCs w:val="21"/>
        </w:rPr>
        <w:t>n</w:t>
      </w:r>
      <w:r>
        <w:rPr>
          <w:rFonts w:ascii="Arial" w:eastAsia="Arial" w:hAnsi="Arial" w:cs="Arial"/>
          <w:color w:val="FF0000"/>
          <w:sz w:val="21"/>
          <w:szCs w:val="21"/>
        </w:rPr>
        <w:t>g</w:t>
      </w:r>
      <w:r>
        <w:rPr>
          <w:rFonts w:ascii="Arial" w:eastAsia="Arial" w:hAnsi="Arial" w:cs="Arial"/>
          <w:color w:val="FF0000"/>
          <w:spacing w:val="15"/>
          <w:sz w:val="21"/>
          <w:szCs w:val="21"/>
        </w:rPr>
        <w:t xml:space="preserve"> </w:t>
      </w:r>
      <w:r>
        <w:rPr>
          <w:rFonts w:ascii="Arial" w:eastAsia="Arial" w:hAnsi="Arial" w:cs="Arial"/>
          <w:color w:val="FF0000"/>
          <w:spacing w:val="1"/>
          <w:sz w:val="21"/>
          <w:szCs w:val="21"/>
        </w:rPr>
        <w:t>P</w:t>
      </w:r>
      <w:r>
        <w:rPr>
          <w:rFonts w:ascii="Arial" w:eastAsia="Arial" w:hAnsi="Arial" w:cs="Arial"/>
          <w:color w:val="FF0000"/>
          <w:spacing w:val="-2"/>
          <w:sz w:val="21"/>
          <w:szCs w:val="21"/>
        </w:rPr>
        <w:t>o</w:t>
      </w:r>
      <w:r>
        <w:rPr>
          <w:rFonts w:ascii="Arial" w:eastAsia="Arial" w:hAnsi="Arial" w:cs="Arial"/>
          <w:color w:val="FF0000"/>
          <w:sz w:val="21"/>
          <w:szCs w:val="21"/>
        </w:rPr>
        <w:t>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6"/>
          <w:sz w:val="21"/>
          <w:szCs w:val="21"/>
        </w:rPr>
        <w:t xml:space="preserve"> </w:t>
      </w:r>
      <w:r>
        <w:rPr>
          <w:rFonts w:ascii="Arial" w:eastAsia="Arial" w:hAnsi="Arial" w:cs="Arial"/>
          <w:color w:val="000000"/>
          <w:spacing w:val="3"/>
          <w:sz w:val="21"/>
          <w:szCs w:val="21"/>
        </w:rPr>
        <w:t>f</w:t>
      </w:r>
      <w:r>
        <w:rPr>
          <w:rFonts w:ascii="Arial" w:eastAsia="Arial" w:hAnsi="Arial" w:cs="Arial"/>
          <w:color w:val="000000"/>
          <w:spacing w:val="1"/>
          <w:sz w:val="21"/>
          <w:szCs w:val="21"/>
        </w:rPr>
        <w:t>o</w:t>
      </w:r>
      <w:r>
        <w:rPr>
          <w:rFonts w:ascii="Arial" w:eastAsia="Arial" w:hAnsi="Arial" w:cs="Arial"/>
          <w:color w:val="000000"/>
          <w:sz w:val="21"/>
          <w:szCs w:val="21"/>
        </w:rPr>
        <w:t>r</w:t>
      </w:r>
      <w:r>
        <w:rPr>
          <w:rFonts w:ascii="Arial" w:eastAsia="Arial" w:hAnsi="Arial" w:cs="Arial"/>
          <w:color w:val="000000"/>
          <w:spacing w:val="3"/>
          <w:sz w:val="21"/>
          <w:szCs w:val="21"/>
        </w:rPr>
        <w:t xml:space="preserve"> m</w:t>
      </w:r>
      <w:r>
        <w:rPr>
          <w:rFonts w:ascii="Arial" w:eastAsia="Arial" w:hAnsi="Arial" w:cs="Arial"/>
          <w:color w:val="000000"/>
          <w:spacing w:val="-2"/>
          <w:sz w:val="21"/>
          <w:szCs w:val="21"/>
        </w:rPr>
        <w:t>o</w:t>
      </w:r>
      <w:r>
        <w:rPr>
          <w:rFonts w:ascii="Arial" w:eastAsia="Arial" w:hAnsi="Arial" w:cs="Arial"/>
          <w:color w:val="000000"/>
          <w:sz w:val="21"/>
          <w:szCs w:val="21"/>
        </w:rPr>
        <w:t>re</w:t>
      </w:r>
      <w:r>
        <w:rPr>
          <w:rFonts w:ascii="Arial" w:eastAsia="Arial" w:hAnsi="Arial" w:cs="Arial"/>
          <w:color w:val="000000"/>
          <w:spacing w:val="12"/>
          <w:sz w:val="21"/>
          <w:szCs w:val="21"/>
        </w:rPr>
        <w:t xml:space="preserve"> </w:t>
      </w:r>
      <w:r>
        <w:rPr>
          <w:rFonts w:ascii="Arial" w:eastAsia="Arial" w:hAnsi="Arial" w:cs="Arial"/>
          <w:color w:val="000000"/>
          <w:spacing w:val="1"/>
          <w:w w:val="102"/>
          <w:sz w:val="21"/>
          <w:szCs w:val="21"/>
        </w:rPr>
        <w:t>d</w:t>
      </w:r>
      <w:r>
        <w:rPr>
          <w:rFonts w:ascii="Arial" w:eastAsia="Arial" w:hAnsi="Arial" w:cs="Arial"/>
          <w:color w:val="000000"/>
          <w:spacing w:val="-4"/>
          <w:w w:val="102"/>
          <w:sz w:val="21"/>
          <w:szCs w:val="21"/>
        </w:rPr>
        <w:t>e</w:t>
      </w:r>
      <w:r>
        <w:rPr>
          <w:rFonts w:ascii="Arial" w:eastAsia="Arial" w:hAnsi="Arial" w:cs="Arial"/>
          <w:color w:val="000000"/>
          <w:spacing w:val="3"/>
          <w:w w:val="102"/>
          <w:sz w:val="21"/>
          <w:szCs w:val="21"/>
        </w:rPr>
        <w:t>t</w:t>
      </w:r>
      <w:r>
        <w:rPr>
          <w:rFonts w:ascii="Arial" w:eastAsia="Arial" w:hAnsi="Arial" w:cs="Arial"/>
          <w:color w:val="000000"/>
          <w:spacing w:val="-2"/>
          <w:w w:val="102"/>
          <w:sz w:val="21"/>
          <w:szCs w:val="21"/>
        </w:rPr>
        <w:t>a</w:t>
      </w:r>
      <w:r>
        <w:rPr>
          <w:rFonts w:ascii="Arial" w:eastAsia="Arial" w:hAnsi="Arial" w:cs="Arial"/>
          <w:color w:val="000000"/>
          <w:w w:val="102"/>
          <w:sz w:val="21"/>
          <w:szCs w:val="21"/>
        </w:rPr>
        <w:t>il</w:t>
      </w:r>
      <w:r>
        <w:rPr>
          <w:rFonts w:ascii="Arial" w:eastAsia="Arial" w:hAnsi="Arial" w:cs="Arial"/>
          <w:color w:val="000000"/>
          <w:spacing w:val="-2"/>
          <w:w w:val="102"/>
          <w:sz w:val="21"/>
          <w:szCs w:val="21"/>
        </w:rPr>
        <w:t>s</w:t>
      </w:r>
      <w:r>
        <w:rPr>
          <w:rFonts w:ascii="Arial" w:eastAsia="Arial" w:hAnsi="Arial" w:cs="Arial"/>
          <w:color w:val="000000"/>
          <w:w w:val="102"/>
          <w:sz w:val="21"/>
          <w:szCs w:val="21"/>
        </w:rPr>
        <w:t>.</w:t>
      </w:r>
    </w:p>
    <w:p w:rsidR="00B213FE" w:rsidRDefault="00B213FE">
      <w:pPr>
        <w:spacing w:line="200" w:lineRule="exact"/>
      </w:pPr>
    </w:p>
    <w:p w:rsidR="00B213FE" w:rsidRDefault="00B213FE">
      <w:pPr>
        <w:spacing w:before="15" w:line="280" w:lineRule="exact"/>
        <w:rPr>
          <w:sz w:val="28"/>
          <w:szCs w:val="28"/>
        </w:rPr>
      </w:pPr>
    </w:p>
    <w:p w:rsidR="008F7E3C" w:rsidRDefault="008F7E3C">
      <w:pPr>
        <w:ind w:left="112"/>
        <w:rPr>
          <w:rFonts w:ascii="Arial" w:eastAsia="Arial" w:hAnsi="Arial" w:cs="Arial"/>
          <w:b/>
          <w:color w:val="323299"/>
          <w:spacing w:val="-2"/>
          <w:sz w:val="21"/>
          <w:szCs w:val="21"/>
        </w:rPr>
      </w:pPr>
    </w:p>
    <w:p w:rsidR="008F7E3C" w:rsidRDefault="008F7E3C">
      <w:pPr>
        <w:ind w:left="112"/>
        <w:rPr>
          <w:rFonts w:ascii="Arial" w:eastAsia="Arial" w:hAnsi="Arial" w:cs="Arial"/>
          <w:b/>
          <w:color w:val="323299"/>
          <w:spacing w:val="-2"/>
          <w:sz w:val="21"/>
          <w:szCs w:val="21"/>
        </w:rPr>
      </w:pPr>
    </w:p>
    <w:p w:rsidR="008F7E3C" w:rsidRDefault="008F7E3C">
      <w:pPr>
        <w:ind w:left="112"/>
        <w:rPr>
          <w:rFonts w:ascii="Arial" w:eastAsia="Arial" w:hAnsi="Arial" w:cs="Arial"/>
          <w:b/>
          <w:color w:val="323299"/>
          <w:spacing w:val="-2"/>
          <w:sz w:val="21"/>
          <w:szCs w:val="21"/>
        </w:rPr>
      </w:pPr>
    </w:p>
    <w:p w:rsidR="008F7E3C" w:rsidRDefault="008F7E3C">
      <w:pPr>
        <w:ind w:left="112"/>
        <w:rPr>
          <w:rFonts w:ascii="Arial" w:eastAsia="Arial" w:hAnsi="Arial" w:cs="Arial"/>
          <w:b/>
          <w:color w:val="323299"/>
          <w:spacing w:val="-2"/>
          <w:sz w:val="21"/>
          <w:szCs w:val="21"/>
        </w:rPr>
      </w:pPr>
    </w:p>
    <w:p w:rsidR="00B213FE" w:rsidRDefault="000028CA">
      <w:pPr>
        <w:ind w:left="112"/>
        <w:rPr>
          <w:rFonts w:ascii="Arial" w:eastAsia="Arial" w:hAnsi="Arial" w:cs="Arial"/>
          <w:sz w:val="21"/>
          <w:szCs w:val="21"/>
        </w:rPr>
      </w:pPr>
      <w:r>
        <w:rPr>
          <w:rFonts w:ascii="Arial" w:eastAsia="Arial" w:hAnsi="Arial" w:cs="Arial"/>
          <w:b/>
          <w:color w:val="323299"/>
          <w:spacing w:val="-2"/>
          <w:sz w:val="21"/>
          <w:szCs w:val="21"/>
        </w:rPr>
        <w:t>S</w:t>
      </w:r>
      <w:r>
        <w:rPr>
          <w:rFonts w:ascii="Arial" w:eastAsia="Arial" w:hAnsi="Arial" w:cs="Arial"/>
          <w:b/>
          <w:color w:val="323299"/>
          <w:spacing w:val="1"/>
          <w:sz w:val="21"/>
          <w:szCs w:val="21"/>
        </w:rPr>
        <w:t>EC</w:t>
      </w:r>
      <w:r>
        <w:rPr>
          <w:rFonts w:ascii="Arial" w:eastAsia="Arial" w:hAnsi="Arial" w:cs="Arial"/>
          <w:b/>
          <w:color w:val="323299"/>
          <w:spacing w:val="-2"/>
          <w:sz w:val="21"/>
          <w:szCs w:val="21"/>
        </w:rPr>
        <w:t>T</w:t>
      </w:r>
      <w:r>
        <w:rPr>
          <w:rFonts w:ascii="Arial" w:eastAsia="Arial" w:hAnsi="Arial" w:cs="Arial"/>
          <w:b/>
          <w:color w:val="323299"/>
          <w:sz w:val="21"/>
          <w:szCs w:val="21"/>
        </w:rPr>
        <w:t>I</w:t>
      </w:r>
      <w:r>
        <w:rPr>
          <w:rFonts w:ascii="Arial" w:eastAsia="Arial" w:hAnsi="Arial" w:cs="Arial"/>
          <w:b/>
          <w:color w:val="323299"/>
          <w:spacing w:val="-1"/>
          <w:sz w:val="21"/>
          <w:szCs w:val="21"/>
        </w:rPr>
        <w:t>O</w:t>
      </w:r>
      <w:r>
        <w:rPr>
          <w:rFonts w:ascii="Arial" w:eastAsia="Arial" w:hAnsi="Arial" w:cs="Arial"/>
          <w:b/>
          <w:color w:val="323299"/>
          <w:sz w:val="21"/>
          <w:szCs w:val="21"/>
        </w:rPr>
        <w:t>N</w:t>
      </w:r>
      <w:r>
        <w:rPr>
          <w:rFonts w:ascii="Arial" w:eastAsia="Arial" w:hAnsi="Arial" w:cs="Arial"/>
          <w:b/>
          <w:color w:val="323299"/>
          <w:spacing w:val="22"/>
          <w:sz w:val="21"/>
          <w:szCs w:val="21"/>
        </w:rPr>
        <w:t xml:space="preserve"> </w:t>
      </w:r>
      <w:r>
        <w:rPr>
          <w:rFonts w:ascii="Arial" w:eastAsia="Arial" w:hAnsi="Arial" w:cs="Arial"/>
          <w:b/>
          <w:color w:val="323299"/>
          <w:w w:val="102"/>
          <w:sz w:val="21"/>
          <w:szCs w:val="21"/>
        </w:rPr>
        <w:t>4</w:t>
      </w:r>
    </w:p>
    <w:p w:rsidR="00B213FE" w:rsidRDefault="000028CA">
      <w:pPr>
        <w:spacing w:before="3"/>
        <w:ind w:left="112"/>
        <w:rPr>
          <w:rFonts w:ascii="Arial" w:eastAsia="Arial" w:hAnsi="Arial" w:cs="Arial"/>
          <w:sz w:val="21"/>
          <w:szCs w:val="21"/>
        </w:rPr>
      </w:pPr>
      <w:r>
        <w:rPr>
          <w:rFonts w:ascii="Arial" w:eastAsia="Arial" w:hAnsi="Arial" w:cs="Arial"/>
          <w:b/>
          <w:color w:val="323299"/>
          <w:spacing w:val="1"/>
          <w:w w:val="102"/>
          <w:sz w:val="21"/>
          <w:szCs w:val="21"/>
        </w:rPr>
        <w:t>C</w:t>
      </w:r>
      <w:r>
        <w:rPr>
          <w:rFonts w:ascii="Arial" w:eastAsia="Arial" w:hAnsi="Arial" w:cs="Arial"/>
          <w:b/>
          <w:color w:val="323299"/>
          <w:spacing w:val="-1"/>
          <w:w w:val="102"/>
          <w:sz w:val="21"/>
          <w:szCs w:val="21"/>
        </w:rPr>
        <w:t>OM</w:t>
      </w:r>
      <w:r>
        <w:rPr>
          <w:rFonts w:ascii="Arial" w:eastAsia="Arial" w:hAnsi="Arial" w:cs="Arial"/>
          <w:b/>
          <w:color w:val="323299"/>
          <w:spacing w:val="1"/>
          <w:w w:val="102"/>
          <w:sz w:val="21"/>
          <w:szCs w:val="21"/>
        </w:rPr>
        <w:t>PL</w:t>
      </w:r>
      <w:r>
        <w:rPr>
          <w:rFonts w:ascii="Arial" w:eastAsia="Arial" w:hAnsi="Arial" w:cs="Arial"/>
          <w:b/>
          <w:color w:val="323299"/>
          <w:spacing w:val="-4"/>
          <w:w w:val="102"/>
          <w:sz w:val="21"/>
          <w:szCs w:val="21"/>
        </w:rPr>
        <w:t>A</w:t>
      </w:r>
      <w:r>
        <w:rPr>
          <w:rFonts w:ascii="Arial" w:eastAsia="Arial" w:hAnsi="Arial" w:cs="Arial"/>
          <w:b/>
          <w:color w:val="323299"/>
          <w:spacing w:val="3"/>
          <w:w w:val="102"/>
          <w:sz w:val="21"/>
          <w:szCs w:val="21"/>
        </w:rPr>
        <w:t>I</w:t>
      </w:r>
      <w:r>
        <w:rPr>
          <w:rFonts w:ascii="Arial" w:eastAsia="Arial" w:hAnsi="Arial" w:cs="Arial"/>
          <w:b/>
          <w:color w:val="323299"/>
          <w:spacing w:val="1"/>
          <w:w w:val="102"/>
          <w:sz w:val="21"/>
          <w:szCs w:val="21"/>
        </w:rPr>
        <w:t>N</w:t>
      </w:r>
      <w:r>
        <w:rPr>
          <w:rFonts w:ascii="Arial" w:eastAsia="Arial" w:hAnsi="Arial" w:cs="Arial"/>
          <w:b/>
          <w:color w:val="323299"/>
          <w:spacing w:val="-4"/>
          <w:w w:val="102"/>
          <w:sz w:val="21"/>
          <w:szCs w:val="21"/>
        </w:rPr>
        <w:t>T</w:t>
      </w:r>
      <w:r>
        <w:rPr>
          <w:rFonts w:ascii="Arial" w:eastAsia="Arial" w:hAnsi="Arial" w:cs="Arial"/>
          <w:b/>
          <w:color w:val="323299"/>
          <w:w w:val="102"/>
          <w:sz w:val="21"/>
          <w:szCs w:val="21"/>
        </w:rPr>
        <w:t>S</w:t>
      </w:r>
    </w:p>
    <w:p w:rsidR="00B213FE" w:rsidRDefault="00B213FE">
      <w:pPr>
        <w:spacing w:before="13" w:line="240" w:lineRule="exact"/>
        <w:rPr>
          <w:sz w:val="24"/>
          <w:szCs w:val="24"/>
        </w:rPr>
      </w:pPr>
    </w:p>
    <w:p w:rsidR="0019526C" w:rsidRDefault="000028CA" w:rsidP="003C2955">
      <w:pPr>
        <w:spacing w:line="245" w:lineRule="auto"/>
        <w:ind w:left="112" w:right="313"/>
        <w:rPr>
          <w:rFonts w:ascii="Arial" w:eastAsia="Arial" w:hAnsi="Arial" w:cs="Arial"/>
          <w:color w:val="000000"/>
          <w:w w:val="102"/>
          <w:sz w:val="21"/>
          <w:szCs w:val="21"/>
        </w:rPr>
      </w:pPr>
      <w:r>
        <w:rPr>
          <w:rFonts w:ascii="Arial" w:eastAsia="Arial" w:hAnsi="Arial" w:cs="Arial"/>
          <w:spacing w:val="1"/>
          <w:sz w:val="21"/>
          <w:szCs w:val="21"/>
        </w:rPr>
        <w:t>A</w:t>
      </w:r>
      <w:r>
        <w:rPr>
          <w:rFonts w:ascii="Arial" w:eastAsia="Arial" w:hAnsi="Arial" w:cs="Arial"/>
          <w:sz w:val="21"/>
          <w:szCs w:val="21"/>
        </w:rPr>
        <w:t>ll</w:t>
      </w:r>
      <w:r>
        <w:rPr>
          <w:rFonts w:ascii="Arial" w:eastAsia="Arial" w:hAnsi="Arial" w:cs="Arial"/>
          <w:spacing w:val="7"/>
          <w:sz w:val="21"/>
          <w:szCs w:val="21"/>
        </w:rPr>
        <w:t xml:space="preserve"> </w:t>
      </w:r>
      <w:r>
        <w:rPr>
          <w:rFonts w:ascii="Arial" w:eastAsia="Arial" w:hAnsi="Arial" w:cs="Arial"/>
          <w:spacing w:val="-7"/>
          <w:sz w:val="21"/>
          <w:szCs w:val="21"/>
        </w:rPr>
        <w:t>y</w:t>
      </w:r>
      <w:r>
        <w:rPr>
          <w:rFonts w:ascii="Arial" w:eastAsia="Arial" w:hAnsi="Arial" w:cs="Arial"/>
          <w:spacing w:val="1"/>
          <w:sz w:val="21"/>
          <w:szCs w:val="21"/>
        </w:rPr>
        <w:t>ou</w:t>
      </w:r>
      <w:r>
        <w:rPr>
          <w:rFonts w:ascii="Arial" w:eastAsia="Arial" w:hAnsi="Arial" w:cs="Arial"/>
          <w:spacing w:val="-2"/>
          <w:sz w:val="21"/>
          <w:szCs w:val="21"/>
        </w:rPr>
        <w:t>n</w:t>
      </w:r>
      <w:r>
        <w:rPr>
          <w:rFonts w:ascii="Arial" w:eastAsia="Arial" w:hAnsi="Arial" w:cs="Arial"/>
          <w:sz w:val="21"/>
          <w:szCs w:val="21"/>
        </w:rPr>
        <w:t>g</w:t>
      </w:r>
      <w:r>
        <w:rPr>
          <w:rFonts w:ascii="Arial" w:eastAsia="Arial" w:hAnsi="Arial" w:cs="Arial"/>
          <w:spacing w:val="13"/>
          <w:sz w:val="21"/>
          <w:szCs w:val="21"/>
        </w:rPr>
        <w:t xml:space="preserve"> </w:t>
      </w:r>
      <w:r>
        <w:rPr>
          <w:rFonts w:ascii="Arial" w:eastAsia="Arial" w:hAnsi="Arial" w:cs="Arial"/>
          <w:spacing w:val="1"/>
          <w:sz w:val="21"/>
          <w:szCs w:val="21"/>
        </w:rPr>
        <w:t>pe</w:t>
      </w:r>
      <w:r>
        <w:rPr>
          <w:rFonts w:ascii="Arial" w:eastAsia="Arial" w:hAnsi="Arial" w:cs="Arial"/>
          <w:spacing w:val="-2"/>
          <w:sz w:val="21"/>
          <w:szCs w:val="21"/>
        </w:rPr>
        <w:t>o</w:t>
      </w:r>
      <w:r>
        <w:rPr>
          <w:rFonts w:ascii="Arial" w:eastAsia="Arial" w:hAnsi="Arial" w:cs="Arial"/>
          <w:spacing w:val="1"/>
          <w:sz w:val="21"/>
          <w:szCs w:val="21"/>
        </w:rPr>
        <w:t>p</w:t>
      </w:r>
      <w:r>
        <w:rPr>
          <w:rFonts w:ascii="Arial" w:eastAsia="Arial" w:hAnsi="Arial" w:cs="Arial"/>
          <w:sz w:val="21"/>
          <w:szCs w:val="21"/>
        </w:rPr>
        <w:t>l</w:t>
      </w:r>
      <w:r>
        <w:rPr>
          <w:rFonts w:ascii="Arial" w:eastAsia="Arial" w:hAnsi="Arial" w:cs="Arial"/>
          <w:spacing w:val="1"/>
          <w:sz w:val="21"/>
          <w:szCs w:val="21"/>
        </w:rPr>
        <w:t>e</w:t>
      </w:r>
      <w:r>
        <w:rPr>
          <w:rFonts w:ascii="Arial" w:eastAsia="Arial" w:hAnsi="Arial" w:cs="Arial"/>
          <w:sz w:val="21"/>
          <w:szCs w:val="21"/>
        </w:rPr>
        <w:t>,</w:t>
      </w:r>
      <w:r>
        <w:rPr>
          <w:rFonts w:ascii="Arial" w:eastAsia="Arial" w:hAnsi="Arial" w:cs="Arial"/>
          <w:spacing w:val="1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2"/>
          <w:sz w:val="21"/>
          <w:szCs w:val="21"/>
        </w:rPr>
        <w:t>pa</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
          <w:sz w:val="21"/>
          <w:szCs w:val="21"/>
        </w:rPr>
        <w:t>s</w:t>
      </w:r>
      <w:r>
        <w:rPr>
          <w:rFonts w:ascii="Arial" w:eastAsia="Arial" w:hAnsi="Arial" w:cs="Arial"/>
          <w:sz w:val="21"/>
          <w:szCs w:val="21"/>
        </w:rPr>
        <w:t>/</w:t>
      </w:r>
      <w:r>
        <w:rPr>
          <w:rFonts w:ascii="Arial" w:eastAsia="Arial" w:hAnsi="Arial" w:cs="Arial"/>
          <w:spacing w:val="20"/>
          <w:sz w:val="21"/>
          <w:szCs w:val="21"/>
        </w:rPr>
        <w:t xml:space="preserve"> </w:t>
      </w:r>
      <w:r>
        <w:rPr>
          <w:rFonts w:ascii="Arial" w:eastAsia="Arial" w:hAnsi="Arial" w:cs="Arial"/>
          <w:spacing w:val="-2"/>
          <w:sz w:val="21"/>
          <w:szCs w:val="21"/>
        </w:rPr>
        <w:t>g</w:t>
      </w:r>
      <w:r>
        <w:rPr>
          <w:rFonts w:ascii="Arial" w:eastAsia="Arial" w:hAnsi="Arial" w:cs="Arial"/>
          <w:spacing w:val="1"/>
          <w:sz w:val="21"/>
          <w:szCs w:val="21"/>
        </w:rPr>
        <w:t>u</w:t>
      </w:r>
      <w:r>
        <w:rPr>
          <w:rFonts w:ascii="Arial" w:eastAsia="Arial" w:hAnsi="Arial" w:cs="Arial"/>
          <w:spacing w:val="-2"/>
          <w:sz w:val="21"/>
          <w:szCs w:val="21"/>
        </w:rPr>
        <w:t>a</w:t>
      </w:r>
      <w:r>
        <w:rPr>
          <w:rFonts w:ascii="Arial" w:eastAsia="Arial" w:hAnsi="Arial" w:cs="Arial"/>
          <w:sz w:val="21"/>
          <w:szCs w:val="21"/>
        </w:rPr>
        <w:t>r</w:t>
      </w:r>
      <w:r>
        <w:rPr>
          <w:rFonts w:ascii="Arial" w:eastAsia="Arial" w:hAnsi="Arial" w:cs="Arial"/>
          <w:spacing w:val="-2"/>
          <w:sz w:val="21"/>
          <w:szCs w:val="21"/>
        </w:rPr>
        <w:t>d</w:t>
      </w:r>
      <w:r>
        <w:rPr>
          <w:rFonts w:ascii="Arial" w:eastAsia="Arial" w:hAnsi="Arial" w:cs="Arial"/>
          <w:spacing w:val="3"/>
          <w:sz w:val="21"/>
          <w:szCs w:val="21"/>
        </w:rPr>
        <w:t>i</w:t>
      </w:r>
      <w:r>
        <w:rPr>
          <w:rFonts w:ascii="Arial" w:eastAsia="Arial" w:hAnsi="Arial" w:cs="Arial"/>
          <w:spacing w:val="-2"/>
          <w:sz w:val="21"/>
          <w:szCs w:val="21"/>
        </w:rPr>
        <w:t>an</w:t>
      </w:r>
      <w:r>
        <w:rPr>
          <w:rFonts w:ascii="Arial" w:eastAsia="Arial" w:hAnsi="Arial" w:cs="Arial"/>
          <w:sz w:val="21"/>
          <w:szCs w:val="21"/>
        </w:rPr>
        <w:t>s</w:t>
      </w:r>
      <w:r>
        <w:rPr>
          <w:rFonts w:ascii="Arial" w:eastAsia="Arial" w:hAnsi="Arial" w:cs="Arial"/>
          <w:spacing w:val="20"/>
          <w:sz w:val="21"/>
          <w:szCs w:val="21"/>
        </w:rPr>
        <w:t xml:space="preserve"> </w:t>
      </w:r>
      <w:r>
        <w:rPr>
          <w:rFonts w:ascii="Arial" w:eastAsia="Arial" w:hAnsi="Arial" w:cs="Arial"/>
          <w:spacing w:val="1"/>
          <w:sz w:val="21"/>
          <w:szCs w:val="21"/>
        </w:rPr>
        <w:t>a</w:t>
      </w:r>
      <w:r>
        <w:rPr>
          <w:rFonts w:ascii="Arial" w:eastAsia="Arial" w:hAnsi="Arial" w:cs="Arial"/>
          <w:spacing w:val="-2"/>
          <w:sz w:val="21"/>
          <w:szCs w:val="21"/>
        </w:rPr>
        <w:t>n</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pacing w:val="3"/>
          <w:sz w:val="21"/>
          <w:szCs w:val="21"/>
        </w:rPr>
        <w:t>t</w:t>
      </w:r>
      <w:r>
        <w:rPr>
          <w:rFonts w:ascii="Arial" w:eastAsia="Arial" w:hAnsi="Arial" w:cs="Arial"/>
          <w:spacing w:val="-4"/>
          <w:sz w:val="21"/>
          <w:szCs w:val="21"/>
        </w:rPr>
        <w:t>h</w:t>
      </w:r>
      <w:r>
        <w:rPr>
          <w:rFonts w:ascii="Arial" w:eastAsia="Arial" w:hAnsi="Arial" w:cs="Arial"/>
          <w:spacing w:val="1"/>
          <w:sz w:val="21"/>
          <w:szCs w:val="21"/>
        </w:rPr>
        <w:t>e</w:t>
      </w:r>
      <w:r>
        <w:rPr>
          <w:rFonts w:ascii="Arial" w:eastAsia="Arial" w:hAnsi="Arial" w:cs="Arial"/>
          <w:sz w:val="21"/>
          <w:szCs w:val="21"/>
        </w:rPr>
        <w:t>ir</w:t>
      </w:r>
      <w:r>
        <w:rPr>
          <w:rFonts w:ascii="Arial" w:eastAsia="Arial" w:hAnsi="Arial" w:cs="Arial"/>
          <w:spacing w:val="10"/>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a</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z w:val="21"/>
          <w:szCs w:val="21"/>
        </w:rPr>
        <w:t>rs</w:t>
      </w:r>
      <w:r>
        <w:rPr>
          <w:rFonts w:ascii="Arial" w:eastAsia="Arial" w:hAnsi="Arial" w:cs="Arial"/>
          <w:spacing w:val="14"/>
          <w:sz w:val="21"/>
          <w:szCs w:val="21"/>
        </w:rPr>
        <w:t xml:space="preserve"> </w:t>
      </w:r>
      <w:r>
        <w:rPr>
          <w:rFonts w:ascii="Arial" w:eastAsia="Arial" w:hAnsi="Arial" w:cs="Arial"/>
          <w:spacing w:val="-2"/>
          <w:sz w:val="21"/>
          <w:szCs w:val="21"/>
        </w:rPr>
        <w:t>s</w:t>
      </w:r>
      <w:r>
        <w:rPr>
          <w:rFonts w:ascii="Arial" w:eastAsia="Arial" w:hAnsi="Arial" w:cs="Arial"/>
          <w:spacing w:val="1"/>
          <w:sz w:val="21"/>
          <w:szCs w:val="21"/>
        </w:rPr>
        <w:t>ho</w:t>
      </w:r>
      <w:r>
        <w:rPr>
          <w:rFonts w:ascii="Arial" w:eastAsia="Arial" w:hAnsi="Arial" w:cs="Arial"/>
          <w:spacing w:val="-2"/>
          <w:sz w:val="21"/>
          <w:szCs w:val="21"/>
        </w:rPr>
        <w:t>u</w:t>
      </w:r>
      <w:r>
        <w:rPr>
          <w:rFonts w:ascii="Arial" w:eastAsia="Arial" w:hAnsi="Arial" w:cs="Arial"/>
          <w:spacing w:val="3"/>
          <w:sz w:val="21"/>
          <w:szCs w:val="21"/>
        </w:rPr>
        <w:t>l</w:t>
      </w:r>
      <w:r>
        <w:rPr>
          <w:rFonts w:ascii="Arial" w:eastAsia="Arial" w:hAnsi="Arial" w:cs="Arial"/>
          <w:sz w:val="21"/>
          <w:szCs w:val="21"/>
        </w:rPr>
        <w:t>d</w:t>
      </w:r>
      <w:r>
        <w:rPr>
          <w:rFonts w:ascii="Arial" w:eastAsia="Arial" w:hAnsi="Arial" w:cs="Arial"/>
          <w:spacing w:val="12"/>
          <w:sz w:val="21"/>
          <w:szCs w:val="21"/>
        </w:rPr>
        <w:t xml:space="preserve"> </w:t>
      </w:r>
      <w:r>
        <w:rPr>
          <w:rFonts w:ascii="Arial" w:eastAsia="Arial" w:hAnsi="Arial" w:cs="Arial"/>
          <w:spacing w:val="-2"/>
          <w:sz w:val="21"/>
          <w:szCs w:val="21"/>
        </w:rPr>
        <w:t>b</w:t>
      </w:r>
      <w:r>
        <w:rPr>
          <w:rFonts w:ascii="Arial" w:eastAsia="Arial" w:hAnsi="Arial" w:cs="Arial"/>
          <w:sz w:val="21"/>
          <w:szCs w:val="21"/>
        </w:rPr>
        <w:t>e</w:t>
      </w:r>
      <w:r>
        <w:rPr>
          <w:rFonts w:ascii="Arial" w:eastAsia="Arial" w:hAnsi="Arial" w:cs="Arial"/>
          <w:spacing w:val="5"/>
          <w:sz w:val="21"/>
          <w:szCs w:val="21"/>
        </w:rPr>
        <w:t xml:space="preserve"> </w:t>
      </w:r>
      <w:r>
        <w:rPr>
          <w:rFonts w:ascii="Arial" w:eastAsia="Arial" w:hAnsi="Arial" w:cs="Arial"/>
          <w:spacing w:val="1"/>
          <w:sz w:val="21"/>
          <w:szCs w:val="21"/>
        </w:rPr>
        <w:t>ma</w:t>
      </w:r>
      <w:r>
        <w:rPr>
          <w:rFonts w:ascii="Arial" w:eastAsia="Arial" w:hAnsi="Arial" w:cs="Arial"/>
          <w:spacing w:val="-2"/>
          <w:sz w:val="21"/>
          <w:szCs w:val="21"/>
        </w:rPr>
        <w:t>d</w:t>
      </w:r>
      <w:r>
        <w:rPr>
          <w:rFonts w:ascii="Arial" w:eastAsia="Arial" w:hAnsi="Arial" w:cs="Arial"/>
          <w:sz w:val="21"/>
          <w:szCs w:val="21"/>
        </w:rPr>
        <w:t>e</w:t>
      </w:r>
      <w:r>
        <w:rPr>
          <w:rFonts w:ascii="Arial" w:eastAsia="Arial" w:hAnsi="Arial" w:cs="Arial"/>
          <w:spacing w:val="10"/>
          <w:sz w:val="21"/>
          <w:szCs w:val="21"/>
        </w:rPr>
        <w:t xml:space="preserve"> </w:t>
      </w:r>
      <w:r>
        <w:rPr>
          <w:rFonts w:ascii="Arial" w:eastAsia="Arial" w:hAnsi="Arial" w:cs="Arial"/>
          <w:spacing w:val="1"/>
          <w:sz w:val="21"/>
          <w:szCs w:val="21"/>
        </w:rPr>
        <w:t>a</w:t>
      </w:r>
      <w:r>
        <w:rPr>
          <w:rFonts w:ascii="Arial" w:eastAsia="Arial" w:hAnsi="Arial" w:cs="Arial"/>
          <w:spacing w:val="-4"/>
          <w:sz w:val="21"/>
          <w:szCs w:val="21"/>
        </w:rPr>
        <w:t>w</w:t>
      </w:r>
      <w:r>
        <w:rPr>
          <w:rFonts w:ascii="Arial" w:eastAsia="Arial" w:hAnsi="Arial" w:cs="Arial"/>
          <w:spacing w:val="1"/>
          <w:sz w:val="21"/>
          <w:szCs w:val="21"/>
        </w:rPr>
        <w:t>a</w:t>
      </w:r>
      <w:r>
        <w:rPr>
          <w:rFonts w:ascii="Arial" w:eastAsia="Arial" w:hAnsi="Arial" w:cs="Arial"/>
          <w:sz w:val="21"/>
          <w:szCs w:val="21"/>
        </w:rPr>
        <w:t>re</w:t>
      </w:r>
      <w:r>
        <w:rPr>
          <w:rFonts w:ascii="Arial" w:eastAsia="Arial" w:hAnsi="Arial" w:cs="Arial"/>
          <w:spacing w:val="13"/>
          <w:sz w:val="21"/>
          <w:szCs w:val="21"/>
        </w:rPr>
        <w:t xml:space="preserve"> </w:t>
      </w:r>
      <w:r>
        <w:rPr>
          <w:rFonts w:ascii="Arial" w:eastAsia="Arial" w:hAnsi="Arial" w:cs="Arial"/>
          <w:spacing w:val="-2"/>
          <w:w w:val="102"/>
          <w:sz w:val="21"/>
          <w:szCs w:val="21"/>
        </w:rPr>
        <w:t>o</w:t>
      </w:r>
      <w:r>
        <w:rPr>
          <w:rFonts w:ascii="Arial" w:eastAsia="Arial" w:hAnsi="Arial" w:cs="Arial"/>
          <w:w w:val="102"/>
          <w:sz w:val="21"/>
          <w:szCs w:val="21"/>
        </w:rPr>
        <w:t xml:space="preserve">f </w:t>
      </w:r>
      <w:r>
        <w:rPr>
          <w:rFonts w:ascii="Arial" w:eastAsia="Arial" w:hAnsi="Arial" w:cs="Arial"/>
          <w:sz w:val="21"/>
          <w:szCs w:val="21"/>
        </w:rPr>
        <w:t>t</w:t>
      </w:r>
      <w:r>
        <w:rPr>
          <w:rFonts w:ascii="Arial" w:eastAsia="Arial" w:hAnsi="Arial" w:cs="Arial"/>
          <w:spacing w:val="1"/>
          <w:sz w:val="21"/>
          <w:szCs w:val="21"/>
        </w:rPr>
        <w:t>he</w:t>
      </w:r>
      <w:r>
        <w:rPr>
          <w:rFonts w:ascii="Arial" w:eastAsia="Arial" w:hAnsi="Arial" w:cs="Arial"/>
          <w:spacing w:val="-2"/>
          <w:sz w:val="21"/>
          <w:szCs w:val="21"/>
        </w:rPr>
        <w:t>i</w:t>
      </w:r>
      <w:r>
        <w:rPr>
          <w:rFonts w:ascii="Arial" w:eastAsia="Arial" w:hAnsi="Arial" w:cs="Arial"/>
          <w:sz w:val="21"/>
          <w:szCs w:val="21"/>
        </w:rPr>
        <w:t>r</w:t>
      </w:r>
      <w:r>
        <w:rPr>
          <w:rFonts w:ascii="Arial" w:eastAsia="Arial" w:hAnsi="Arial" w:cs="Arial"/>
          <w:spacing w:val="13"/>
          <w:sz w:val="21"/>
          <w:szCs w:val="21"/>
        </w:rPr>
        <w:t xml:space="preserve"> </w:t>
      </w:r>
      <w:r>
        <w:rPr>
          <w:rFonts w:ascii="Arial" w:eastAsia="Arial" w:hAnsi="Arial" w:cs="Arial"/>
          <w:spacing w:val="-2"/>
          <w:sz w:val="21"/>
          <w:szCs w:val="21"/>
        </w:rPr>
        <w:t>en</w:t>
      </w:r>
      <w:r>
        <w:rPr>
          <w:rFonts w:ascii="Arial" w:eastAsia="Arial" w:hAnsi="Arial" w:cs="Arial"/>
          <w:sz w:val="21"/>
          <w:szCs w:val="21"/>
        </w:rPr>
        <w:t>ti</w:t>
      </w:r>
      <w:r>
        <w:rPr>
          <w:rFonts w:ascii="Arial" w:eastAsia="Arial" w:hAnsi="Arial" w:cs="Arial"/>
          <w:spacing w:val="-2"/>
          <w:sz w:val="21"/>
          <w:szCs w:val="21"/>
        </w:rPr>
        <w:t>t</w:t>
      </w:r>
      <w:r>
        <w:rPr>
          <w:rFonts w:ascii="Arial" w:eastAsia="Arial" w:hAnsi="Arial" w:cs="Arial"/>
          <w:sz w:val="21"/>
          <w:szCs w:val="21"/>
        </w:rPr>
        <w:t>l</w:t>
      </w:r>
      <w:r>
        <w:rPr>
          <w:rFonts w:ascii="Arial" w:eastAsia="Arial" w:hAnsi="Arial" w:cs="Arial"/>
          <w:spacing w:val="-2"/>
          <w:sz w:val="21"/>
          <w:szCs w:val="21"/>
        </w:rPr>
        <w:t>e</w:t>
      </w:r>
      <w:r>
        <w:rPr>
          <w:rFonts w:ascii="Arial" w:eastAsia="Arial" w:hAnsi="Arial" w:cs="Arial"/>
          <w:spacing w:val="3"/>
          <w:sz w:val="21"/>
          <w:szCs w:val="21"/>
        </w:rPr>
        <w:t>m</w:t>
      </w:r>
      <w:r>
        <w:rPr>
          <w:rFonts w:ascii="Arial" w:eastAsia="Arial" w:hAnsi="Arial" w:cs="Arial"/>
          <w:spacing w:val="1"/>
          <w:sz w:val="21"/>
          <w:szCs w:val="21"/>
        </w:rPr>
        <w:t>e</w:t>
      </w:r>
      <w:r>
        <w:rPr>
          <w:rFonts w:ascii="Arial" w:eastAsia="Arial" w:hAnsi="Arial" w:cs="Arial"/>
          <w:spacing w:val="-4"/>
          <w:sz w:val="21"/>
          <w:szCs w:val="21"/>
        </w:rPr>
        <w:t>n</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z w:val="21"/>
          <w:szCs w:val="21"/>
        </w:rPr>
        <w:t>to</w:t>
      </w:r>
      <w:r>
        <w:rPr>
          <w:rFonts w:ascii="Arial" w:eastAsia="Arial" w:hAnsi="Arial" w:cs="Arial"/>
          <w:spacing w:val="5"/>
          <w:sz w:val="21"/>
          <w:szCs w:val="21"/>
        </w:rPr>
        <w:t xml:space="preserve"> </w:t>
      </w:r>
      <w:r>
        <w:rPr>
          <w:rFonts w:ascii="Arial" w:eastAsia="Arial" w:hAnsi="Arial" w:cs="Arial"/>
          <w:spacing w:val="-2"/>
          <w:sz w:val="21"/>
          <w:szCs w:val="21"/>
        </w:rPr>
        <w:t>u</w:t>
      </w:r>
      <w:r>
        <w:rPr>
          <w:rFonts w:ascii="Arial" w:eastAsia="Arial" w:hAnsi="Arial" w:cs="Arial"/>
          <w:spacing w:val="1"/>
          <w:sz w:val="21"/>
          <w:szCs w:val="21"/>
        </w:rPr>
        <w:t>s</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2"/>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8"/>
          <w:sz w:val="21"/>
          <w:szCs w:val="21"/>
        </w:rPr>
        <w:t xml:space="preserve"> </w:t>
      </w:r>
      <w:r>
        <w:rPr>
          <w:rFonts w:ascii="Arial" w:eastAsia="Arial" w:hAnsi="Arial" w:cs="Arial"/>
          <w:spacing w:val="1"/>
          <w:sz w:val="21"/>
          <w:szCs w:val="21"/>
        </w:rPr>
        <w:t>C</w:t>
      </w:r>
      <w:r>
        <w:rPr>
          <w:rFonts w:ascii="Arial" w:eastAsia="Arial" w:hAnsi="Arial" w:cs="Arial"/>
          <w:spacing w:val="-4"/>
          <w:sz w:val="21"/>
          <w:szCs w:val="21"/>
        </w:rPr>
        <w:t>a</w:t>
      </w:r>
      <w:r>
        <w:rPr>
          <w:rFonts w:ascii="Arial" w:eastAsia="Arial" w:hAnsi="Arial" w:cs="Arial"/>
          <w:spacing w:val="3"/>
          <w:sz w:val="21"/>
          <w:szCs w:val="21"/>
        </w:rPr>
        <w:t>r</w:t>
      </w:r>
      <w:r>
        <w:rPr>
          <w:rFonts w:ascii="Arial" w:eastAsia="Arial" w:hAnsi="Arial" w:cs="Arial"/>
          <w:spacing w:val="-2"/>
          <w:sz w:val="21"/>
          <w:szCs w:val="21"/>
        </w:rPr>
        <w:t>e</w:t>
      </w:r>
      <w:r>
        <w:rPr>
          <w:rFonts w:ascii="Arial" w:eastAsia="Arial" w:hAnsi="Arial" w:cs="Arial"/>
          <w:sz w:val="21"/>
          <w:szCs w:val="21"/>
        </w:rPr>
        <w:t>rs</w:t>
      </w:r>
      <w:r>
        <w:rPr>
          <w:rFonts w:ascii="Arial" w:eastAsia="Arial" w:hAnsi="Arial" w:cs="Arial"/>
          <w:spacing w:val="13"/>
          <w:sz w:val="21"/>
          <w:szCs w:val="21"/>
        </w:rPr>
        <w:t xml:space="preserve"> </w:t>
      </w:r>
      <w:r>
        <w:rPr>
          <w:rFonts w:ascii="Arial" w:eastAsia="Arial" w:hAnsi="Arial" w:cs="Arial"/>
          <w:spacing w:val="1"/>
          <w:sz w:val="21"/>
          <w:szCs w:val="21"/>
        </w:rPr>
        <w:t>C</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pacing w:val="-2"/>
          <w:sz w:val="21"/>
          <w:szCs w:val="21"/>
        </w:rPr>
        <w:t>t</w:t>
      </w:r>
      <w:r>
        <w:rPr>
          <w:rFonts w:ascii="Arial" w:eastAsia="Arial" w:hAnsi="Arial" w:cs="Arial"/>
          <w:spacing w:val="3"/>
          <w:sz w:val="21"/>
          <w:szCs w:val="21"/>
        </w:rPr>
        <w:t>r</w:t>
      </w:r>
      <w:r>
        <w:rPr>
          <w:rFonts w:ascii="Arial" w:eastAsia="Arial" w:hAnsi="Arial" w:cs="Arial"/>
          <w:spacing w:val="-4"/>
          <w:sz w:val="21"/>
          <w:szCs w:val="21"/>
        </w:rPr>
        <w:t>e</w:t>
      </w:r>
      <w:r>
        <w:rPr>
          <w:rFonts w:ascii="Arial" w:eastAsia="Arial" w:hAnsi="Arial" w:cs="Arial"/>
          <w:spacing w:val="3"/>
          <w:sz w:val="21"/>
          <w:szCs w:val="21"/>
        </w:rPr>
        <w:t>’</w:t>
      </w:r>
      <w:r>
        <w:rPr>
          <w:rFonts w:ascii="Arial" w:eastAsia="Arial" w:hAnsi="Arial" w:cs="Arial"/>
          <w:sz w:val="21"/>
          <w:szCs w:val="21"/>
        </w:rPr>
        <w:t>s</w:t>
      </w:r>
      <w:r>
        <w:rPr>
          <w:rFonts w:ascii="Arial" w:eastAsia="Arial" w:hAnsi="Arial" w:cs="Arial"/>
          <w:spacing w:val="16"/>
          <w:sz w:val="21"/>
          <w:szCs w:val="21"/>
        </w:rPr>
        <w:t xml:space="preserve"> </w:t>
      </w:r>
      <w:r>
        <w:rPr>
          <w:rFonts w:ascii="Arial" w:eastAsia="Arial" w:hAnsi="Arial" w:cs="Arial"/>
          <w:color w:val="FF0000"/>
          <w:spacing w:val="1"/>
          <w:sz w:val="21"/>
          <w:szCs w:val="21"/>
        </w:rPr>
        <w:t>C</w:t>
      </w:r>
      <w:r>
        <w:rPr>
          <w:rFonts w:ascii="Arial" w:eastAsia="Arial" w:hAnsi="Arial" w:cs="Arial"/>
          <w:color w:val="FF0000"/>
          <w:spacing w:val="-2"/>
          <w:sz w:val="21"/>
          <w:szCs w:val="21"/>
        </w:rPr>
        <w:t>o</w:t>
      </w:r>
      <w:r>
        <w:rPr>
          <w:rFonts w:ascii="Arial" w:eastAsia="Arial" w:hAnsi="Arial" w:cs="Arial"/>
          <w:color w:val="FF0000"/>
          <w:spacing w:val="-1"/>
          <w:sz w:val="21"/>
          <w:szCs w:val="21"/>
        </w:rPr>
        <w:t>m</w:t>
      </w:r>
      <w:r>
        <w:rPr>
          <w:rFonts w:ascii="Arial" w:eastAsia="Arial" w:hAnsi="Arial" w:cs="Arial"/>
          <w:color w:val="FF0000"/>
          <w:spacing w:val="-2"/>
          <w:sz w:val="21"/>
          <w:szCs w:val="21"/>
        </w:rPr>
        <w:t>p</w:t>
      </w:r>
      <w:r>
        <w:rPr>
          <w:rFonts w:ascii="Arial" w:eastAsia="Arial" w:hAnsi="Arial" w:cs="Arial"/>
          <w:color w:val="FF0000"/>
          <w:spacing w:val="3"/>
          <w:sz w:val="21"/>
          <w:szCs w:val="21"/>
        </w:rPr>
        <w:t>l</w:t>
      </w:r>
      <w:r>
        <w:rPr>
          <w:rFonts w:ascii="Arial" w:eastAsia="Arial" w:hAnsi="Arial" w:cs="Arial"/>
          <w:color w:val="FF0000"/>
          <w:spacing w:val="-2"/>
          <w:sz w:val="21"/>
          <w:szCs w:val="21"/>
        </w:rPr>
        <w:t>a</w:t>
      </w:r>
      <w:r>
        <w:rPr>
          <w:rFonts w:ascii="Arial" w:eastAsia="Arial" w:hAnsi="Arial" w:cs="Arial"/>
          <w:color w:val="FF0000"/>
          <w:spacing w:val="3"/>
          <w:sz w:val="21"/>
          <w:szCs w:val="21"/>
        </w:rPr>
        <w:t>i</w:t>
      </w:r>
      <w:r>
        <w:rPr>
          <w:rFonts w:ascii="Arial" w:eastAsia="Arial" w:hAnsi="Arial" w:cs="Arial"/>
          <w:color w:val="FF0000"/>
          <w:spacing w:val="-4"/>
          <w:sz w:val="21"/>
          <w:szCs w:val="21"/>
        </w:rPr>
        <w:t>n</w:t>
      </w:r>
      <w:r>
        <w:rPr>
          <w:rFonts w:ascii="Arial" w:eastAsia="Arial" w:hAnsi="Arial" w:cs="Arial"/>
          <w:color w:val="FF0000"/>
          <w:spacing w:val="3"/>
          <w:sz w:val="21"/>
          <w:szCs w:val="21"/>
        </w:rPr>
        <w:t>t</w:t>
      </w:r>
      <w:r>
        <w:rPr>
          <w:rFonts w:ascii="Arial" w:eastAsia="Arial" w:hAnsi="Arial" w:cs="Arial"/>
          <w:color w:val="FF0000"/>
          <w:sz w:val="21"/>
          <w:szCs w:val="21"/>
        </w:rPr>
        <w:t>s</w:t>
      </w:r>
      <w:r>
        <w:rPr>
          <w:rFonts w:ascii="Arial" w:eastAsia="Arial" w:hAnsi="Arial" w:cs="Arial"/>
          <w:color w:val="FF0000"/>
          <w:spacing w:val="21"/>
          <w:sz w:val="21"/>
          <w:szCs w:val="21"/>
        </w:rPr>
        <w:t xml:space="preserve"> </w:t>
      </w:r>
      <w:r>
        <w:rPr>
          <w:rFonts w:ascii="Arial" w:eastAsia="Arial" w:hAnsi="Arial" w:cs="Arial"/>
          <w:color w:val="FF0000"/>
          <w:spacing w:val="1"/>
          <w:sz w:val="21"/>
          <w:szCs w:val="21"/>
        </w:rPr>
        <w:t>P</w:t>
      </w:r>
      <w:r>
        <w:rPr>
          <w:rFonts w:ascii="Arial" w:eastAsia="Arial" w:hAnsi="Arial" w:cs="Arial"/>
          <w:color w:val="FF0000"/>
          <w:spacing w:val="-2"/>
          <w:sz w:val="21"/>
          <w:szCs w:val="21"/>
        </w:rPr>
        <w:t>ol</w:t>
      </w:r>
      <w:r>
        <w:rPr>
          <w:rFonts w:ascii="Arial" w:eastAsia="Arial" w:hAnsi="Arial" w:cs="Arial"/>
          <w:color w:val="FF0000"/>
          <w:spacing w:val="3"/>
          <w:sz w:val="21"/>
          <w:szCs w:val="21"/>
        </w:rPr>
        <w:t>i</w:t>
      </w:r>
      <w:r>
        <w:rPr>
          <w:rFonts w:ascii="Arial" w:eastAsia="Arial" w:hAnsi="Arial" w:cs="Arial"/>
          <w:color w:val="FF0000"/>
          <w:spacing w:val="1"/>
          <w:sz w:val="21"/>
          <w:szCs w:val="21"/>
        </w:rPr>
        <w:t>c</w:t>
      </w:r>
      <w:r>
        <w:rPr>
          <w:rFonts w:ascii="Arial" w:eastAsia="Arial" w:hAnsi="Arial" w:cs="Arial"/>
          <w:color w:val="FF0000"/>
          <w:sz w:val="21"/>
          <w:szCs w:val="21"/>
        </w:rPr>
        <w:t>y</w:t>
      </w:r>
      <w:r>
        <w:rPr>
          <w:rFonts w:ascii="Arial" w:eastAsia="Arial" w:hAnsi="Arial" w:cs="Arial"/>
          <w:color w:val="FF0000"/>
          <w:spacing w:val="9"/>
          <w:sz w:val="21"/>
          <w:szCs w:val="21"/>
        </w:rPr>
        <w:t xml:space="preserve"> </w:t>
      </w:r>
      <w:r>
        <w:rPr>
          <w:rFonts w:ascii="Arial" w:eastAsia="Arial" w:hAnsi="Arial" w:cs="Arial"/>
          <w:color w:val="000000"/>
          <w:sz w:val="21"/>
          <w:szCs w:val="21"/>
        </w:rPr>
        <w:t>in</w:t>
      </w:r>
      <w:r>
        <w:rPr>
          <w:rFonts w:ascii="Arial" w:eastAsia="Arial" w:hAnsi="Arial" w:cs="Arial"/>
          <w:color w:val="000000"/>
          <w:spacing w:val="5"/>
          <w:sz w:val="21"/>
          <w:szCs w:val="21"/>
        </w:rPr>
        <w:t xml:space="preserve"> </w:t>
      </w:r>
      <w:r>
        <w:rPr>
          <w:rFonts w:ascii="Arial" w:eastAsia="Arial" w:hAnsi="Arial" w:cs="Arial"/>
          <w:color w:val="000000"/>
          <w:sz w:val="21"/>
          <w:szCs w:val="21"/>
        </w:rPr>
        <w:t>a</w:t>
      </w:r>
      <w:r>
        <w:rPr>
          <w:rFonts w:ascii="Arial" w:eastAsia="Arial" w:hAnsi="Arial" w:cs="Arial"/>
          <w:color w:val="000000"/>
          <w:spacing w:val="2"/>
          <w:sz w:val="21"/>
          <w:szCs w:val="21"/>
        </w:rPr>
        <w:t xml:space="preserve"> </w:t>
      </w:r>
      <w:r>
        <w:rPr>
          <w:rFonts w:ascii="Arial" w:eastAsia="Arial" w:hAnsi="Arial" w:cs="Arial"/>
          <w:color w:val="000000"/>
          <w:spacing w:val="1"/>
          <w:sz w:val="21"/>
          <w:szCs w:val="21"/>
        </w:rPr>
        <w:t>ma</w:t>
      </w:r>
      <w:r>
        <w:rPr>
          <w:rFonts w:ascii="Arial" w:eastAsia="Arial" w:hAnsi="Arial" w:cs="Arial"/>
          <w:color w:val="000000"/>
          <w:spacing w:val="-2"/>
          <w:sz w:val="21"/>
          <w:szCs w:val="21"/>
        </w:rPr>
        <w:t>n</w:t>
      </w:r>
      <w:r>
        <w:rPr>
          <w:rFonts w:ascii="Arial" w:eastAsia="Arial" w:hAnsi="Arial" w:cs="Arial"/>
          <w:color w:val="000000"/>
          <w:spacing w:val="1"/>
          <w:sz w:val="21"/>
          <w:szCs w:val="21"/>
        </w:rPr>
        <w:t>n</w:t>
      </w:r>
      <w:r>
        <w:rPr>
          <w:rFonts w:ascii="Arial" w:eastAsia="Arial" w:hAnsi="Arial" w:cs="Arial"/>
          <w:color w:val="000000"/>
          <w:spacing w:val="-2"/>
          <w:sz w:val="21"/>
          <w:szCs w:val="21"/>
        </w:rPr>
        <w:t>e</w:t>
      </w:r>
      <w:r>
        <w:rPr>
          <w:rFonts w:ascii="Arial" w:eastAsia="Arial" w:hAnsi="Arial" w:cs="Arial"/>
          <w:color w:val="000000"/>
          <w:sz w:val="21"/>
          <w:szCs w:val="21"/>
        </w:rPr>
        <w:t>r</w:t>
      </w:r>
      <w:r>
        <w:rPr>
          <w:rFonts w:ascii="Arial" w:eastAsia="Arial" w:hAnsi="Arial" w:cs="Arial"/>
          <w:color w:val="000000"/>
          <w:spacing w:val="16"/>
          <w:sz w:val="21"/>
          <w:szCs w:val="21"/>
        </w:rPr>
        <w:t xml:space="preserve"> </w:t>
      </w:r>
      <w:r>
        <w:rPr>
          <w:rFonts w:ascii="Arial" w:eastAsia="Arial" w:hAnsi="Arial" w:cs="Arial"/>
          <w:color w:val="000000"/>
          <w:spacing w:val="1"/>
          <w:w w:val="102"/>
          <w:sz w:val="21"/>
          <w:szCs w:val="21"/>
        </w:rPr>
        <w:t>a</w:t>
      </w:r>
      <w:r>
        <w:rPr>
          <w:rFonts w:ascii="Arial" w:eastAsia="Arial" w:hAnsi="Arial" w:cs="Arial"/>
          <w:color w:val="000000"/>
          <w:spacing w:val="-2"/>
          <w:w w:val="102"/>
          <w:sz w:val="21"/>
          <w:szCs w:val="21"/>
        </w:rPr>
        <w:t>pp</w:t>
      </w:r>
      <w:r>
        <w:rPr>
          <w:rFonts w:ascii="Arial" w:eastAsia="Arial" w:hAnsi="Arial" w:cs="Arial"/>
          <w:color w:val="000000"/>
          <w:w w:val="102"/>
          <w:sz w:val="21"/>
          <w:szCs w:val="21"/>
        </w:rPr>
        <w:t>r</w:t>
      </w:r>
      <w:r>
        <w:rPr>
          <w:rFonts w:ascii="Arial" w:eastAsia="Arial" w:hAnsi="Arial" w:cs="Arial"/>
          <w:color w:val="000000"/>
          <w:spacing w:val="1"/>
          <w:w w:val="102"/>
          <w:sz w:val="21"/>
          <w:szCs w:val="21"/>
        </w:rPr>
        <w:t>o</w:t>
      </w:r>
      <w:r>
        <w:rPr>
          <w:rFonts w:ascii="Arial" w:eastAsia="Arial" w:hAnsi="Arial" w:cs="Arial"/>
          <w:color w:val="000000"/>
          <w:spacing w:val="-2"/>
          <w:w w:val="102"/>
          <w:sz w:val="21"/>
          <w:szCs w:val="21"/>
        </w:rPr>
        <w:t>p</w:t>
      </w:r>
      <w:r>
        <w:rPr>
          <w:rFonts w:ascii="Arial" w:eastAsia="Arial" w:hAnsi="Arial" w:cs="Arial"/>
          <w:color w:val="000000"/>
          <w:w w:val="102"/>
          <w:sz w:val="21"/>
          <w:szCs w:val="21"/>
        </w:rPr>
        <w:t>ri</w:t>
      </w:r>
      <w:r>
        <w:rPr>
          <w:rFonts w:ascii="Arial" w:eastAsia="Arial" w:hAnsi="Arial" w:cs="Arial"/>
          <w:color w:val="000000"/>
          <w:spacing w:val="1"/>
          <w:w w:val="102"/>
          <w:sz w:val="21"/>
          <w:szCs w:val="21"/>
        </w:rPr>
        <w:t>a</w:t>
      </w:r>
      <w:r>
        <w:rPr>
          <w:rFonts w:ascii="Arial" w:eastAsia="Arial" w:hAnsi="Arial" w:cs="Arial"/>
          <w:color w:val="000000"/>
          <w:w w:val="102"/>
          <w:sz w:val="21"/>
          <w:szCs w:val="21"/>
        </w:rPr>
        <w:t xml:space="preserve">te </w:t>
      </w:r>
      <w:r>
        <w:rPr>
          <w:rFonts w:ascii="Arial" w:eastAsia="Arial" w:hAnsi="Arial" w:cs="Arial"/>
          <w:color w:val="000000"/>
          <w:sz w:val="21"/>
          <w:szCs w:val="21"/>
        </w:rPr>
        <w:t>to</w:t>
      </w:r>
      <w:r>
        <w:rPr>
          <w:rFonts w:ascii="Arial" w:eastAsia="Arial" w:hAnsi="Arial" w:cs="Arial"/>
          <w:color w:val="000000"/>
          <w:spacing w:val="3"/>
          <w:sz w:val="21"/>
          <w:szCs w:val="21"/>
        </w:rPr>
        <w:t xml:space="preserve"> t</w:t>
      </w:r>
      <w:r>
        <w:rPr>
          <w:rFonts w:ascii="Arial" w:eastAsia="Arial" w:hAnsi="Arial" w:cs="Arial"/>
          <w:color w:val="000000"/>
          <w:spacing w:val="-2"/>
          <w:sz w:val="21"/>
          <w:szCs w:val="21"/>
        </w:rPr>
        <w:t>h</w:t>
      </w:r>
      <w:r>
        <w:rPr>
          <w:rFonts w:ascii="Arial" w:eastAsia="Arial" w:hAnsi="Arial" w:cs="Arial"/>
          <w:color w:val="000000"/>
          <w:spacing w:val="1"/>
          <w:sz w:val="21"/>
          <w:szCs w:val="21"/>
        </w:rPr>
        <w:t>e</w:t>
      </w:r>
      <w:r>
        <w:rPr>
          <w:rFonts w:ascii="Arial" w:eastAsia="Arial" w:hAnsi="Arial" w:cs="Arial"/>
          <w:color w:val="000000"/>
          <w:spacing w:val="-2"/>
          <w:sz w:val="21"/>
          <w:szCs w:val="21"/>
        </w:rPr>
        <w:t>i</w:t>
      </w:r>
      <w:r>
        <w:rPr>
          <w:rFonts w:ascii="Arial" w:eastAsia="Arial" w:hAnsi="Arial" w:cs="Arial"/>
          <w:color w:val="000000"/>
          <w:sz w:val="21"/>
          <w:szCs w:val="21"/>
        </w:rPr>
        <w:t>r</w:t>
      </w:r>
      <w:r>
        <w:rPr>
          <w:rFonts w:ascii="Arial" w:eastAsia="Arial" w:hAnsi="Arial" w:cs="Arial"/>
          <w:color w:val="000000"/>
          <w:spacing w:val="13"/>
          <w:sz w:val="21"/>
          <w:szCs w:val="21"/>
        </w:rPr>
        <w:t xml:space="preserve"> </w:t>
      </w:r>
      <w:r>
        <w:rPr>
          <w:rFonts w:ascii="Arial" w:eastAsia="Arial" w:hAnsi="Arial" w:cs="Arial"/>
          <w:color w:val="000000"/>
          <w:spacing w:val="-2"/>
          <w:w w:val="102"/>
          <w:sz w:val="21"/>
          <w:szCs w:val="21"/>
        </w:rPr>
        <w:t>n</w:t>
      </w:r>
      <w:r>
        <w:rPr>
          <w:rFonts w:ascii="Arial" w:eastAsia="Arial" w:hAnsi="Arial" w:cs="Arial"/>
          <w:color w:val="000000"/>
          <w:spacing w:val="1"/>
          <w:w w:val="102"/>
          <w:sz w:val="21"/>
          <w:szCs w:val="21"/>
        </w:rPr>
        <w:t>ee</w:t>
      </w:r>
      <w:r>
        <w:rPr>
          <w:rFonts w:ascii="Arial" w:eastAsia="Arial" w:hAnsi="Arial" w:cs="Arial"/>
          <w:color w:val="000000"/>
          <w:spacing w:val="-2"/>
          <w:w w:val="102"/>
          <w:sz w:val="21"/>
          <w:szCs w:val="21"/>
        </w:rPr>
        <w:t>d</w:t>
      </w:r>
    </w:p>
    <w:p w:rsidR="002E040C" w:rsidRDefault="004950C8" w:rsidP="0019526C">
      <w:pPr>
        <w:spacing w:line="245" w:lineRule="auto"/>
        <w:ind w:right="313"/>
        <w:rPr>
          <w:rFonts w:ascii="Arial" w:eastAsia="Arial" w:hAnsi="Arial" w:cs="Arial"/>
          <w:b/>
          <w:color w:val="1F497D" w:themeColor="text2"/>
          <w:w w:val="102"/>
          <w:sz w:val="21"/>
          <w:szCs w:val="21"/>
          <w:lang w:val="en-GB"/>
        </w:rPr>
      </w:pPr>
      <w:bookmarkStart w:id="3" w:name="_Toc508099090"/>
      <w:bookmarkStart w:id="4" w:name="_Hlk72488844"/>
      <w:r>
        <w:rPr>
          <w:rFonts w:ascii="Arial" w:eastAsia="Arial" w:hAnsi="Arial" w:cs="Arial"/>
          <w:b/>
          <w:color w:val="1F497D" w:themeColor="text2"/>
          <w:w w:val="102"/>
          <w:sz w:val="21"/>
          <w:szCs w:val="21"/>
          <w:lang w:val="en-GB"/>
        </w:rPr>
        <w:t xml:space="preserve">  </w:t>
      </w:r>
    </w:p>
    <w:p w:rsidR="00EA6864" w:rsidRDefault="00EA6864" w:rsidP="0019526C">
      <w:pPr>
        <w:spacing w:line="245" w:lineRule="auto"/>
        <w:ind w:right="313"/>
        <w:rPr>
          <w:rFonts w:ascii="Arial" w:eastAsia="Arial" w:hAnsi="Arial" w:cs="Arial"/>
          <w:b/>
          <w:color w:val="1F497D" w:themeColor="text2"/>
          <w:w w:val="102"/>
          <w:sz w:val="21"/>
          <w:szCs w:val="21"/>
          <w:lang w:val="en-GB"/>
        </w:rPr>
      </w:pPr>
    </w:p>
    <w:p w:rsidR="0019526C" w:rsidRPr="006606F4" w:rsidRDefault="002E040C" w:rsidP="0019526C">
      <w:pPr>
        <w:spacing w:line="245" w:lineRule="auto"/>
        <w:ind w:right="313"/>
        <w:rPr>
          <w:rFonts w:ascii="Arial" w:eastAsia="Arial" w:hAnsi="Arial" w:cs="Arial"/>
          <w:b/>
          <w:color w:val="1F497D" w:themeColor="text2"/>
          <w:w w:val="102"/>
          <w:sz w:val="21"/>
          <w:szCs w:val="21"/>
          <w:lang w:val="en-GB"/>
        </w:rPr>
      </w:pPr>
      <w:r>
        <w:rPr>
          <w:rFonts w:ascii="Arial" w:eastAsia="Arial" w:hAnsi="Arial" w:cs="Arial"/>
          <w:b/>
          <w:color w:val="1F497D" w:themeColor="text2"/>
          <w:w w:val="102"/>
          <w:sz w:val="21"/>
          <w:szCs w:val="21"/>
          <w:lang w:val="en-GB"/>
        </w:rPr>
        <w:t xml:space="preserve"> </w:t>
      </w:r>
      <w:r w:rsidR="0019526C" w:rsidRPr="006606F4">
        <w:rPr>
          <w:rFonts w:ascii="Arial" w:eastAsia="Arial" w:hAnsi="Arial" w:cs="Arial"/>
          <w:b/>
          <w:color w:val="1F497D" w:themeColor="text2"/>
          <w:w w:val="102"/>
          <w:sz w:val="21"/>
          <w:szCs w:val="21"/>
          <w:lang w:val="en-GB"/>
        </w:rPr>
        <w:t>SECTION 5</w:t>
      </w:r>
    </w:p>
    <w:p w:rsidR="0019526C" w:rsidRPr="006606F4" w:rsidRDefault="004950C8" w:rsidP="0019526C">
      <w:pPr>
        <w:spacing w:line="245" w:lineRule="auto"/>
        <w:ind w:right="313"/>
        <w:rPr>
          <w:rFonts w:ascii="Arial" w:eastAsia="Arial" w:hAnsi="Arial" w:cs="Arial"/>
          <w:b/>
          <w:color w:val="1F497D" w:themeColor="text2"/>
          <w:w w:val="102"/>
          <w:sz w:val="21"/>
          <w:szCs w:val="21"/>
          <w:lang w:val="en-GB"/>
        </w:rPr>
      </w:pPr>
      <w:r>
        <w:rPr>
          <w:rFonts w:ascii="Arial" w:eastAsia="Arial" w:hAnsi="Arial" w:cs="Arial"/>
          <w:b/>
          <w:color w:val="1F497D" w:themeColor="text2"/>
          <w:w w:val="102"/>
          <w:sz w:val="21"/>
          <w:szCs w:val="21"/>
          <w:lang w:val="en-GB"/>
        </w:rPr>
        <w:t xml:space="preserve"> </w:t>
      </w:r>
      <w:r w:rsidR="0019526C" w:rsidRPr="006606F4">
        <w:rPr>
          <w:rFonts w:ascii="Arial" w:eastAsia="Arial" w:hAnsi="Arial" w:cs="Arial"/>
          <w:b/>
          <w:color w:val="1F497D" w:themeColor="text2"/>
          <w:w w:val="102"/>
          <w:sz w:val="21"/>
          <w:szCs w:val="21"/>
          <w:lang w:val="en-GB"/>
        </w:rPr>
        <w:t>LEGISLATION</w:t>
      </w:r>
      <w:bookmarkEnd w:id="3"/>
    </w:p>
    <w:p w:rsidR="0019526C" w:rsidRDefault="007134B6" w:rsidP="0019526C">
      <w:pPr>
        <w:spacing w:line="245" w:lineRule="auto"/>
        <w:ind w:left="112" w:right="313"/>
        <w:rPr>
          <w:rFonts w:ascii="Arial" w:eastAsia="Arial" w:hAnsi="Arial" w:cs="Arial"/>
          <w:color w:val="000000"/>
          <w:w w:val="102"/>
          <w:sz w:val="21"/>
          <w:szCs w:val="21"/>
          <w:lang w:val="en-GB"/>
        </w:rPr>
      </w:pPr>
      <w:bookmarkStart w:id="5" w:name="_Hlk72488862"/>
      <w:bookmarkEnd w:id="4"/>
      <w:r>
        <w:rPr>
          <w:rFonts w:ascii="Arial" w:eastAsia="Arial" w:hAnsi="Arial" w:cs="Arial"/>
          <w:color w:val="000000"/>
          <w:w w:val="102"/>
          <w:sz w:val="21"/>
          <w:szCs w:val="21"/>
          <w:lang w:val="en-GB"/>
        </w:rPr>
        <w:t>t</w:t>
      </w:r>
      <w:r w:rsidR="0019526C" w:rsidRPr="0019526C">
        <w:rPr>
          <w:rFonts w:ascii="Arial" w:eastAsia="Arial" w:hAnsi="Arial" w:cs="Arial"/>
          <w:color w:val="000000"/>
          <w:w w:val="102"/>
          <w:sz w:val="21"/>
          <w:szCs w:val="21"/>
          <w:lang w:val="en-GB"/>
        </w:rPr>
        <w:t>he organisation seeks to comply with:</w:t>
      </w:r>
    </w:p>
    <w:bookmarkEnd w:id="5"/>
    <w:p w:rsidR="007134B6" w:rsidRDefault="007134B6" w:rsidP="007134B6">
      <w:pPr>
        <w:pStyle w:val="ListParagraph"/>
        <w:numPr>
          <w:ilvl w:val="0"/>
          <w:numId w:val="7"/>
        </w:numPr>
        <w:spacing w:line="245" w:lineRule="auto"/>
        <w:ind w:right="313"/>
        <w:rPr>
          <w:rFonts w:ascii="Arial" w:eastAsia="Arial" w:hAnsi="Arial" w:cs="Arial"/>
          <w:color w:val="000000"/>
          <w:w w:val="102"/>
          <w:sz w:val="21"/>
          <w:szCs w:val="21"/>
          <w:lang w:val="en-GB"/>
        </w:rPr>
      </w:pPr>
      <w:r>
        <w:rPr>
          <w:rFonts w:ascii="Arial" w:eastAsia="Arial" w:hAnsi="Arial" w:cs="Arial"/>
          <w:color w:val="000000"/>
          <w:w w:val="102"/>
          <w:sz w:val="21"/>
          <w:szCs w:val="21"/>
          <w:lang w:val="en-GB"/>
        </w:rPr>
        <w:t>The Children and Families Act 2014</w:t>
      </w:r>
    </w:p>
    <w:p w:rsidR="007134B6" w:rsidRDefault="007134B6" w:rsidP="007134B6">
      <w:pPr>
        <w:pStyle w:val="ListParagraph"/>
        <w:numPr>
          <w:ilvl w:val="0"/>
          <w:numId w:val="7"/>
        </w:numPr>
        <w:spacing w:line="245" w:lineRule="auto"/>
        <w:ind w:right="313"/>
        <w:rPr>
          <w:rFonts w:ascii="Arial" w:eastAsia="Arial" w:hAnsi="Arial" w:cs="Arial"/>
          <w:color w:val="000000"/>
          <w:w w:val="102"/>
          <w:sz w:val="21"/>
          <w:szCs w:val="21"/>
          <w:lang w:val="en-GB"/>
        </w:rPr>
      </w:pPr>
      <w:r>
        <w:rPr>
          <w:rFonts w:ascii="Arial" w:eastAsia="Arial" w:hAnsi="Arial" w:cs="Arial"/>
          <w:color w:val="000000"/>
          <w:w w:val="102"/>
          <w:sz w:val="21"/>
          <w:szCs w:val="21"/>
          <w:lang w:val="en-GB"/>
        </w:rPr>
        <w:t>Working together to Safeguard Children 2018</w:t>
      </w:r>
    </w:p>
    <w:p w:rsidR="007134B6" w:rsidRPr="007134B6" w:rsidRDefault="007134B6" w:rsidP="007134B6">
      <w:pPr>
        <w:pStyle w:val="ListParagraph"/>
        <w:numPr>
          <w:ilvl w:val="0"/>
          <w:numId w:val="7"/>
        </w:numPr>
        <w:spacing w:line="245" w:lineRule="auto"/>
        <w:ind w:right="313"/>
        <w:rPr>
          <w:rFonts w:ascii="Arial" w:eastAsia="Arial" w:hAnsi="Arial" w:cs="Arial"/>
          <w:color w:val="000000"/>
          <w:w w:val="102"/>
          <w:sz w:val="21"/>
          <w:szCs w:val="21"/>
          <w:lang w:val="en-GB"/>
        </w:rPr>
      </w:pPr>
      <w:r>
        <w:rPr>
          <w:rFonts w:ascii="Arial" w:eastAsia="Arial" w:hAnsi="Arial" w:cs="Arial"/>
          <w:color w:val="000000"/>
          <w:w w:val="102"/>
          <w:sz w:val="21"/>
          <w:szCs w:val="21"/>
          <w:lang w:val="en-GB"/>
        </w:rPr>
        <w:t>The Equality Act 2010</w:t>
      </w:r>
    </w:p>
    <w:p w:rsidR="0019526C" w:rsidRDefault="007134B6" w:rsidP="007134B6">
      <w:pPr>
        <w:pStyle w:val="ListParagraph"/>
        <w:numPr>
          <w:ilvl w:val="0"/>
          <w:numId w:val="7"/>
        </w:numPr>
        <w:spacing w:line="245" w:lineRule="auto"/>
        <w:ind w:right="313"/>
        <w:rPr>
          <w:rFonts w:ascii="Arial" w:eastAsia="Arial" w:hAnsi="Arial" w:cs="Arial"/>
          <w:color w:val="000000"/>
          <w:w w:val="102"/>
          <w:sz w:val="21"/>
          <w:szCs w:val="21"/>
          <w:lang w:val="en-GB"/>
        </w:rPr>
      </w:pPr>
      <w:r w:rsidRPr="007134B6">
        <w:rPr>
          <w:rFonts w:ascii="Arial" w:eastAsia="Arial" w:hAnsi="Arial" w:cs="Arial"/>
          <w:color w:val="000000"/>
          <w:w w:val="102"/>
          <w:sz w:val="21"/>
          <w:szCs w:val="21"/>
          <w:lang w:val="en-GB"/>
        </w:rPr>
        <w:t xml:space="preserve">The </w:t>
      </w:r>
      <w:r w:rsidR="0019526C" w:rsidRPr="007134B6">
        <w:rPr>
          <w:rFonts w:ascii="Arial" w:eastAsia="Arial" w:hAnsi="Arial" w:cs="Arial"/>
          <w:color w:val="000000"/>
          <w:w w:val="102"/>
          <w:sz w:val="21"/>
          <w:szCs w:val="21"/>
          <w:lang w:val="en-GB"/>
        </w:rPr>
        <w:t xml:space="preserve">Children Act 1989 </w:t>
      </w:r>
    </w:p>
    <w:p w:rsidR="007134B6" w:rsidRPr="007134B6" w:rsidRDefault="007134B6" w:rsidP="007134B6">
      <w:pPr>
        <w:pStyle w:val="ListParagraph"/>
        <w:numPr>
          <w:ilvl w:val="0"/>
          <w:numId w:val="7"/>
        </w:numPr>
        <w:spacing w:line="245" w:lineRule="auto"/>
        <w:ind w:right="313"/>
        <w:rPr>
          <w:rFonts w:ascii="Arial" w:eastAsia="Arial" w:hAnsi="Arial" w:cs="Arial"/>
          <w:color w:val="000000"/>
          <w:w w:val="102"/>
          <w:sz w:val="21"/>
          <w:szCs w:val="21"/>
          <w:lang w:val="en-GB"/>
        </w:rPr>
      </w:pPr>
      <w:r w:rsidRPr="007134B6">
        <w:rPr>
          <w:rFonts w:ascii="Arial" w:eastAsia="Arial" w:hAnsi="Arial" w:cs="Arial"/>
          <w:color w:val="000000"/>
          <w:w w:val="102"/>
          <w:sz w:val="21"/>
          <w:szCs w:val="21"/>
          <w:lang w:val="en-GB"/>
        </w:rPr>
        <w:t>The Children and Social Work Act 2017</w:t>
      </w:r>
    </w:p>
    <w:p w:rsidR="0019526C" w:rsidRPr="007134B6" w:rsidRDefault="0019526C" w:rsidP="007134B6">
      <w:pPr>
        <w:pStyle w:val="ListParagraph"/>
        <w:numPr>
          <w:ilvl w:val="0"/>
          <w:numId w:val="7"/>
        </w:numPr>
        <w:spacing w:line="245" w:lineRule="auto"/>
        <w:ind w:right="313"/>
        <w:rPr>
          <w:rFonts w:ascii="Arial" w:eastAsia="Arial" w:hAnsi="Arial" w:cs="Arial"/>
          <w:color w:val="000000"/>
          <w:w w:val="102"/>
          <w:sz w:val="21"/>
          <w:szCs w:val="21"/>
          <w:lang w:val="en-GB"/>
        </w:rPr>
      </w:pPr>
      <w:r w:rsidRPr="007134B6">
        <w:rPr>
          <w:rFonts w:ascii="Arial" w:eastAsia="Arial" w:hAnsi="Arial" w:cs="Arial"/>
          <w:color w:val="000000"/>
          <w:w w:val="102"/>
          <w:sz w:val="21"/>
          <w:szCs w:val="21"/>
          <w:lang w:val="en-GB"/>
        </w:rPr>
        <w:t>Human Rights Act 1998</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Protection of Children Act 1999</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Sexual Offences Act 2003</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Female Genital Mutilation Act 2003</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Children Act 2004</w:t>
      </w:r>
    </w:p>
    <w:p w:rsidR="0019526C" w:rsidRPr="007134B6" w:rsidRDefault="0019526C" w:rsidP="007134B6">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Health and Social Care Act 2008</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Protection of Freedoms Act 2012</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Young Carers Needs Assessment Regulations 2015</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 xml:space="preserve">Counter-Terrorism and Security Act 2015 (in relation to the </w:t>
      </w:r>
      <w:hyperlink r:id="rId8" w:history="1">
        <w:r w:rsidRPr="0019526C">
          <w:rPr>
            <w:rStyle w:val="Hyperlink"/>
            <w:rFonts w:ascii="Arial" w:eastAsia="Arial" w:hAnsi="Arial" w:cs="Arial"/>
            <w:w w:val="102"/>
            <w:sz w:val="21"/>
            <w:szCs w:val="21"/>
            <w:lang w:val="en-GB"/>
          </w:rPr>
          <w:t>Prevent Agenda</w:t>
        </w:r>
      </w:hyperlink>
      <w:r w:rsidRPr="0019526C">
        <w:rPr>
          <w:rFonts w:ascii="Arial" w:eastAsia="Arial" w:hAnsi="Arial" w:cs="Arial"/>
          <w:color w:val="000000"/>
          <w:w w:val="102"/>
          <w:sz w:val="21"/>
          <w:szCs w:val="21"/>
          <w:lang w:val="en-GB"/>
        </w:rPr>
        <w:t>)</w:t>
      </w:r>
    </w:p>
    <w:p w:rsidR="0019526C" w:rsidRPr="0019526C" w:rsidRDefault="0019526C" w:rsidP="0019526C">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Children Act 2004 as amended by Children and Social Work Act 2017</w:t>
      </w:r>
    </w:p>
    <w:p w:rsidR="00EB2472" w:rsidRPr="00EB2472" w:rsidRDefault="0019526C" w:rsidP="00EB2472">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General Data Protection Regulation (GDPR) 2018</w:t>
      </w:r>
    </w:p>
    <w:p w:rsidR="006606F4" w:rsidRDefault="006606F4" w:rsidP="006606F4">
      <w:pPr>
        <w:numPr>
          <w:ilvl w:val="0"/>
          <w:numId w:val="5"/>
        </w:numPr>
        <w:spacing w:line="245" w:lineRule="auto"/>
        <w:ind w:right="313"/>
        <w:rPr>
          <w:rFonts w:ascii="Arial" w:eastAsia="Arial" w:hAnsi="Arial" w:cs="Arial"/>
          <w:color w:val="000000"/>
          <w:w w:val="102"/>
          <w:sz w:val="21"/>
          <w:szCs w:val="21"/>
          <w:lang w:val="en-GB"/>
        </w:rPr>
      </w:pPr>
      <w:r w:rsidRPr="0019526C">
        <w:rPr>
          <w:rFonts w:ascii="Arial" w:eastAsia="Arial" w:hAnsi="Arial" w:cs="Arial"/>
          <w:color w:val="000000"/>
          <w:w w:val="102"/>
          <w:sz w:val="21"/>
          <w:szCs w:val="21"/>
          <w:lang w:val="en-GB"/>
        </w:rPr>
        <w:t xml:space="preserve">Data </w:t>
      </w:r>
      <w:r w:rsidR="004950C8">
        <w:rPr>
          <w:rFonts w:ascii="Arial" w:eastAsia="Arial" w:hAnsi="Arial" w:cs="Arial"/>
          <w:color w:val="000000"/>
          <w:w w:val="102"/>
          <w:sz w:val="21"/>
          <w:szCs w:val="21"/>
          <w:lang w:val="en-GB"/>
        </w:rPr>
        <w:t>P</w:t>
      </w:r>
      <w:r w:rsidRPr="0019526C">
        <w:rPr>
          <w:rFonts w:ascii="Arial" w:eastAsia="Arial" w:hAnsi="Arial" w:cs="Arial"/>
          <w:color w:val="000000"/>
          <w:w w:val="102"/>
          <w:sz w:val="21"/>
          <w:szCs w:val="21"/>
          <w:lang w:val="en-GB"/>
        </w:rPr>
        <w:t xml:space="preserve">rotection </w:t>
      </w:r>
      <w:r w:rsidR="004950C8">
        <w:rPr>
          <w:rFonts w:ascii="Arial" w:eastAsia="Arial" w:hAnsi="Arial" w:cs="Arial"/>
          <w:color w:val="000000"/>
          <w:w w:val="102"/>
          <w:sz w:val="21"/>
          <w:szCs w:val="21"/>
          <w:lang w:val="en-GB"/>
        </w:rPr>
        <w:t>A</w:t>
      </w:r>
      <w:r w:rsidRPr="0019526C">
        <w:rPr>
          <w:rFonts w:ascii="Arial" w:eastAsia="Arial" w:hAnsi="Arial" w:cs="Arial"/>
          <w:color w:val="000000"/>
          <w:w w:val="102"/>
          <w:sz w:val="21"/>
          <w:szCs w:val="21"/>
          <w:lang w:val="en-GB"/>
        </w:rPr>
        <w:t>ct 2018</w:t>
      </w:r>
    </w:p>
    <w:p w:rsidR="004950C8" w:rsidRDefault="004950C8" w:rsidP="004950C8">
      <w:pPr>
        <w:spacing w:line="245" w:lineRule="auto"/>
        <w:ind w:right="313"/>
        <w:rPr>
          <w:rFonts w:ascii="Arial" w:eastAsia="Arial" w:hAnsi="Arial" w:cs="Arial"/>
          <w:color w:val="000000"/>
          <w:w w:val="102"/>
          <w:sz w:val="21"/>
          <w:szCs w:val="21"/>
          <w:lang w:val="en-GB"/>
        </w:rPr>
      </w:pPr>
    </w:p>
    <w:p w:rsidR="004950C8" w:rsidRDefault="004950C8" w:rsidP="004950C8">
      <w:pPr>
        <w:spacing w:line="245" w:lineRule="auto"/>
        <w:ind w:right="313"/>
        <w:rPr>
          <w:rFonts w:ascii="Arial" w:eastAsia="Arial" w:hAnsi="Arial" w:cs="Arial"/>
          <w:color w:val="000000"/>
          <w:w w:val="102"/>
          <w:sz w:val="21"/>
          <w:szCs w:val="21"/>
          <w:lang w:val="en-GB"/>
        </w:rPr>
      </w:pPr>
    </w:p>
    <w:p w:rsidR="004950C8" w:rsidRDefault="004950C8" w:rsidP="004950C8">
      <w:pPr>
        <w:spacing w:line="245" w:lineRule="auto"/>
        <w:ind w:right="313"/>
        <w:rPr>
          <w:rFonts w:ascii="Arial" w:eastAsia="Arial" w:hAnsi="Arial" w:cs="Arial"/>
          <w:b/>
          <w:color w:val="1F497D" w:themeColor="text2"/>
          <w:w w:val="102"/>
          <w:sz w:val="21"/>
          <w:szCs w:val="21"/>
          <w:lang w:val="en-GB"/>
        </w:rPr>
      </w:pPr>
      <w:bookmarkStart w:id="6" w:name="_Hlk72495658"/>
      <w:r w:rsidRPr="004950C8">
        <w:rPr>
          <w:rFonts w:ascii="Arial" w:eastAsia="Arial" w:hAnsi="Arial" w:cs="Arial"/>
          <w:b/>
          <w:color w:val="1F497D" w:themeColor="text2"/>
          <w:w w:val="102"/>
          <w:sz w:val="21"/>
          <w:szCs w:val="21"/>
          <w:lang w:val="en-GB"/>
        </w:rPr>
        <w:t>RELATED POLICIES</w:t>
      </w:r>
    </w:p>
    <w:p w:rsidR="004950C8" w:rsidRDefault="004950C8" w:rsidP="004950C8">
      <w:pPr>
        <w:spacing w:line="245" w:lineRule="auto"/>
        <w:ind w:right="313"/>
        <w:rPr>
          <w:rFonts w:ascii="Arial" w:eastAsia="Arial" w:hAnsi="Arial" w:cs="Arial"/>
          <w:b/>
          <w:color w:val="1F497D" w:themeColor="text2"/>
          <w:w w:val="102"/>
          <w:sz w:val="21"/>
          <w:szCs w:val="21"/>
          <w:lang w:val="en-GB"/>
        </w:rPr>
      </w:pP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This policy should be read in conjunction with:</w:t>
      </w:r>
    </w:p>
    <w:p w:rsidR="004950C8" w:rsidRDefault="004950C8" w:rsidP="004950C8">
      <w:pPr>
        <w:spacing w:line="245" w:lineRule="auto"/>
        <w:ind w:right="313"/>
        <w:rPr>
          <w:rFonts w:ascii="Arial" w:eastAsia="Arial" w:hAnsi="Arial" w:cs="Arial"/>
          <w:w w:val="102"/>
          <w:sz w:val="21"/>
          <w:szCs w:val="21"/>
          <w:lang w:val="en-GB"/>
        </w:rPr>
      </w:pP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The Whisteblowing policy</w:t>
      </w: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Recruitment and Selection policy</w:t>
      </w: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Disciplinary policy</w:t>
      </w: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Grievance policy</w:t>
      </w:r>
    </w:p>
    <w:p w:rsidR="004950C8" w:rsidRDefault="004950C8"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Equality and Diversity policy</w:t>
      </w:r>
    </w:p>
    <w:p w:rsidR="00EF7E8E" w:rsidRPr="004950C8" w:rsidRDefault="00EF7E8E" w:rsidP="004950C8">
      <w:pPr>
        <w:spacing w:line="245" w:lineRule="auto"/>
        <w:ind w:right="313"/>
        <w:rPr>
          <w:rFonts w:ascii="Arial" w:eastAsia="Arial" w:hAnsi="Arial" w:cs="Arial"/>
          <w:w w:val="102"/>
          <w:sz w:val="21"/>
          <w:szCs w:val="21"/>
          <w:lang w:val="en-GB"/>
        </w:rPr>
      </w:pPr>
      <w:r>
        <w:rPr>
          <w:rFonts w:ascii="Arial" w:eastAsia="Arial" w:hAnsi="Arial" w:cs="Arial"/>
          <w:w w:val="102"/>
          <w:sz w:val="21"/>
          <w:szCs w:val="21"/>
          <w:lang w:val="en-GB"/>
        </w:rPr>
        <w:t>Data Protection policy</w:t>
      </w:r>
    </w:p>
    <w:bookmarkEnd w:id="6"/>
    <w:p w:rsidR="004950C8" w:rsidRDefault="00D21380" w:rsidP="004950C8">
      <w:pPr>
        <w:spacing w:line="245" w:lineRule="auto"/>
        <w:ind w:right="313"/>
        <w:rPr>
          <w:rFonts w:ascii="Arial" w:eastAsia="Arial" w:hAnsi="Arial" w:cs="Arial"/>
          <w:color w:val="000000"/>
          <w:w w:val="102"/>
          <w:sz w:val="21"/>
          <w:szCs w:val="21"/>
          <w:lang w:val="en-GB"/>
        </w:rPr>
      </w:pPr>
      <w:r>
        <w:rPr>
          <w:rFonts w:ascii="Arial" w:eastAsia="Arial" w:hAnsi="Arial" w:cs="Arial"/>
          <w:color w:val="000000"/>
          <w:w w:val="102"/>
          <w:sz w:val="21"/>
          <w:szCs w:val="21"/>
          <w:lang w:val="en-GB"/>
        </w:rPr>
        <w:t>Code of Conduct</w:t>
      </w:r>
    </w:p>
    <w:p w:rsidR="00D21380" w:rsidRPr="00D21380" w:rsidRDefault="00D21380" w:rsidP="004950C8">
      <w:pPr>
        <w:spacing w:line="245" w:lineRule="auto"/>
        <w:ind w:right="313"/>
        <w:rPr>
          <w:rFonts w:ascii="Arial" w:eastAsia="Arial" w:hAnsi="Arial" w:cs="Arial"/>
          <w:color w:val="000000"/>
          <w:w w:val="102"/>
          <w:sz w:val="21"/>
          <w:szCs w:val="21"/>
          <w:lang w:val="en-GB"/>
        </w:rPr>
      </w:pPr>
    </w:p>
    <w:p w:rsidR="004950C8" w:rsidRDefault="004950C8" w:rsidP="004950C8">
      <w:pPr>
        <w:spacing w:line="245" w:lineRule="auto"/>
        <w:ind w:right="313"/>
        <w:rPr>
          <w:rFonts w:ascii="Arial" w:eastAsia="Arial" w:hAnsi="Arial" w:cs="Arial"/>
          <w:color w:val="000000"/>
          <w:w w:val="102"/>
          <w:sz w:val="21"/>
          <w:szCs w:val="21"/>
          <w:lang w:val="en-GB"/>
        </w:rPr>
      </w:pPr>
    </w:p>
    <w:p w:rsidR="004950C8" w:rsidRDefault="004950C8" w:rsidP="004950C8">
      <w:pPr>
        <w:spacing w:line="245" w:lineRule="auto"/>
        <w:ind w:right="313"/>
        <w:rPr>
          <w:rFonts w:ascii="Arial" w:eastAsia="Arial" w:hAnsi="Arial" w:cs="Arial"/>
          <w:color w:val="000000"/>
          <w:w w:val="102"/>
          <w:sz w:val="21"/>
          <w:szCs w:val="21"/>
          <w:lang w:val="en-GB"/>
        </w:rPr>
      </w:pPr>
    </w:p>
    <w:p w:rsidR="004950C8" w:rsidRDefault="004950C8" w:rsidP="004950C8">
      <w:pPr>
        <w:spacing w:line="245" w:lineRule="auto"/>
        <w:ind w:right="313"/>
        <w:rPr>
          <w:rFonts w:ascii="Arial" w:eastAsia="Arial" w:hAnsi="Arial" w:cs="Arial"/>
          <w:color w:val="000000"/>
          <w:w w:val="102"/>
          <w:sz w:val="21"/>
          <w:szCs w:val="21"/>
          <w:lang w:val="en-GB"/>
        </w:rPr>
      </w:pPr>
    </w:p>
    <w:p w:rsidR="00D21380" w:rsidRDefault="00D21380" w:rsidP="004950C8">
      <w:pPr>
        <w:rPr>
          <w:rFonts w:ascii="Arial" w:eastAsia="Arial" w:hAnsi="Arial" w:cs="Arial"/>
          <w:color w:val="000000"/>
          <w:w w:val="102"/>
          <w:sz w:val="21"/>
          <w:szCs w:val="21"/>
          <w:lang w:val="en-GB"/>
        </w:rPr>
      </w:pPr>
    </w:p>
    <w:p w:rsidR="003C2955" w:rsidRDefault="003C2955" w:rsidP="004950C8">
      <w:pPr>
        <w:rPr>
          <w:rFonts w:asciiTheme="minorHAnsi" w:hAnsiTheme="minorHAnsi" w:cstheme="minorHAnsi"/>
          <w:b/>
          <w:color w:val="1F497D" w:themeColor="text2"/>
          <w:sz w:val="24"/>
        </w:rPr>
      </w:pPr>
    </w:p>
    <w:p w:rsidR="003C2955" w:rsidRDefault="003C2955" w:rsidP="004950C8">
      <w:pPr>
        <w:rPr>
          <w:rFonts w:asciiTheme="minorHAnsi" w:hAnsiTheme="minorHAnsi" w:cstheme="minorHAnsi"/>
          <w:b/>
          <w:color w:val="1F497D" w:themeColor="text2"/>
          <w:sz w:val="24"/>
        </w:rPr>
      </w:pPr>
    </w:p>
    <w:p w:rsidR="004950C8" w:rsidRPr="003F0C00" w:rsidRDefault="004950C8" w:rsidP="004950C8">
      <w:pPr>
        <w:rPr>
          <w:rFonts w:asciiTheme="minorHAnsi" w:hAnsiTheme="minorHAnsi" w:cstheme="minorHAnsi"/>
          <w:b/>
          <w:color w:val="1F497D" w:themeColor="text2"/>
          <w:sz w:val="24"/>
        </w:rPr>
      </w:pPr>
      <w:r w:rsidRPr="003F0C00">
        <w:rPr>
          <w:rFonts w:asciiTheme="minorHAnsi" w:hAnsiTheme="minorHAnsi" w:cstheme="minorHAnsi"/>
          <w:b/>
          <w:color w:val="1F497D" w:themeColor="text2"/>
          <w:sz w:val="24"/>
        </w:rPr>
        <w:t xml:space="preserve">Appendix 1. </w:t>
      </w:r>
    </w:p>
    <w:p w:rsidR="004950C8" w:rsidRDefault="004950C8" w:rsidP="004950C8">
      <w:pPr>
        <w:jc w:val="center"/>
        <w:rPr>
          <w:b/>
          <w:sz w:val="24"/>
        </w:rPr>
      </w:pPr>
    </w:p>
    <w:p w:rsidR="004950C8" w:rsidRPr="00021B80" w:rsidRDefault="004950C8" w:rsidP="003C2955">
      <w:pPr>
        <w:jc w:val="center"/>
        <w:rPr>
          <w:rFonts w:ascii="Arial" w:hAnsi="Arial" w:cs="Arial"/>
          <w:b/>
          <w:sz w:val="24"/>
        </w:rPr>
      </w:pPr>
      <w:r w:rsidRPr="00021B80">
        <w:rPr>
          <w:rFonts w:ascii="Arial" w:hAnsi="Arial" w:cs="Arial"/>
          <w:b/>
          <w:sz w:val="24"/>
        </w:rPr>
        <w:t>INCIDENT REPORT FORM</w:t>
      </w:r>
    </w:p>
    <w:p w:rsidR="004950C8" w:rsidRDefault="004950C8" w:rsidP="004950C8">
      <w:pPr>
        <w:jc w:val="center"/>
        <w:rPr>
          <w:b/>
          <w:sz w:val="24"/>
        </w:rPr>
      </w:pPr>
    </w:p>
    <w:p w:rsidR="004950C8" w:rsidRPr="000A28B0" w:rsidRDefault="004950C8" w:rsidP="004950C8">
      <w:pPr>
        <w:rPr>
          <w:rFonts w:asciiTheme="minorHAnsi" w:hAnsiTheme="minorHAnsi" w:cstheme="minorHAnsi"/>
          <w:sz w:val="22"/>
          <w:szCs w:val="22"/>
        </w:rPr>
      </w:pPr>
      <w:r w:rsidRPr="000A28B0">
        <w:rPr>
          <w:rFonts w:asciiTheme="minorHAnsi" w:hAnsiTheme="minorHAnsi" w:cstheme="minorHAnsi"/>
          <w:sz w:val="22"/>
          <w:szCs w:val="22"/>
        </w:rPr>
        <w:t>Use this form to report accidents, injuries, medical situations, safeguarding concerns or challenging behaviour incidents.  If possible, the report should be completed within 24 hours of the events.  Submit completed forms to a Senior Manager to review.</w:t>
      </w:r>
    </w:p>
    <w:tbl>
      <w:tblPr>
        <w:tblStyle w:val="TableGrid"/>
        <w:tblW w:w="9039" w:type="dxa"/>
        <w:tblLook w:val="04A0" w:firstRow="1" w:lastRow="0" w:firstColumn="1" w:lastColumn="0" w:noHBand="0" w:noVBand="1"/>
      </w:tblPr>
      <w:tblGrid>
        <w:gridCol w:w="2025"/>
        <w:gridCol w:w="2026"/>
        <w:gridCol w:w="2026"/>
        <w:gridCol w:w="2962"/>
      </w:tblGrid>
      <w:tr w:rsidR="004950C8" w:rsidTr="003F0C00">
        <w:tc>
          <w:tcPr>
            <w:tcW w:w="9039" w:type="dxa"/>
            <w:gridSpan w:val="4"/>
            <w:shd w:val="clear" w:color="auto" w:fill="DBE5F1" w:themeFill="accent1" w:themeFillTint="33"/>
          </w:tcPr>
          <w:p w:rsidR="004950C8" w:rsidRDefault="004950C8" w:rsidP="00761ABB">
            <w:r>
              <w:t>INFORMATION ABOUT PERSON/S INVOLVED IN THE INCIDENT</w:t>
            </w:r>
          </w:p>
        </w:tc>
      </w:tr>
      <w:tr w:rsidR="004950C8" w:rsidTr="003F0C00">
        <w:tc>
          <w:tcPr>
            <w:tcW w:w="9039" w:type="dxa"/>
            <w:gridSpan w:val="4"/>
          </w:tcPr>
          <w:p w:rsidR="004950C8" w:rsidRDefault="004950C8" w:rsidP="00761ABB">
            <w:r>
              <w:t>Full Name</w:t>
            </w:r>
          </w:p>
        </w:tc>
      </w:tr>
      <w:tr w:rsidR="004950C8" w:rsidTr="003F0C00">
        <w:tc>
          <w:tcPr>
            <w:tcW w:w="9039" w:type="dxa"/>
            <w:gridSpan w:val="4"/>
          </w:tcPr>
          <w:p w:rsidR="004950C8" w:rsidRDefault="004950C8" w:rsidP="00761ABB">
            <w:r>
              <w:t>Home Address</w:t>
            </w:r>
          </w:p>
        </w:tc>
      </w:tr>
      <w:tr w:rsidR="004950C8" w:rsidTr="003F0C00">
        <w:tc>
          <w:tcPr>
            <w:tcW w:w="2025" w:type="dxa"/>
          </w:tcPr>
          <w:p w:rsidR="004950C8" w:rsidRDefault="004950C8" w:rsidP="00761ABB">
            <w:pPr>
              <w:jc w:val="center"/>
            </w:pPr>
            <w:r>
              <w:t>Carer</w:t>
            </w:r>
          </w:p>
        </w:tc>
        <w:tc>
          <w:tcPr>
            <w:tcW w:w="2026" w:type="dxa"/>
          </w:tcPr>
          <w:p w:rsidR="004950C8" w:rsidRDefault="004950C8" w:rsidP="00761ABB">
            <w:pPr>
              <w:jc w:val="center"/>
            </w:pPr>
            <w:r>
              <w:t>Employee</w:t>
            </w:r>
          </w:p>
        </w:tc>
        <w:tc>
          <w:tcPr>
            <w:tcW w:w="2026" w:type="dxa"/>
          </w:tcPr>
          <w:p w:rsidR="004950C8" w:rsidRDefault="004950C8" w:rsidP="00761ABB">
            <w:pPr>
              <w:jc w:val="center"/>
            </w:pPr>
            <w:r>
              <w:t>Visitor</w:t>
            </w:r>
          </w:p>
        </w:tc>
        <w:tc>
          <w:tcPr>
            <w:tcW w:w="2962" w:type="dxa"/>
          </w:tcPr>
          <w:p w:rsidR="004950C8" w:rsidRDefault="004950C8" w:rsidP="00761ABB">
            <w:pPr>
              <w:jc w:val="center"/>
            </w:pPr>
            <w:r>
              <w:t>Cared for</w:t>
            </w:r>
          </w:p>
        </w:tc>
      </w:tr>
      <w:tr w:rsidR="004950C8" w:rsidTr="003F0C00">
        <w:tc>
          <w:tcPr>
            <w:tcW w:w="2025" w:type="dxa"/>
          </w:tcPr>
          <w:p w:rsidR="004950C8" w:rsidRDefault="004950C8" w:rsidP="00761ABB">
            <w:r>
              <w:t xml:space="preserve">Phone Number  </w:t>
            </w:r>
          </w:p>
        </w:tc>
        <w:tc>
          <w:tcPr>
            <w:tcW w:w="2026" w:type="dxa"/>
          </w:tcPr>
          <w:p w:rsidR="004950C8" w:rsidRDefault="004950C8" w:rsidP="00761ABB">
            <w:r>
              <w:t xml:space="preserve">Home </w:t>
            </w:r>
          </w:p>
        </w:tc>
        <w:tc>
          <w:tcPr>
            <w:tcW w:w="2026" w:type="dxa"/>
          </w:tcPr>
          <w:p w:rsidR="004950C8" w:rsidRDefault="004950C8" w:rsidP="00761ABB">
            <w:r>
              <w:t>Mobile</w:t>
            </w:r>
          </w:p>
        </w:tc>
        <w:tc>
          <w:tcPr>
            <w:tcW w:w="2962" w:type="dxa"/>
          </w:tcPr>
          <w:p w:rsidR="004950C8" w:rsidRDefault="004950C8" w:rsidP="00761ABB">
            <w:r>
              <w:t>Email</w:t>
            </w:r>
          </w:p>
        </w:tc>
      </w:tr>
    </w:tbl>
    <w:p w:rsidR="004950C8" w:rsidRDefault="004950C8" w:rsidP="004950C8"/>
    <w:tbl>
      <w:tblPr>
        <w:tblStyle w:val="TableGrid"/>
        <w:tblW w:w="9039" w:type="dxa"/>
        <w:tblLook w:val="04A0" w:firstRow="1" w:lastRow="0" w:firstColumn="1" w:lastColumn="0" w:noHBand="0" w:noVBand="1"/>
      </w:tblPr>
      <w:tblGrid>
        <w:gridCol w:w="9039"/>
      </w:tblGrid>
      <w:tr w:rsidR="004950C8" w:rsidTr="003F0C00">
        <w:tc>
          <w:tcPr>
            <w:tcW w:w="9039" w:type="dxa"/>
            <w:shd w:val="clear" w:color="auto" w:fill="DBE5F1" w:themeFill="accent1" w:themeFillTint="33"/>
          </w:tcPr>
          <w:p w:rsidR="004950C8" w:rsidRDefault="004950C8" w:rsidP="00761ABB">
            <w:r>
              <w:t>INFORMATION ABOUT THE INCIDENT</w:t>
            </w:r>
          </w:p>
        </w:tc>
      </w:tr>
      <w:tr w:rsidR="004950C8" w:rsidTr="003F0C00">
        <w:tc>
          <w:tcPr>
            <w:tcW w:w="9039" w:type="dxa"/>
          </w:tcPr>
          <w:tbl>
            <w:tblPr>
              <w:tblStyle w:val="TableGrid"/>
              <w:tblW w:w="0" w:type="auto"/>
              <w:tblLook w:val="04A0" w:firstRow="1" w:lastRow="0" w:firstColumn="1" w:lastColumn="0" w:noHBand="0" w:noVBand="1"/>
            </w:tblPr>
            <w:tblGrid>
              <w:gridCol w:w="2624"/>
              <w:gridCol w:w="2049"/>
              <w:gridCol w:w="3199"/>
            </w:tblGrid>
            <w:tr w:rsidR="004950C8" w:rsidTr="00761ABB">
              <w:tc>
                <w:tcPr>
                  <w:tcW w:w="2624" w:type="dxa"/>
                </w:tcPr>
                <w:p w:rsidR="004950C8" w:rsidRDefault="004950C8" w:rsidP="00761ABB">
                  <w:r>
                    <w:t>Date of Incident</w:t>
                  </w:r>
                </w:p>
              </w:tc>
              <w:tc>
                <w:tcPr>
                  <w:tcW w:w="2049" w:type="dxa"/>
                </w:tcPr>
                <w:p w:rsidR="004950C8" w:rsidRDefault="004950C8" w:rsidP="00761ABB">
                  <w:r>
                    <w:t xml:space="preserve">Time </w:t>
                  </w:r>
                </w:p>
              </w:tc>
              <w:tc>
                <w:tcPr>
                  <w:tcW w:w="3199" w:type="dxa"/>
                </w:tcPr>
                <w:p w:rsidR="004950C8" w:rsidRDefault="004950C8" w:rsidP="00761ABB">
                  <w:r>
                    <w:t>Police Notified      Yes      No</w:t>
                  </w:r>
                </w:p>
              </w:tc>
            </w:tr>
          </w:tbl>
          <w:p w:rsidR="004950C8" w:rsidRDefault="004950C8" w:rsidP="00761ABB"/>
        </w:tc>
      </w:tr>
      <w:tr w:rsidR="004950C8" w:rsidTr="003F0C00">
        <w:trPr>
          <w:trHeight w:val="472"/>
        </w:trPr>
        <w:tc>
          <w:tcPr>
            <w:tcW w:w="9039" w:type="dxa"/>
          </w:tcPr>
          <w:p w:rsidR="004950C8" w:rsidRDefault="004950C8" w:rsidP="00761ABB">
            <w:r>
              <w:t>Location of Incident</w:t>
            </w:r>
          </w:p>
        </w:tc>
      </w:tr>
      <w:tr w:rsidR="004950C8" w:rsidTr="003F0C00">
        <w:trPr>
          <w:trHeight w:val="847"/>
        </w:trPr>
        <w:tc>
          <w:tcPr>
            <w:tcW w:w="9039" w:type="dxa"/>
          </w:tcPr>
          <w:p w:rsidR="004950C8" w:rsidRDefault="004950C8" w:rsidP="00761ABB">
            <w:r>
              <w:t>Description of Incident (what happened, how it happened, factors leading to the events, etc.)  Be specific as possible (attach additional sheets if necessary)</w:t>
            </w:r>
          </w:p>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tc>
      </w:tr>
      <w:tr w:rsidR="004950C8" w:rsidTr="003F0C00">
        <w:tc>
          <w:tcPr>
            <w:tcW w:w="9039" w:type="dxa"/>
          </w:tcPr>
          <w:p w:rsidR="004950C8" w:rsidRDefault="004950C8" w:rsidP="00761ABB">
            <w:r>
              <w:t>Were there any witnesses to the Incident         Yes            No</w:t>
            </w:r>
          </w:p>
          <w:p w:rsidR="004950C8" w:rsidRDefault="004950C8" w:rsidP="00761ABB">
            <w:r>
              <w:t>If yes, attach separate sheet with names, addresses, and phone numbers.</w:t>
            </w:r>
          </w:p>
        </w:tc>
      </w:tr>
      <w:tr w:rsidR="004950C8" w:rsidTr="003F0C00">
        <w:tc>
          <w:tcPr>
            <w:tcW w:w="9039" w:type="dxa"/>
          </w:tcPr>
          <w:p w:rsidR="004950C8" w:rsidRDefault="004950C8" w:rsidP="00761ABB">
            <w:r>
              <w:t>Was the individual injured if so, describe the injury (laceration, Sprain, etc.), the part of body injured, and any other information known about the resulting injur</w:t>
            </w:r>
            <w:r w:rsidR="008B7F74">
              <w:t>ies</w:t>
            </w:r>
            <w:r>
              <w:t>.</w:t>
            </w:r>
          </w:p>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tc>
      </w:tr>
      <w:tr w:rsidR="004950C8" w:rsidTr="003F0C00">
        <w:tc>
          <w:tcPr>
            <w:tcW w:w="9039" w:type="dxa"/>
          </w:tcPr>
          <w:p w:rsidR="004950C8" w:rsidRDefault="004950C8" w:rsidP="00761ABB">
            <w:r>
              <w:lastRenderedPageBreak/>
              <w:t>Was medical treatment provided           Yes        No          Refused</w:t>
            </w:r>
          </w:p>
          <w:p w:rsidR="004950C8" w:rsidRDefault="004950C8" w:rsidP="00761ABB">
            <w:r>
              <w:t xml:space="preserve">If yes, where was treatment provided:     On site    Urgent Care   Emergency Room Other </w:t>
            </w:r>
          </w:p>
        </w:tc>
      </w:tr>
    </w:tbl>
    <w:p w:rsidR="004950C8" w:rsidRDefault="004950C8" w:rsidP="004950C8"/>
    <w:tbl>
      <w:tblPr>
        <w:tblStyle w:val="TableGrid"/>
        <w:tblW w:w="9039" w:type="dxa"/>
        <w:tblLook w:val="04A0" w:firstRow="1" w:lastRow="0" w:firstColumn="1" w:lastColumn="0" w:noHBand="0" w:noVBand="1"/>
      </w:tblPr>
      <w:tblGrid>
        <w:gridCol w:w="9039"/>
      </w:tblGrid>
      <w:tr w:rsidR="004950C8" w:rsidTr="003F0C00">
        <w:tc>
          <w:tcPr>
            <w:tcW w:w="9039" w:type="dxa"/>
            <w:shd w:val="clear" w:color="auto" w:fill="DBE5F1" w:themeFill="accent1" w:themeFillTint="33"/>
          </w:tcPr>
          <w:p w:rsidR="004950C8" w:rsidRDefault="004950C8" w:rsidP="00761ABB">
            <w:r>
              <w:t xml:space="preserve">REPORT INFORMATION </w:t>
            </w:r>
          </w:p>
        </w:tc>
      </w:tr>
      <w:tr w:rsidR="004950C8" w:rsidTr="003F0C00">
        <w:tc>
          <w:tcPr>
            <w:tcW w:w="9039" w:type="dxa"/>
          </w:tcPr>
          <w:p w:rsidR="004950C8" w:rsidRDefault="004950C8" w:rsidP="00761ABB">
            <w:r>
              <w:t>Individual Submitting report (print name)</w:t>
            </w:r>
          </w:p>
        </w:tc>
      </w:tr>
      <w:tr w:rsidR="004950C8" w:rsidTr="003F0C00">
        <w:tc>
          <w:tcPr>
            <w:tcW w:w="9039" w:type="dxa"/>
          </w:tcPr>
          <w:p w:rsidR="004950C8" w:rsidRDefault="004950C8" w:rsidP="00761ABB">
            <w:r>
              <w:t xml:space="preserve">Signature </w:t>
            </w:r>
          </w:p>
        </w:tc>
      </w:tr>
      <w:tr w:rsidR="004950C8" w:rsidTr="003F0C00">
        <w:tc>
          <w:tcPr>
            <w:tcW w:w="9039" w:type="dxa"/>
          </w:tcPr>
          <w:p w:rsidR="004950C8" w:rsidRDefault="004950C8" w:rsidP="00761ABB">
            <w:r>
              <w:t xml:space="preserve">Date Report Completed </w:t>
            </w:r>
          </w:p>
        </w:tc>
      </w:tr>
    </w:tbl>
    <w:p w:rsidR="004950C8" w:rsidRDefault="004950C8" w:rsidP="004950C8"/>
    <w:p w:rsidR="004950C8" w:rsidRDefault="004950C8" w:rsidP="004950C8"/>
    <w:tbl>
      <w:tblPr>
        <w:tblStyle w:val="TableGrid"/>
        <w:tblW w:w="9039" w:type="dxa"/>
        <w:tblLook w:val="04A0" w:firstRow="1" w:lastRow="0" w:firstColumn="1" w:lastColumn="0" w:noHBand="0" w:noVBand="1"/>
      </w:tblPr>
      <w:tblGrid>
        <w:gridCol w:w="9039"/>
      </w:tblGrid>
      <w:tr w:rsidR="004950C8" w:rsidTr="003F0C00">
        <w:tc>
          <w:tcPr>
            <w:tcW w:w="9039" w:type="dxa"/>
            <w:shd w:val="clear" w:color="auto" w:fill="DBE5F1" w:themeFill="accent1" w:themeFillTint="33"/>
          </w:tcPr>
          <w:p w:rsidR="004950C8" w:rsidRDefault="004950C8" w:rsidP="00761ABB">
            <w:pPr>
              <w:jc w:val="center"/>
            </w:pPr>
            <w:r>
              <w:t>FOR OFFICE USE ONLY</w:t>
            </w:r>
          </w:p>
        </w:tc>
      </w:tr>
    </w:tbl>
    <w:p w:rsidR="004950C8" w:rsidRDefault="004950C8" w:rsidP="004950C8"/>
    <w:p w:rsidR="004950C8" w:rsidRDefault="004950C8" w:rsidP="004950C8">
      <w:r>
        <w:t>Report Received by ------------------------------------------------ Date----------------------------------</w:t>
      </w:r>
    </w:p>
    <w:p w:rsidR="004950C8" w:rsidRDefault="004950C8" w:rsidP="004950C8"/>
    <w:tbl>
      <w:tblPr>
        <w:tblStyle w:val="TableGrid"/>
        <w:tblW w:w="9039" w:type="dxa"/>
        <w:tblLook w:val="04A0" w:firstRow="1" w:lastRow="0" w:firstColumn="1" w:lastColumn="0" w:noHBand="0" w:noVBand="1"/>
      </w:tblPr>
      <w:tblGrid>
        <w:gridCol w:w="9039"/>
      </w:tblGrid>
      <w:tr w:rsidR="004950C8" w:rsidTr="003F0C00">
        <w:tc>
          <w:tcPr>
            <w:tcW w:w="9039" w:type="dxa"/>
            <w:shd w:val="clear" w:color="auto" w:fill="DBE5F1" w:themeFill="accent1" w:themeFillTint="33"/>
          </w:tcPr>
          <w:p w:rsidR="004950C8" w:rsidRDefault="004950C8" w:rsidP="00761ABB">
            <w:pPr>
              <w:jc w:val="center"/>
            </w:pPr>
            <w:r>
              <w:t>FOR OFFICE USE ONLY</w:t>
            </w:r>
          </w:p>
        </w:tc>
      </w:tr>
    </w:tbl>
    <w:p w:rsidR="004950C8" w:rsidRDefault="004950C8" w:rsidP="004950C8">
      <w:r>
        <w:t>Document any follow-up action taken after receipt of the incident report.</w:t>
      </w:r>
    </w:p>
    <w:tbl>
      <w:tblPr>
        <w:tblStyle w:val="TableGrid"/>
        <w:tblW w:w="9039" w:type="dxa"/>
        <w:tblLook w:val="04A0" w:firstRow="1" w:lastRow="0" w:firstColumn="1" w:lastColumn="0" w:noHBand="0" w:noVBand="1"/>
      </w:tblPr>
      <w:tblGrid>
        <w:gridCol w:w="1101"/>
        <w:gridCol w:w="5103"/>
        <w:gridCol w:w="2835"/>
      </w:tblGrid>
      <w:tr w:rsidR="004950C8" w:rsidTr="003F0C00">
        <w:tc>
          <w:tcPr>
            <w:tcW w:w="1101" w:type="dxa"/>
            <w:shd w:val="clear" w:color="auto" w:fill="DBE5F1" w:themeFill="accent1" w:themeFillTint="33"/>
          </w:tcPr>
          <w:p w:rsidR="004950C8" w:rsidRDefault="004950C8" w:rsidP="00761ABB">
            <w:r>
              <w:t xml:space="preserve">Date </w:t>
            </w:r>
          </w:p>
        </w:tc>
        <w:tc>
          <w:tcPr>
            <w:tcW w:w="5103" w:type="dxa"/>
            <w:shd w:val="clear" w:color="auto" w:fill="DBE5F1" w:themeFill="accent1" w:themeFillTint="33"/>
          </w:tcPr>
          <w:p w:rsidR="004950C8" w:rsidRDefault="004950C8" w:rsidP="00761ABB">
            <w:r>
              <w:t xml:space="preserve">Action Taken </w:t>
            </w:r>
          </w:p>
        </w:tc>
        <w:tc>
          <w:tcPr>
            <w:tcW w:w="2835" w:type="dxa"/>
            <w:shd w:val="clear" w:color="auto" w:fill="DBE5F1" w:themeFill="accent1" w:themeFillTint="33"/>
          </w:tcPr>
          <w:p w:rsidR="004950C8" w:rsidRDefault="004950C8" w:rsidP="00761ABB">
            <w:r>
              <w:t>By Whom</w:t>
            </w:r>
          </w:p>
        </w:tc>
      </w:tr>
      <w:tr w:rsidR="004950C8" w:rsidTr="003F0C00">
        <w:tc>
          <w:tcPr>
            <w:tcW w:w="1101" w:type="dxa"/>
          </w:tcPr>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tc>
        <w:tc>
          <w:tcPr>
            <w:tcW w:w="5103" w:type="dxa"/>
          </w:tcPr>
          <w:p w:rsidR="004950C8" w:rsidRDefault="004950C8" w:rsidP="00761ABB"/>
          <w:p w:rsidR="004950C8" w:rsidRDefault="004950C8" w:rsidP="00761ABB"/>
          <w:p w:rsidR="004950C8" w:rsidRDefault="004950C8" w:rsidP="00761ABB"/>
        </w:tc>
        <w:tc>
          <w:tcPr>
            <w:tcW w:w="2835" w:type="dxa"/>
          </w:tcPr>
          <w:p w:rsidR="004950C8" w:rsidRDefault="004950C8" w:rsidP="00761ABB"/>
        </w:tc>
      </w:tr>
      <w:tr w:rsidR="004950C8" w:rsidTr="003F0C00">
        <w:tc>
          <w:tcPr>
            <w:tcW w:w="1101" w:type="dxa"/>
          </w:tcPr>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tc>
        <w:tc>
          <w:tcPr>
            <w:tcW w:w="5103" w:type="dxa"/>
          </w:tcPr>
          <w:p w:rsidR="004950C8" w:rsidRDefault="004950C8" w:rsidP="00761ABB"/>
          <w:p w:rsidR="004950C8" w:rsidRDefault="004950C8" w:rsidP="00761ABB"/>
          <w:p w:rsidR="004950C8" w:rsidRDefault="004950C8" w:rsidP="00761ABB"/>
        </w:tc>
        <w:tc>
          <w:tcPr>
            <w:tcW w:w="2835" w:type="dxa"/>
          </w:tcPr>
          <w:p w:rsidR="004950C8" w:rsidRDefault="004950C8" w:rsidP="00761ABB"/>
        </w:tc>
      </w:tr>
      <w:tr w:rsidR="004950C8" w:rsidTr="003F0C00">
        <w:trPr>
          <w:trHeight w:val="1916"/>
        </w:trPr>
        <w:tc>
          <w:tcPr>
            <w:tcW w:w="1101" w:type="dxa"/>
          </w:tcPr>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p w:rsidR="004950C8" w:rsidRDefault="004950C8" w:rsidP="00761ABB"/>
        </w:tc>
        <w:tc>
          <w:tcPr>
            <w:tcW w:w="5103" w:type="dxa"/>
          </w:tcPr>
          <w:p w:rsidR="004950C8" w:rsidRDefault="004950C8" w:rsidP="00761ABB"/>
        </w:tc>
        <w:tc>
          <w:tcPr>
            <w:tcW w:w="2835" w:type="dxa"/>
          </w:tcPr>
          <w:p w:rsidR="004950C8" w:rsidRDefault="004950C8" w:rsidP="00761ABB"/>
        </w:tc>
      </w:tr>
    </w:tbl>
    <w:p w:rsidR="004950C8" w:rsidRPr="0019526C" w:rsidRDefault="004950C8" w:rsidP="004950C8">
      <w:pPr>
        <w:spacing w:line="245" w:lineRule="auto"/>
        <w:ind w:right="313"/>
        <w:rPr>
          <w:rFonts w:ascii="Arial" w:eastAsia="Arial" w:hAnsi="Arial" w:cs="Arial"/>
          <w:color w:val="000000"/>
          <w:w w:val="102"/>
          <w:sz w:val="21"/>
          <w:szCs w:val="21"/>
          <w:lang w:val="en-GB"/>
        </w:rPr>
      </w:pPr>
    </w:p>
    <w:p w:rsidR="006606F4" w:rsidRPr="0019526C" w:rsidRDefault="006606F4" w:rsidP="006606F4">
      <w:pPr>
        <w:spacing w:line="245" w:lineRule="auto"/>
        <w:ind w:left="720" w:right="313"/>
        <w:rPr>
          <w:rFonts w:ascii="Arial" w:eastAsia="Arial" w:hAnsi="Arial" w:cs="Arial"/>
          <w:color w:val="000000"/>
          <w:w w:val="102"/>
          <w:sz w:val="21"/>
          <w:szCs w:val="21"/>
          <w:lang w:val="en-GB"/>
        </w:rPr>
      </w:pPr>
    </w:p>
    <w:p w:rsidR="0019526C" w:rsidRPr="0019526C" w:rsidRDefault="0019526C" w:rsidP="0019526C">
      <w:pPr>
        <w:spacing w:line="245" w:lineRule="auto"/>
        <w:ind w:left="112" w:right="313"/>
        <w:rPr>
          <w:rFonts w:ascii="Arial" w:eastAsia="Arial" w:hAnsi="Arial" w:cs="Arial"/>
          <w:color w:val="000000"/>
          <w:w w:val="102"/>
          <w:sz w:val="21"/>
          <w:szCs w:val="21"/>
          <w:lang w:val="en-GB"/>
        </w:rPr>
      </w:pPr>
    </w:p>
    <w:p w:rsidR="0019526C" w:rsidRDefault="0019526C">
      <w:pPr>
        <w:spacing w:line="245" w:lineRule="auto"/>
        <w:ind w:left="112" w:right="313"/>
        <w:rPr>
          <w:rFonts w:ascii="Arial" w:eastAsia="Arial" w:hAnsi="Arial" w:cs="Arial"/>
          <w:sz w:val="21"/>
          <w:szCs w:val="21"/>
        </w:rPr>
      </w:pPr>
    </w:p>
    <w:sectPr w:rsidR="0019526C" w:rsidSect="00EA6864">
      <w:headerReference w:type="default" r:id="rId9"/>
      <w:footerReference w:type="default" r:id="rId10"/>
      <w:pgSz w:w="11900" w:h="16840"/>
      <w:pgMar w:top="2410" w:right="1620" w:bottom="280" w:left="1640" w:header="1077"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606" w:rsidRDefault="00334606">
      <w:r>
        <w:separator/>
      </w:r>
    </w:p>
  </w:endnote>
  <w:endnote w:type="continuationSeparator" w:id="0">
    <w:p w:rsidR="00334606" w:rsidRDefault="0033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02" w:rsidRDefault="005F5602" w:rsidP="005F5602">
    <w:pPr>
      <w:spacing w:before="6"/>
      <w:ind w:left="20" w:right="-26"/>
      <w:rPr>
        <w:rFonts w:ascii="Arial" w:eastAsia="Arial" w:hAnsi="Arial" w:cs="Arial"/>
        <w:color w:val="323299"/>
        <w:sz w:val="15"/>
        <w:szCs w:val="15"/>
      </w:rPr>
    </w:pPr>
    <w:r>
      <w:rPr>
        <w:rFonts w:ascii="Arial" w:eastAsia="Arial" w:hAnsi="Arial" w:cs="Arial"/>
        <w:color w:val="323299"/>
        <w:sz w:val="15"/>
        <w:szCs w:val="15"/>
      </w:rPr>
      <w:t>CHCC DOCUMENT</w:t>
    </w:r>
  </w:p>
  <w:p w:rsidR="005F5602" w:rsidRDefault="005F5602" w:rsidP="005F5602">
    <w:pPr>
      <w:spacing w:before="6"/>
      <w:ind w:left="20" w:right="-26"/>
      <w:rPr>
        <w:rFonts w:ascii="Arial" w:eastAsia="Arial" w:hAnsi="Arial" w:cs="Arial"/>
        <w:sz w:val="15"/>
        <w:szCs w:val="15"/>
      </w:rPr>
    </w:pPr>
    <w:r>
      <w:rPr>
        <w:rFonts w:ascii="Arial" w:eastAsia="Arial" w:hAnsi="Arial" w:cs="Arial"/>
        <w:color w:val="323299"/>
        <w:sz w:val="15"/>
        <w:szCs w:val="15"/>
      </w:rPr>
      <w:t>T</w:t>
    </w:r>
    <w:r>
      <w:rPr>
        <w:rFonts w:ascii="Arial" w:eastAsia="Arial" w:hAnsi="Arial" w:cs="Arial"/>
        <w:color w:val="323299"/>
        <w:spacing w:val="-3"/>
        <w:sz w:val="15"/>
        <w:szCs w:val="15"/>
      </w:rPr>
      <w:t>I</w:t>
    </w:r>
    <w:r>
      <w:rPr>
        <w:rFonts w:ascii="Arial" w:eastAsia="Arial" w:hAnsi="Arial" w:cs="Arial"/>
        <w:color w:val="323299"/>
        <w:sz w:val="15"/>
        <w:szCs w:val="15"/>
      </w:rPr>
      <w:t>T</w:t>
    </w:r>
    <w:r>
      <w:rPr>
        <w:rFonts w:ascii="Arial" w:eastAsia="Arial" w:hAnsi="Arial" w:cs="Arial"/>
        <w:color w:val="323299"/>
        <w:spacing w:val="-1"/>
        <w:sz w:val="15"/>
        <w:szCs w:val="15"/>
      </w:rPr>
      <w:t>LE</w:t>
    </w:r>
    <w:r>
      <w:rPr>
        <w:rFonts w:ascii="Arial" w:eastAsia="Arial" w:hAnsi="Arial" w:cs="Arial"/>
        <w:color w:val="323299"/>
        <w:sz w:val="15"/>
        <w:szCs w:val="15"/>
      </w:rPr>
      <w:t>:</w:t>
    </w:r>
    <w:r>
      <w:rPr>
        <w:rFonts w:ascii="Arial" w:eastAsia="Arial" w:hAnsi="Arial" w:cs="Arial"/>
        <w:color w:val="323299"/>
        <w:spacing w:val="19"/>
        <w:sz w:val="15"/>
        <w:szCs w:val="15"/>
      </w:rPr>
      <w:t xml:space="preserve"> </w:t>
    </w:r>
    <w:r>
      <w:rPr>
        <w:rFonts w:ascii="Arial" w:eastAsia="Arial" w:hAnsi="Arial" w:cs="Arial"/>
        <w:color w:val="323299"/>
        <w:spacing w:val="-1"/>
        <w:sz w:val="15"/>
        <w:szCs w:val="15"/>
      </w:rPr>
      <w:t>S</w:t>
    </w:r>
    <w:r>
      <w:rPr>
        <w:rFonts w:ascii="Arial" w:eastAsia="Arial" w:hAnsi="Arial" w:cs="Arial"/>
        <w:color w:val="323299"/>
        <w:spacing w:val="2"/>
        <w:sz w:val="15"/>
        <w:szCs w:val="15"/>
      </w:rPr>
      <w:t>a</w:t>
    </w:r>
    <w:r>
      <w:rPr>
        <w:rFonts w:ascii="Arial" w:eastAsia="Arial" w:hAnsi="Arial" w:cs="Arial"/>
        <w:color w:val="323299"/>
        <w:sz w:val="15"/>
        <w:szCs w:val="15"/>
      </w:rPr>
      <w:t>f</w:t>
    </w:r>
    <w:r>
      <w:rPr>
        <w:rFonts w:ascii="Arial" w:eastAsia="Arial" w:hAnsi="Arial" w:cs="Arial"/>
        <w:color w:val="323299"/>
        <w:spacing w:val="-1"/>
        <w:sz w:val="15"/>
        <w:szCs w:val="15"/>
      </w:rPr>
      <w:t>egua</w:t>
    </w:r>
    <w:r>
      <w:rPr>
        <w:rFonts w:ascii="Arial" w:eastAsia="Arial" w:hAnsi="Arial" w:cs="Arial"/>
        <w:color w:val="323299"/>
        <w:spacing w:val="1"/>
        <w:sz w:val="15"/>
        <w:szCs w:val="15"/>
      </w:rPr>
      <w:t>r</w:t>
    </w:r>
    <w:r>
      <w:rPr>
        <w:rFonts w:ascii="Arial" w:eastAsia="Arial" w:hAnsi="Arial" w:cs="Arial"/>
        <w:color w:val="323299"/>
        <w:spacing w:val="-1"/>
        <w:sz w:val="15"/>
        <w:szCs w:val="15"/>
      </w:rPr>
      <w:t>din</w:t>
    </w:r>
    <w:r>
      <w:rPr>
        <w:rFonts w:ascii="Arial" w:eastAsia="Arial" w:hAnsi="Arial" w:cs="Arial"/>
        <w:color w:val="323299"/>
        <w:sz w:val="15"/>
        <w:szCs w:val="15"/>
      </w:rPr>
      <w:t>g</w:t>
    </w:r>
    <w:r>
      <w:rPr>
        <w:rFonts w:ascii="Arial" w:eastAsia="Arial" w:hAnsi="Arial" w:cs="Arial"/>
        <w:color w:val="323299"/>
        <w:spacing w:val="37"/>
        <w:sz w:val="15"/>
        <w:szCs w:val="15"/>
      </w:rPr>
      <w:t xml:space="preserve"> </w:t>
    </w:r>
    <w:r>
      <w:rPr>
        <w:rFonts w:ascii="Arial" w:eastAsia="Arial" w:hAnsi="Arial" w:cs="Arial"/>
        <w:color w:val="323299"/>
        <w:sz w:val="15"/>
        <w:szCs w:val="15"/>
      </w:rPr>
      <w:t>C</w:t>
    </w:r>
    <w:r>
      <w:rPr>
        <w:rFonts w:ascii="Arial" w:eastAsia="Arial" w:hAnsi="Arial" w:cs="Arial"/>
        <w:color w:val="323299"/>
        <w:spacing w:val="2"/>
        <w:sz w:val="15"/>
        <w:szCs w:val="15"/>
      </w:rPr>
      <w:t>h</w:t>
    </w:r>
    <w:r>
      <w:rPr>
        <w:rFonts w:ascii="Arial" w:eastAsia="Arial" w:hAnsi="Arial" w:cs="Arial"/>
        <w:color w:val="323299"/>
        <w:spacing w:val="-1"/>
        <w:sz w:val="15"/>
        <w:szCs w:val="15"/>
      </w:rPr>
      <w:t>ild</w:t>
    </w:r>
    <w:r>
      <w:rPr>
        <w:rFonts w:ascii="Arial" w:eastAsia="Arial" w:hAnsi="Arial" w:cs="Arial"/>
        <w:color w:val="323299"/>
        <w:spacing w:val="1"/>
        <w:sz w:val="15"/>
        <w:szCs w:val="15"/>
      </w:rPr>
      <w:t>r</w:t>
    </w:r>
    <w:r>
      <w:rPr>
        <w:rFonts w:ascii="Arial" w:eastAsia="Arial" w:hAnsi="Arial" w:cs="Arial"/>
        <w:color w:val="323299"/>
        <w:spacing w:val="2"/>
        <w:sz w:val="15"/>
        <w:szCs w:val="15"/>
      </w:rPr>
      <w:t>e</w:t>
    </w:r>
    <w:r>
      <w:rPr>
        <w:rFonts w:ascii="Arial" w:eastAsia="Arial" w:hAnsi="Arial" w:cs="Arial"/>
        <w:color w:val="323299"/>
        <w:sz w:val="15"/>
        <w:szCs w:val="15"/>
      </w:rPr>
      <w:t>n</w:t>
    </w:r>
    <w:r>
      <w:rPr>
        <w:rFonts w:ascii="Arial" w:eastAsia="Arial" w:hAnsi="Arial" w:cs="Arial"/>
        <w:color w:val="323299"/>
        <w:spacing w:val="21"/>
        <w:sz w:val="15"/>
        <w:szCs w:val="15"/>
      </w:rPr>
      <w:t xml:space="preserve"> </w:t>
    </w:r>
    <w:r>
      <w:rPr>
        <w:rFonts w:ascii="Arial" w:eastAsia="Arial" w:hAnsi="Arial" w:cs="Arial"/>
        <w:color w:val="323299"/>
        <w:spacing w:val="-1"/>
        <w:w w:val="104"/>
        <w:sz w:val="15"/>
        <w:szCs w:val="15"/>
      </w:rPr>
      <w:t>P</w:t>
    </w:r>
    <w:r>
      <w:rPr>
        <w:rFonts w:ascii="Arial" w:eastAsia="Arial" w:hAnsi="Arial" w:cs="Arial"/>
        <w:color w:val="323299"/>
        <w:spacing w:val="2"/>
        <w:w w:val="104"/>
        <w:sz w:val="15"/>
        <w:szCs w:val="15"/>
      </w:rPr>
      <w:t>o</w:t>
    </w:r>
    <w:r>
      <w:rPr>
        <w:rFonts w:ascii="Arial" w:eastAsia="Arial" w:hAnsi="Arial" w:cs="Arial"/>
        <w:color w:val="323299"/>
        <w:spacing w:val="-1"/>
        <w:w w:val="104"/>
        <w:sz w:val="15"/>
        <w:szCs w:val="15"/>
      </w:rPr>
      <w:t>l</w:t>
    </w:r>
    <w:r>
      <w:rPr>
        <w:rFonts w:ascii="Arial" w:eastAsia="Arial" w:hAnsi="Arial" w:cs="Arial"/>
        <w:color w:val="323299"/>
        <w:spacing w:val="1"/>
        <w:w w:val="104"/>
        <w:sz w:val="15"/>
        <w:szCs w:val="15"/>
      </w:rPr>
      <w:t>ic</w:t>
    </w:r>
    <w:r>
      <w:rPr>
        <w:rFonts w:ascii="Arial" w:eastAsia="Arial" w:hAnsi="Arial" w:cs="Arial"/>
        <w:color w:val="323299"/>
        <w:w w:val="104"/>
        <w:sz w:val="15"/>
        <w:szCs w:val="15"/>
      </w:rPr>
      <w:t>y</w:t>
    </w:r>
  </w:p>
  <w:p w:rsidR="005F5602" w:rsidRDefault="005F5602" w:rsidP="005F5602">
    <w:pPr>
      <w:spacing w:before="7"/>
      <w:ind w:left="20"/>
      <w:rPr>
        <w:rFonts w:ascii="Arial" w:eastAsia="Arial" w:hAnsi="Arial" w:cs="Arial"/>
        <w:sz w:val="15"/>
        <w:szCs w:val="15"/>
      </w:rPr>
    </w:pPr>
    <w:r>
      <w:rPr>
        <w:rFonts w:ascii="Arial" w:eastAsia="Arial" w:hAnsi="Arial" w:cs="Arial"/>
        <w:color w:val="323299"/>
        <w:sz w:val="15"/>
        <w:szCs w:val="15"/>
      </w:rPr>
      <w:t>D</w:t>
    </w:r>
    <w:r>
      <w:rPr>
        <w:rFonts w:ascii="Arial" w:eastAsia="Arial" w:hAnsi="Arial" w:cs="Arial"/>
        <w:color w:val="323299"/>
        <w:spacing w:val="-1"/>
        <w:sz w:val="15"/>
        <w:szCs w:val="15"/>
      </w:rPr>
      <w:t>A</w:t>
    </w:r>
    <w:r>
      <w:rPr>
        <w:rFonts w:ascii="Arial" w:eastAsia="Arial" w:hAnsi="Arial" w:cs="Arial"/>
        <w:color w:val="323299"/>
        <w:spacing w:val="-2"/>
        <w:sz w:val="15"/>
        <w:szCs w:val="15"/>
      </w:rPr>
      <w:t>T</w:t>
    </w:r>
    <w:r>
      <w:rPr>
        <w:rFonts w:ascii="Arial" w:eastAsia="Arial" w:hAnsi="Arial" w:cs="Arial"/>
        <w:color w:val="323299"/>
        <w:spacing w:val="-1"/>
        <w:sz w:val="15"/>
        <w:szCs w:val="15"/>
      </w:rPr>
      <w:t>E</w:t>
    </w:r>
    <w:r>
      <w:rPr>
        <w:rFonts w:ascii="Arial" w:eastAsia="Arial" w:hAnsi="Arial" w:cs="Arial"/>
        <w:color w:val="323299"/>
        <w:sz w:val="15"/>
        <w:szCs w:val="15"/>
      </w:rPr>
      <w:t>:</w:t>
    </w:r>
    <w:r>
      <w:rPr>
        <w:rFonts w:ascii="Arial" w:eastAsia="Arial" w:hAnsi="Arial" w:cs="Arial"/>
        <w:color w:val="323299"/>
        <w:spacing w:val="19"/>
        <w:sz w:val="15"/>
        <w:szCs w:val="15"/>
      </w:rPr>
      <w:t xml:space="preserve"> </w:t>
    </w:r>
    <w:r w:rsidR="00463AEF">
      <w:rPr>
        <w:rFonts w:ascii="Arial" w:eastAsia="Arial" w:hAnsi="Arial" w:cs="Arial"/>
        <w:color w:val="323299"/>
        <w:spacing w:val="1"/>
        <w:sz w:val="15"/>
        <w:szCs w:val="15"/>
      </w:rPr>
      <w:t>June 2025</w:t>
    </w:r>
  </w:p>
  <w:p w:rsidR="005F5602" w:rsidRDefault="005F5602" w:rsidP="005F5602">
    <w:pPr>
      <w:spacing w:before="5"/>
      <w:ind w:left="20"/>
      <w:rPr>
        <w:rFonts w:ascii="Arial" w:eastAsia="Arial" w:hAnsi="Arial" w:cs="Arial"/>
        <w:sz w:val="15"/>
        <w:szCs w:val="15"/>
      </w:rPr>
    </w:pPr>
    <w:r>
      <w:rPr>
        <w:rFonts w:ascii="Arial" w:eastAsia="Arial" w:hAnsi="Arial" w:cs="Arial"/>
        <w:color w:val="323299"/>
        <w:sz w:val="15"/>
        <w:szCs w:val="15"/>
      </w:rPr>
      <w:t>R</w:t>
    </w:r>
    <w:r>
      <w:rPr>
        <w:rFonts w:ascii="Arial" w:eastAsia="Arial" w:hAnsi="Arial" w:cs="Arial"/>
        <w:color w:val="323299"/>
        <w:spacing w:val="-1"/>
        <w:sz w:val="15"/>
        <w:szCs w:val="15"/>
      </w:rPr>
      <w:t>EV</w:t>
    </w:r>
    <w:r>
      <w:rPr>
        <w:rFonts w:ascii="Arial" w:eastAsia="Arial" w:hAnsi="Arial" w:cs="Arial"/>
        <w:color w:val="323299"/>
        <w:sz w:val="15"/>
        <w:szCs w:val="15"/>
      </w:rPr>
      <w:t>I</w:t>
    </w:r>
    <w:r>
      <w:rPr>
        <w:rFonts w:ascii="Arial" w:eastAsia="Arial" w:hAnsi="Arial" w:cs="Arial"/>
        <w:color w:val="323299"/>
        <w:spacing w:val="-4"/>
        <w:sz w:val="15"/>
        <w:szCs w:val="15"/>
      </w:rPr>
      <w:t>E</w:t>
    </w:r>
    <w:r>
      <w:rPr>
        <w:rFonts w:ascii="Arial" w:eastAsia="Arial" w:hAnsi="Arial" w:cs="Arial"/>
        <w:color w:val="323299"/>
        <w:sz w:val="15"/>
        <w:szCs w:val="15"/>
      </w:rPr>
      <w:t>W</w:t>
    </w:r>
    <w:r>
      <w:rPr>
        <w:rFonts w:ascii="Arial" w:eastAsia="Arial" w:hAnsi="Arial" w:cs="Arial"/>
        <w:color w:val="323299"/>
        <w:spacing w:val="32"/>
        <w:sz w:val="15"/>
        <w:szCs w:val="15"/>
      </w:rPr>
      <w:t xml:space="preserve"> </w:t>
    </w:r>
    <w:r>
      <w:rPr>
        <w:rFonts w:ascii="Arial" w:eastAsia="Arial" w:hAnsi="Arial" w:cs="Arial"/>
        <w:color w:val="323299"/>
        <w:spacing w:val="-3"/>
        <w:sz w:val="15"/>
        <w:szCs w:val="15"/>
      </w:rPr>
      <w:t>D</w:t>
    </w:r>
    <w:r>
      <w:rPr>
        <w:rFonts w:ascii="Arial" w:eastAsia="Arial" w:hAnsi="Arial" w:cs="Arial"/>
        <w:color w:val="323299"/>
        <w:spacing w:val="-1"/>
        <w:sz w:val="15"/>
        <w:szCs w:val="15"/>
      </w:rPr>
      <w:t>A</w:t>
    </w:r>
    <w:r>
      <w:rPr>
        <w:rFonts w:ascii="Arial" w:eastAsia="Arial" w:hAnsi="Arial" w:cs="Arial"/>
        <w:color w:val="323299"/>
        <w:sz w:val="15"/>
        <w:szCs w:val="15"/>
      </w:rPr>
      <w:t>T</w:t>
    </w:r>
    <w:r>
      <w:rPr>
        <w:rFonts w:ascii="Arial" w:eastAsia="Arial" w:hAnsi="Arial" w:cs="Arial"/>
        <w:color w:val="323299"/>
        <w:spacing w:val="-1"/>
        <w:sz w:val="15"/>
        <w:szCs w:val="15"/>
      </w:rPr>
      <w:t>E</w:t>
    </w:r>
    <w:r>
      <w:rPr>
        <w:rFonts w:ascii="Arial" w:eastAsia="Arial" w:hAnsi="Arial" w:cs="Arial"/>
        <w:color w:val="323299"/>
        <w:sz w:val="15"/>
        <w:szCs w:val="15"/>
      </w:rPr>
      <w:t>:</w:t>
    </w:r>
    <w:r>
      <w:rPr>
        <w:rFonts w:ascii="Arial" w:eastAsia="Arial" w:hAnsi="Arial" w:cs="Arial"/>
        <w:color w:val="323299"/>
        <w:spacing w:val="17"/>
        <w:sz w:val="15"/>
        <w:szCs w:val="15"/>
      </w:rPr>
      <w:t xml:space="preserve"> </w:t>
    </w:r>
    <w:r w:rsidR="00463AEF">
      <w:rPr>
        <w:rFonts w:ascii="Arial" w:eastAsia="Arial" w:hAnsi="Arial" w:cs="Arial"/>
        <w:color w:val="323299"/>
        <w:spacing w:val="1"/>
        <w:sz w:val="15"/>
        <w:szCs w:val="15"/>
      </w:rPr>
      <w:t>June 2026</w:t>
    </w:r>
  </w:p>
  <w:p w:rsidR="005F5602" w:rsidRDefault="005F5602" w:rsidP="005F5602">
    <w:pPr>
      <w:spacing w:before="5"/>
      <w:ind w:left="20"/>
      <w:rPr>
        <w:rFonts w:ascii="Arial" w:eastAsia="Arial" w:hAnsi="Arial" w:cs="Arial"/>
        <w:sz w:val="15"/>
        <w:szCs w:val="15"/>
      </w:rPr>
    </w:pPr>
    <w:r>
      <w:rPr>
        <w:rFonts w:ascii="Arial" w:eastAsia="Arial" w:hAnsi="Arial" w:cs="Arial"/>
        <w:color w:val="323299"/>
        <w:spacing w:val="-1"/>
        <w:sz w:val="15"/>
        <w:szCs w:val="15"/>
      </w:rPr>
      <w:t>S</w:t>
    </w:r>
    <w:r>
      <w:rPr>
        <w:rFonts w:ascii="Arial" w:eastAsia="Arial" w:hAnsi="Arial" w:cs="Arial"/>
        <w:color w:val="323299"/>
        <w:sz w:val="15"/>
        <w:szCs w:val="15"/>
      </w:rPr>
      <w:t>T</w:t>
    </w:r>
    <w:r>
      <w:rPr>
        <w:rFonts w:ascii="Arial" w:eastAsia="Arial" w:hAnsi="Arial" w:cs="Arial"/>
        <w:color w:val="323299"/>
        <w:spacing w:val="-1"/>
        <w:sz w:val="15"/>
        <w:szCs w:val="15"/>
      </w:rPr>
      <w:t>A</w:t>
    </w:r>
    <w:r>
      <w:rPr>
        <w:rFonts w:ascii="Arial" w:eastAsia="Arial" w:hAnsi="Arial" w:cs="Arial"/>
        <w:color w:val="323299"/>
        <w:spacing w:val="-2"/>
        <w:sz w:val="15"/>
        <w:szCs w:val="15"/>
      </w:rPr>
      <w:t>T</w:t>
    </w:r>
    <w:r>
      <w:rPr>
        <w:rFonts w:ascii="Arial" w:eastAsia="Arial" w:hAnsi="Arial" w:cs="Arial"/>
        <w:color w:val="323299"/>
        <w:sz w:val="15"/>
        <w:szCs w:val="15"/>
      </w:rPr>
      <w:t>U</w:t>
    </w:r>
    <w:r>
      <w:rPr>
        <w:rFonts w:ascii="Arial" w:eastAsia="Arial" w:hAnsi="Arial" w:cs="Arial"/>
        <w:color w:val="323299"/>
        <w:spacing w:val="1"/>
        <w:sz w:val="15"/>
        <w:szCs w:val="15"/>
      </w:rPr>
      <w:t>S</w:t>
    </w:r>
    <w:r>
      <w:rPr>
        <w:rFonts w:ascii="Arial" w:eastAsia="Arial" w:hAnsi="Arial" w:cs="Arial"/>
        <w:color w:val="323299"/>
        <w:sz w:val="15"/>
        <w:szCs w:val="15"/>
      </w:rPr>
      <w:t>:</w:t>
    </w:r>
    <w:r>
      <w:rPr>
        <w:rFonts w:ascii="Arial" w:eastAsia="Arial" w:hAnsi="Arial" w:cs="Arial"/>
        <w:color w:val="323299"/>
        <w:spacing w:val="24"/>
        <w:sz w:val="15"/>
        <w:szCs w:val="15"/>
      </w:rPr>
      <w:t xml:space="preserve"> </w:t>
    </w:r>
    <w:r>
      <w:rPr>
        <w:rFonts w:ascii="Arial" w:eastAsia="Arial" w:hAnsi="Arial" w:cs="Arial"/>
        <w:color w:val="323299"/>
        <w:sz w:val="15"/>
        <w:szCs w:val="15"/>
      </w:rPr>
      <w:t>R</w:t>
    </w:r>
    <w:r>
      <w:rPr>
        <w:rFonts w:ascii="Arial" w:eastAsia="Arial" w:hAnsi="Arial" w:cs="Arial"/>
        <w:color w:val="323299"/>
        <w:spacing w:val="2"/>
        <w:sz w:val="15"/>
        <w:szCs w:val="15"/>
      </w:rPr>
      <w:t>a</w:t>
    </w:r>
    <w:r>
      <w:rPr>
        <w:rFonts w:ascii="Arial" w:eastAsia="Arial" w:hAnsi="Arial" w:cs="Arial"/>
        <w:color w:val="323299"/>
        <w:sz w:val="15"/>
        <w:szCs w:val="15"/>
      </w:rPr>
      <w:t>t</w:t>
    </w:r>
    <w:r>
      <w:rPr>
        <w:rFonts w:ascii="Arial" w:eastAsia="Arial" w:hAnsi="Arial" w:cs="Arial"/>
        <w:color w:val="323299"/>
        <w:spacing w:val="-1"/>
        <w:sz w:val="15"/>
        <w:szCs w:val="15"/>
      </w:rPr>
      <w:t>i</w:t>
    </w:r>
    <w:r>
      <w:rPr>
        <w:rFonts w:ascii="Arial" w:eastAsia="Arial" w:hAnsi="Arial" w:cs="Arial"/>
        <w:color w:val="323299"/>
        <w:sz w:val="15"/>
        <w:szCs w:val="15"/>
      </w:rPr>
      <w:t>f</w:t>
    </w:r>
    <w:r>
      <w:rPr>
        <w:rFonts w:ascii="Arial" w:eastAsia="Arial" w:hAnsi="Arial" w:cs="Arial"/>
        <w:color w:val="323299"/>
        <w:spacing w:val="-1"/>
        <w:sz w:val="15"/>
        <w:szCs w:val="15"/>
      </w:rPr>
      <w:t>ie</w:t>
    </w:r>
    <w:r>
      <w:rPr>
        <w:rFonts w:ascii="Arial" w:eastAsia="Arial" w:hAnsi="Arial" w:cs="Arial"/>
        <w:color w:val="323299"/>
        <w:sz w:val="15"/>
        <w:szCs w:val="15"/>
      </w:rPr>
      <w:t>d</w:t>
    </w:r>
    <w:r>
      <w:rPr>
        <w:rFonts w:ascii="Arial" w:eastAsia="Arial" w:hAnsi="Arial" w:cs="Arial"/>
        <w:color w:val="323299"/>
        <w:spacing w:val="23"/>
        <w:sz w:val="15"/>
        <w:szCs w:val="15"/>
      </w:rPr>
      <w:t xml:space="preserve"> </w:t>
    </w:r>
    <w:r>
      <w:rPr>
        <w:rFonts w:ascii="Arial" w:eastAsia="Arial" w:hAnsi="Arial" w:cs="Arial"/>
        <w:color w:val="323299"/>
        <w:sz w:val="15"/>
        <w:szCs w:val="15"/>
      </w:rPr>
      <w:t>–</w:t>
    </w:r>
    <w:r>
      <w:rPr>
        <w:rFonts w:ascii="Arial" w:eastAsia="Arial" w:hAnsi="Arial" w:cs="Arial"/>
        <w:color w:val="323299"/>
        <w:spacing w:val="2"/>
        <w:sz w:val="15"/>
        <w:szCs w:val="15"/>
      </w:rPr>
      <w:t xml:space="preserve"> Feb</w:t>
    </w:r>
    <w:r>
      <w:rPr>
        <w:rFonts w:ascii="Arial" w:eastAsia="Arial" w:hAnsi="Arial" w:cs="Arial"/>
        <w:color w:val="323299"/>
        <w:spacing w:val="9"/>
        <w:sz w:val="15"/>
        <w:szCs w:val="15"/>
      </w:rPr>
      <w:t xml:space="preserve"> </w:t>
    </w:r>
    <w:r>
      <w:rPr>
        <w:rFonts w:ascii="Arial" w:eastAsia="Arial" w:hAnsi="Arial" w:cs="Arial"/>
        <w:color w:val="323299"/>
        <w:spacing w:val="-1"/>
        <w:w w:val="104"/>
        <w:sz w:val="15"/>
        <w:szCs w:val="15"/>
      </w:rPr>
      <w:t>2</w:t>
    </w:r>
    <w:r>
      <w:rPr>
        <w:rFonts w:ascii="Arial" w:eastAsia="Arial" w:hAnsi="Arial" w:cs="Arial"/>
        <w:color w:val="323299"/>
        <w:spacing w:val="2"/>
        <w:w w:val="104"/>
        <w:sz w:val="15"/>
        <w:szCs w:val="15"/>
      </w:rPr>
      <w:t>0</w:t>
    </w:r>
    <w:r>
      <w:rPr>
        <w:rFonts w:ascii="Arial" w:eastAsia="Arial" w:hAnsi="Arial" w:cs="Arial"/>
        <w:color w:val="323299"/>
        <w:spacing w:val="-1"/>
        <w:w w:val="104"/>
        <w:sz w:val="15"/>
        <w:szCs w:val="15"/>
      </w:rPr>
      <w:t>1</w:t>
    </w:r>
    <w:r>
      <w:rPr>
        <w:rFonts w:ascii="Arial" w:eastAsia="Arial" w:hAnsi="Arial" w:cs="Arial"/>
        <w:color w:val="323299"/>
        <w:w w:val="104"/>
        <w:sz w:val="15"/>
        <w:szCs w:val="15"/>
      </w:rPr>
      <w:t>6</w:t>
    </w:r>
  </w:p>
  <w:p w:rsidR="005F5602" w:rsidRDefault="005F5602" w:rsidP="005F5602">
    <w:pPr>
      <w:spacing w:before="7"/>
      <w:ind w:left="20"/>
      <w:rPr>
        <w:rFonts w:ascii="Arial" w:eastAsia="Arial" w:hAnsi="Arial" w:cs="Arial"/>
        <w:sz w:val="15"/>
        <w:szCs w:val="15"/>
      </w:rPr>
    </w:pPr>
    <w:r>
      <w:rPr>
        <w:rFonts w:ascii="Arial" w:eastAsia="Arial" w:hAnsi="Arial" w:cs="Arial"/>
        <w:color w:val="323299"/>
        <w:spacing w:val="-2"/>
        <w:sz w:val="15"/>
        <w:szCs w:val="15"/>
      </w:rPr>
      <w:t>O</w:t>
    </w:r>
    <w:r>
      <w:rPr>
        <w:rFonts w:ascii="Arial" w:eastAsia="Arial" w:hAnsi="Arial" w:cs="Arial"/>
        <w:color w:val="323299"/>
        <w:spacing w:val="4"/>
        <w:sz w:val="15"/>
        <w:szCs w:val="15"/>
      </w:rPr>
      <w:t>W</w:t>
    </w:r>
    <w:r>
      <w:rPr>
        <w:rFonts w:ascii="Arial" w:eastAsia="Arial" w:hAnsi="Arial" w:cs="Arial"/>
        <w:color w:val="323299"/>
        <w:sz w:val="15"/>
        <w:szCs w:val="15"/>
      </w:rPr>
      <w:t>N</w:t>
    </w:r>
    <w:r>
      <w:rPr>
        <w:rFonts w:ascii="Arial" w:eastAsia="Arial" w:hAnsi="Arial" w:cs="Arial"/>
        <w:color w:val="323299"/>
        <w:spacing w:val="-4"/>
        <w:sz w:val="15"/>
        <w:szCs w:val="15"/>
      </w:rPr>
      <w:t>E</w:t>
    </w:r>
    <w:r>
      <w:rPr>
        <w:rFonts w:ascii="Arial" w:eastAsia="Arial" w:hAnsi="Arial" w:cs="Arial"/>
        <w:color w:val="323299"/>
        <w:sz w:val="15"/>
        <w:szCs w:val="15"/>
      </w:rPr>
      <w:t>R:</w:t>
    </w:r>
    <w:r>
      <w:rPr>
        <w:rFonts w:ascii="Arial" w:eastAsia="Arial" w:hAnsi="Arial" w:cs="Arial"/>
        <w:color w:val="323299"/>
        <w:spacing w:val="24"/>
        <w:sz w:val="15"/>
        <w:szCs w:val="15"/>
      </w:rPr>
      <w:t xml:space="preserve"> </w:t>
    </w:r>
    <w:r>
      <w:rPr>
        <w:rFonts w:ascii="Arial" w:eastAsia="Arial" w:hAnsi="Arial" w:cs="Arial"/>
        <w:color w:val="323299"/>
        <w:w w:val="104"/>
        <w:sz w:val="15"/>
        <w:szCs w:val="15"/>
      </w:rPr>
      <w:t>C</w:t>
    </w:r>
    <w:r>
      <w:rPr>
        <w:rFonts w:ascii="Arial" w:eastAsia="Arial" w:hAnsi="Arial" w:cs="Arial"/>
        <w:color w:val="323299"/>
        <w:spacing w:val="-1"/>
        <w:w w:val="104"/>
        <w:sz w:val="15"/>
        <w:szCs w:val="15"/>
      </w:rPr>
      <w:t>HCC</w:t>
    </w:r>
  </w:p>
  <w:p w:rsidR="00334606" w:rsidRDefault="0033460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606" w:rsidRDefault="00334606">
      <w:r>
        <w:separator/>
      </w:r>
    </w:p>
  </w:footnote>
  <w:footnote w:type="continuationSeparator" w:id="0">
    <w:p w:rsidR="00334606" w:rsidRDefault="0033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380" w:rsidRDefault="00D21380">
    <w:pPr>
      <w:pStyle w:val="Header"/>
    </w:pPr>
    <w:r>
      <w:rPr>
        <w:noProof/>
      </w:rPr>
      <w:drawing>
        <wp:anchor distT="0" distB="0" distL="114300" distR="114300" simplePos="0" relativeHeight="251658240" behindDoc="1" locked="0" layoutInCell="1" allowOverlap="1" wp14:anchorId="55C905C4" wp14:editId="1BEF1390">
          <wp:simplePos x="0" y="0"/>
          <wp:positionH relativeFrom="margin">
            <wp:posOffset>1933575</wp:posOffset>
          </wp:positionH>
          <wp:positionV relativeFrom="topMargin">
            <wp:posOffset>541020</wp:posOffset>
          </wp:positionV>
          <wp:extent cx="1614170" cy="830580"/>
          <wp:effectExtent l="0" t="0" r="508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A42"/>
    <w:multiLevelType w:val="hybridMultilevel"/>
    <w:tmpl w:val="9282337A"/>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 w15:restartNumberingAfterBreak="0">
    <w:nsid w:val="0CA26055"/>
    <w:multiLevelType w:val="hybridMultilevel"/>
    <w:tmpl w:val="E7AEC3BE"/>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 w15:restartNumberingAfterBreak="0">
    <w:nsid w:val="14D97AC6"/>
    <w:multiLevelType w:val="multilevel"/>
    <w:tmpl w:val="B1CA343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847245D"/>
    <w:multiLevelType w:val="hybridMultilevel"/>
    <w:tmpl w:val="6512F5EE"/>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1AA4338A"/>
    <w:multiLevelType w:val="hybridMultilevel"/>
    <w:tmpl w:val="10500BDA"/>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2D375BA2"/>
    <w:multiLevelType w:val="hybridMultilevel"/>
    <w:tmpl w:val="30661EB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4079185C"/>
    <w:multiLevelType w:val="hybridMultilevel"/>
    <w:tmpl w:val="98BE346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58E47607"/>
    <w:multiLevelType w:val="hybridMultilevel"/>
    <w:tmpl w:val="E6F6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B4EDE"/>
    <w:multiLevelType w:val="hybridMultilevel"/>
    <w:tmpl w:val="E6643A8E"/>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5E8F661A"/>
    <w:multiLevelType w:val="hybridMultilevel"/>
    <w:tmpl w:val="40DA748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4195B1F"/>
    <w:multiLevelType w:val="hybridMultilevel"/>
    <w:tmpl w:val="136EC4F4"/>
    <w:lvl w:ilvl="0" w:tplc="04090001">
      <w:start w:val="1"/>
      <w:numFmt w:val="bullet"/>
      <w:pStyle w:val="Policybulletfir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354D4F"/>
    <w:multiLevelType w:val="hybridMultilevel"/>
    <w:tmpl w:val="09B83F7A"/>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12" w15:restartNumberingAfterBreak="0">
    <w:nsid w:val="79371511"/>
    <w:multiLevelType w:val="hybridMultilevel"/>
    <w:tmpl w:val="E32E1098"/>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13" w15:restartNumberingAfterBreak="0">
    <w:nsid w:val="79977284"/>
    <w:multiLevelType w:val="hybridMultilevel"/>
    <w:tmpl w:val="B126AEC0"/>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num w:numId="1">
    <w:abstractNumId w:val="2"/>
  </w:num>
  <w:num w:numId="2">
    <w:abstractNumId w:val="11"/>
  </w:num>
  <w:num w:numId="3">
    <w:abstractNumId w:val="12"/>
  </w:num>
  <w:num w:numId="4">
    <w:abstractNumId w:val="10"/>
  </w:num>
  <w:num w:numId="5">
    <w:abstractNumId w:val="9"/>
  </w:num>
  <w:num w:numId="6">
    <w:abstractNumId w:val="3"/>
  </w:num>
  <w:num w:numId="7">
    <w:abstractNumId w:val="7"/>
  </w:num>
  <w:num w:numId="8">
    <w:abstractNumId w:val="8"/>
  </w:num>
  <w:num w:numId="9">
    <w:abstractNumId w:val="6"/>
  </w:num>
  <w:num w:numId="10">
    <w:abstractNumId w:val="4"/>
  </w:num>
  <w:num w:numId="11">
    <w:abstractNumId w:val="0"/>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3FE"/>
    <w:rsid w:val="000028CA"/>
    <w:rsid w:val="000E250D"/>
    <w:rsid w:val="00111BFF"/>
    <w:rsid w:val="00155FDF"/>
    <w:rsid w:val="0019526C"/>
    <w:rsid w:val="002E040C"/>
    <w:rsid w:val="00334606"/>
    <w:rsid w:val="003C2955"/>
    <w:rsid w:val="003D0710"/>
    <w:rsid w:val="003F0C00"/>
    <w:rsid w:val="00456698"/>
    <w:rsid w:val="00463AEF"/>
    <w:rsid w:val="004950C8"/>
    <w:rsid w:val="004D3D98"/>
    <w:rsid w:val="004E2DFD"/>
    <w:rsid w:val="004E6CC0"/>
    <w:rsid w:val="005F5602"/>
    <w:rsid w:val="00646547"/>
    <w:rsid w:val="006606F4"/>
    <w:rsid w:val="007134B6"/>
    <w:rsid w:val="007B42FF"/>
    <w:rsid w:val="00827023"/>
    <w:rsid w:val="008470D6"/>
    <w:rsid w:val="008830D1"/>
    <w:rsid w:val="008920F4"/>
    <w:rsid w:val="008B7F74"/>
    <w:rsid w:val="008F7E3C"/>
    <w:rsid w:val="00B213FE"/>
    <w:rsid w:val="00B7359F"/>
    <w:rsid w:val="00BB0D80"/>
    <w:rsid w:val="00C576E4"/>
    <w:rsid w:val="00D21380"/>
    <w:rsid w:val="00EA6864"/>
    <w:rsid w:val="00EB2472"/>
    <w:rsid w:val="00EF7E8E"/>
    <w:rsid w:val="00F0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E70FC"/>
  <w15:docId w15:val="{8DEC376E-B6BD-4AAF-BFB0-EDB329BC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028CA"/>
    <w:pPr>
      <w:tabs>
        <w:tab w:val="center" w:pos="4513"/>
        <w:tab w:val="right" w:pos="9026"/>
      </w:tabs>
    </w:pPr>
  </w:style>
  <w:style w:type="character" w:customStyle="1" w:styleId="HeaderChar">
    <w:name w:val="Header Char"/>
    <w:basedOn w:val="DefaultParagraphFont"/>
    <w:link w:val="Header"/>
    <w:uiPriority w:val="99"/>
    <w:rsid w:val="000028CA"/>
  </w:style>
  <w:style w:type="paragraph" w:styleId="Footer">
    <w:name w:val="footer"/>
    <w:basedOn w:val="Normal"/>
    <w:link w:val="FooterChar"/>
    <w:uiPriority w:val="99"/>
    <w:unhideWhenUsed/>
    <w:rsid w:val="000028CA"/>
    <w:pPr>
      <w:tabs>
        <w:tab w:val="center" w:pos="4513"/>
        <w:tab w:val="right" w:pos="9026"/>
      </w:tabs>
    </w:pPr>
  </w:style>
  <w:style w:type="character" w:customStyle="1" w:styleId="FooterChar">
    <w:name w:val="Footer Char"/>
    <w:basedOn w:val="DefaultParagraphFont"/>
    <w:link w:val="Footer"/>
    <w:uiPriority w:val="99"/>
    <w:rsid w:val="000028CA"/>
  </w:style>
  <w:style w:type="paragraph" w:styleId="ListParagraph">
    <w:name w:val="List Paragraph"/>
    <w:basedOn w:val="Normal"/>
    <w:uiPriority w:val="34"/>
    <w:qFormat/>
    <w:rsid w:val="000028CA"/>
    <w:pPr>
      <w:ind w:left="720"/>
      <w:contextualSpacing/>
    </w:pPr>
  </w:style>
  <w:style w:type="paragraph" w:styleId="FootnoteText">
    <w:name w:val="footnote text"/>
    <w:basedOn w:val="Normal"/>
    <w:link w:val="FootnoteTextChar"/>
    <w:uiPriority w:val="99"/>
    <w:semiHidden/>
    <w:unhideWhenUsed/>
    <w:rsid w:val="0019526C"/>
  </w:style>
  <w:style w:type="character" w:customStyle="1" w:styleId="FootnoteTextChar">
    <w:name w:val="Footnote Text Char"/>
    <w:basedOn w:val="DefaultParagraphFont"/>
    <w:link w:val="FootnoteText"/>
    <w:uiPriority w:val="99"/>
    <w:semiHidden/>
    <w:rsid w:val="0019526C"/>
  </w:style>
  <w:style w:type="character" w:styleId="FootnoteReference">
    <w:name w:val="footnote reference"/>
    <w:semiHidden/>
    <w:rsid w:val="0019526C"/>
    <w:rPr>
      <w:vertAlign w:val="superscript"/>
    </w:rPr>
  </w:style>
  <w:style w:type="character" w:styleId="Hyperlink">
    <w:name w:val="Hyperlink"/>
    <w:uiPriority w:val="99"/>
    <w:rsid w:val="0019526C"/>
    <w:rPr>
      <w:color w:val="0000FF"/>
      <w:u w:val="single"/>
    </w:rPr>
  </w:style>
  <w:style w:type="paragraph" w:customStyle="1" w:styleId="Policybulletfirst">
    <w:name w:val="Policy bullet first"/>
    <w:basedOn w:val="Normal"/>
    <w:rsid w:val="0019526C"/>
    <w:pPr>
      <w:numPr>
        <w:numId w:val="4"/>
      </w:numPr>
      <w:spacing w:before="120"/>
      <w:ind w:left="357" w:hanging="357"/>
    </w:pPr>
    <w:rPr>
      <w:rFonts w:ascii="Arial" w:hAnsi="Arial" w:cs="Arial"/>
      <w:sz w:val="24"/>
      <w:szCs w:val="24"/>
      <w:lang w:val="en-GB" w:eastAsia="en-GB"/>
    </w:rPr>
  </w:style>
  <w:style w:type="table" w:styleId="TableGrid">
    <w:name w:val="Table Grid"/>
    <w:basedOn w:val="TableNormal"/>
    <w:uiPriority w:val="59"/>
    <w:rsid w:val="006606F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97976/prevent-strategy-review.pdf" TargetMode="External"/><Relationship Id="rId3" Type="http://schemas.openxmlformats.org/officeDocument/2006/relationships/settings" Target="settings.xml"/><Relationship Id="rId7" Type="http://schemas.openxmlformats.org/officeDocument/2006/relationships/hyperlink" Target="mailto:Joanna.brunt@hackneycarer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begum</dc:creator>
  <cp:lastModifiedBy>Joanna Brunt</cp:lastModifiedBy>
  <cp:revision>7</cp:revision>
  <dcterms:created xsi:type="dcterms:W3CDTF">2022-06-22T16:19:00Z</dcterms:created>
  <dcterms:modified xsi:type="dcterms:W3CDTF">2025-06-16T09:35:00Z</dcterms:modified>
</cp:coreProperties>
</file>